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736" w:rsidRDefault="00E464AA" w:rsidP="00E464AA">
      <w:pPr>
        <w:jc w:val="center"/>
        <w:rPr>
          <w:color w:val="000000"/>
        </w:rPr>
      </w:pPr>
      <w:r w:rsidRPr="00340736">
        <w:rPr>
          <w:color w:val="000000"/>
        </w:rPr>
        <w:t xml:space="preserve">Приложение </w:t>
      </w:r>
    </w:p>
    <w:p w:rsidR="00E464AA" w:rsidRPr="00340736" w:rsidRDefault="00340736" w:rsidP="00F00ED0">
      <w:pPr>
        <w:jc w:val="center"/>
        <w:rPr>
          <w:color w:val="000000"/>
        </w:rPr>
      </w:pPr>
      <w:proofErr w:type="gramStart"/>
      <w:r>
        <w:rPr>
          <w:color w:val="000000"/>
        </w:rPr>
        <w:t>к</w:t>
      </w:r>
      <w:proofErr w:type="gramEnd"/>
      <w:r>
        <w:rPr>
          <w:color w:val="000000"/>
        </w:rPr>
        <w:t xml:space="preserve"> </w:t>
      </w:r>
      <w:r w:rsidR="00E464AA" w:rsidRPr="00340736">
        <w:rPr>
          <w:color w:val="000000"/>
        </w:rPr>
        <w:t xml:space="preserve">Правилам проведения открытых конкурсных процедур на право заключения договора аренды </w:t>
      </w:r>
      <w:r w:rsidRPr="00340736">
        <w:rPr>
          <w:color w:val="000000"/>
        </w:rPr>
        <w:t>(субаренды)</w:t>
      </w:r>
      <w:r>
        <w:rPr>
          <w:color w:val="000000"/>
        </w:rPr>
        <w:t xml:space="preserve"> недвижимого имущества </w:t>
      </w:r>
      <w:r w:rsidR="00E464AA" w:rsidRPr="00340736">
        <w:rPr>
          <w:color w:val="000000"/>
        </w:rPr>
        <w:t xml:space="preserve">на территории </w:t>
      </w:r>
      <w:r w:rsidR="004B0570">
        <w:rPr>
          <w:color w:val="000000"/>
        </w:rPr>
        <w:t>А</w:t>
      </w:r>
      <w:r w:rsidR="00F00ED0">
        <w:rPr>
          <w:color w:val="000000"/>
        </w:rPr>
        <w:t xml:space="preserve">эропорта </w:t>
      </w:r>
      <w:r w:rsidR="004B0570">
        <w:rPr>
          <w:color w:val="000000"/>
        </w:rPr>
        <w:t>Барнаул</w:t>
      </w:r>
    </w:p>
    <w:p w:rsidR="00E464AA" w:rsidRPr="00340736" w:rsidRDefault="00E464AA" w:rsidP="00E464AA">
      <w:pPr>
        <w:suppressAutoHyphens/>
        <w:jc w:val="center"/>
        <w:rPr>
          <w:b/>
          <w:lang w:eastAsia="ar-SA"/>
        </w:rPr>
      </w:pPr>
      <w:r w:rsidRPr="00340736">
        <w:rPr>
          <w:b/>
          <w:lang w:eastAsia="ar-SA"/>
        </w:rPr>
        <w:t>Перечень документов для участия в запросе предложений</w:t>
      </w:r>
    </w:p>
    <w:p w:rsidR="00E464AA" w:rsidRPr="00175275" w:rsidRDefault="00E464AA" w:rsidP="00E464AA">
      <w:pPr>
        <w:suppressAutoHyphens/>
        <w:rPr>
          <w:b/>
          <w:szCs w:val="20"/>
          <w:lang w:eastAsia="ar-SA"/>
        </w:rPr>
      </w:pPr>
    </w:p>
    <w:tbl>
      <w:tblPr>
        <w:tblStyle w:val="a5"/>
        <w:tblW w:w="0" w:type="auto"/>
        <w:tblLook w:val="04A0" w:firstRow="1" w:lastRow="0" w:firstColumn="1" w:lastColumn="0" w:noHBand="0" w:noVBand="1"/>
      </w:tblPr>
      <w:tblGrid>
        <w:gridCol w:w="656"/>
        <w:gridCol w:w="5745"/>
        <w:gridCol w:w="3369"/>
      </w:tblGrid>
      <w:tr w:rsidR="00E464AA" w:rsidRPr="00175275" w:rsidTr="004B0570">
        <w:tc>
          <w:tcPr>
            <w:tcW w:w="656" w:type="dxa"/>
            <w:shd w:val="clear" w:color="auto" w:fill="B3DBEF"/>
          </w:tcPr>
          <w:p w:rsidR="00E464AA" w:rsidRPr="00175275" w:rsidRDefault="00E464AA" w:rsidP="004B0570">
            <w:pPr>
              <w:rPr>
                <w:b/>
                <w:szCs w:val="20"/>
                <w:lang w:eastAsia="ar-SA"/>
              </w:rPr>
            </w:pPr>
            <w:r w:rsidRPr="00175275">
              <w:rPr>
                <w:b/>
                <w:szCs w:val="20"/>
                <w:lang w:eastAsia="ar-SA"/>
              </w:rPr>
              <w:t>№ п/п</w:t>
            </w:r>
          </w:p>
        </w:tc>
        <w:tc>
          <w:tcPr>
            <w:tcW w:w="5745" w:type="dxa"/>
            <w:shd w:val="clear" w:color="auto" w:fill="B3DBEF"/>
          </w:tcPr>
          <w:p w:rsidR="00E464AA" w:rsidRPr="00175275" w:rsidRDefault="00E464AA" w:rsidP="004B0570">
            <w:pPr>
              <w:rPr>
                <w:b/>
                <w:szCs w:val="20"/>
                <w:lang w:eastAsia="ar-SA"/>
              </w:rPr>
            </w:pPr>
            <w:r w:rsidRPr="00175275">
              <w:rPr>
                <w:b/>
                <w:szCs w:val="20"/>
                <w:lang w:eastAsia="ar-SA"/>
              </w:rPr>
              <w:t>Наименование документа</w:t>
            </w:r>
          </w:p>
        </w:tc>
        <w:tc>
          <w:tcPr>
            <w:tcW w:w="3369" w:type="dxa"/>
            <w:shd w:val="clear" w:color="auto" w:fill="B3DBEF"/>
          </w:tcPr>
          <w:p w:rsidR="00E464AA" w:rsidRPr="00175275" w:rsidRDefault="00E464AA" w:rsidP="004B0570">
            <w:pPr>
              <w:rPr>
                <w:b/>
                <w:szCs w:val="20"/>
                <w:lang w:eastAsia="ar-SA"/>
              </w:rPr>
            </w:pPr>
            <w:r w:rsidRPr="00175275">
              <w:rPr>
                <w:b/>
                <w:szCs w:val="20"/>
                <w:lang w:eastAsia="ar-SA"/>
              </w:rPr>
              <w:t>Комментарий</w:t>
            </w:r>
          </w:p>
        </w:tc>
      </w:tr>
      <w:tr w:rsidR="00E464AA" w:rsidRPr="00175275" w:rsidTr="004B0570">
        <w:tc>
          <w:tcPr>
            <w:tcW w:w="656" w:type="dxa"/>
          </w:tcPr>
          <w:p w:rsidR="00E464AA" w:rsidRPr="00175275" w:rsidRDefault="00E464AA" w:rsidP="004B0570">
            <w:pPr>
              <w:rPr>
                <w:szCs w:val="20"/>
                <w:lang w:eastAsia="ar-SA"/>
              </w:rPr>
            </w:pPr>
            <w:r w:rsidRPr="00175275">
              <w:rPr>
                <w:szCs w:val="20"/>
                <w:lang w:eastAsia="ar-SA"/>
              </w:rPr>
              <w:t>1</w:t>
            </w:r>
          </w:p>
        </w:tc>
        <w:tc>
          <w:tcPr>
            <w:tcW w:w="5745" w:type="dxa"/>
          </w:tcPr>
          <w:p w:rsidR="00E464AA" w:rsidRPr="00175275" w:rsidRDefault="00E464AA" w:rsidP="004B0570">
            <w:pPr>
              <w:rPr>
                <w:szCs w:val="20"/>
                <w:lang w:eastAsia="ar-SA"/>
              </w:rPr>
            </w:pPr>
            <w:r w:rsidRPr="00175275">
              <w:rPr>
                <w:szCs w:val="20"/>
                <w:lang w:eastAsia="ar-SA"/>
              </w:rPr>
              <w:t>Заявка на участие в запросе предложений.</w:t>
            </w:r>
          </w:p>
        </w:tc>
        <w:tc>
          <w:tcPr>
            <w:tcW w:w="3369" w:type="dxa"/>
          </w:tcPr>
          <w:p w:rsidR="00E464AA" w:rsidRPr="00175275" w:rsidRDefault="00E464AA" w:rsidP="004B0570">
            <w:pPr>
              <w:rPr>
                <w:b/>
                <w:szCs w:val="20"/>
                <w:lang w:eastAsia="ar-SA"/>
              </w:rPr>
            </w:pPr>
            <w:r w:rsidRPr="00175275">
              <w:rPr>
                <w:b/>
                <w:szCs w:val="20"/>
                <w:lang w:eastAsia="ar-SA"/>
              </w:rPr>
              <w:t>Приложение №1</w:t>
            </w:r>
          </w:p>
        </w:tc>
      </w:tr>
      <w:tr w:rsidR="00E464AA" w:rsidRPr="00175275" w:rsidTr="004B0570">
        <w:tc>
          <w:tcPr>
            <w:tcW w:w="656" w:type="dxa"/>
            <w:vMerge w:val="restart"/>
          </w:tcPr>
          <w:p w:rsidR="00E464AA" w:rsidRPr="00175275" w:rsidRDefault="004B597D" w:rsidP="004B597D">
            <w:pPr>
              <w:tabs>
                <w:tab w:val="left" w:pos="284"/>
                <w:tab w:val="left" w:pos="432"/>
              </w:tabs>
              <w:suppressAutoHyphens/>
              <w:jc w:val="both"/>
              <w:outlineLvl w:val="4"/>
            </w:pPr>
            <w:r w:rsidRPr="00175275">
              <w:t>2</w:t>
            </w:r>
          </w:p>
        </w:tc>
        <w:tc>
          <w:tcPr>
            <w:tcW w:w="5745" w:type="dxa"/>
          </w:tcPr>
          <w:p w:rsidR="00E464AA" w:rsidRPr="00175275" w:rsidRDefault="00E464AA" w:rsidP="004B0570">
            <w:pPr>
              <w:tabs>
                <w:tab w:val="left" w:pos="284"/>
                <w:tab w:val="left" w:pos="432"/>
              </w:tabs>
              <w:suppressAutoHyphens/>
              <w:jc w:val="both"/>
              <w:outlineLvl w:val="4"/>
              <w:rPr>
                <w:szCs w:val="20"/>
                <w:lang w:eastAsia="ar-SA"/>
              </w:rPr>
            </w:pPr>
            <w:r w:rsidRPr="00175275">
              <w:t>Полученная не ранее чем за три месяца до дня размещения в сети Интернет выписка из единого государственного реестра юридических лиц или копия такой выписки.</w:t>
            </w:r>
          </w:p>
        </w:tc>
        <w:tc>
          <w:tcPr>
            <w:tcW w:w="3369" w:type="dxa"/>
          </w:tcPr>
          <w:p w:rsidR="00E464AA" w:rsidRPr="00175275" w:rsidRDefault="00E464AA" w:rsidP="004B0570">
            <w:pPr>
              <w:rPr>
                <w:b/>
                <w:szCs w:val="20"/>
                <w:lang w:eastAsia="ar-SA"/>
              </w:rPr>
            </w:pPr>
            <w:r w:rsidRPr="00175275">
              <w:t>Для юридических лиц.</w:t>
            </w:r>
          </w:p>
        </w:tc>
      </w:tr>
      <w:tr w:rsidR="00E464AA" w:rsidRPr="00175275" w:rsidTr="004B0570">
        <w:tc>
          <w:tcPr>
            <w:tcW w:w="656" w:type="dxa"/>
            <w:vMerge/>
          </w:tcPr>
          <w:p w:rsidR="00E464AA" w:rsidRPr="00175275" w:rsidRDefault="00E464AA" w:rsidP="004B0570"/>
        </w:tc>
        <w:tc>
          <w:tcPr>
            <w:tcW w:w="5745" w:type="dxa"/>
          </w:tcPr>
          <w:p w:rsidR="00E464AA" w:rsidRPr="00175275" w:rsidRDefault="00E464AA" w:rsidP="004B0570">
            <w:pPr>
              <w:rPr>
                <w:b/>
                <w:szCs w:val="20"/>
                <w:lang w:eastAsia="ar-SA"/>
              </w:rPr>
            </w:pPr>
            <w:r w:rsidRPr="00175275">
              <w:t>Выписка из единого государственного реестра индивидуальных предпринимателей или копия такой выписки.</w:t>
            </w:r>
          </w:p>
        </w:tc>
        <w:tc>
          <w:tcPr>
            <w:tcW w:w="3369" w:type="dxa"/>
          </w:tcPr>
          <w:p w:rsidR="00E464AA" w:rsidRPr="00175275" w:rsidRDefault="00E464AA" w:rsidP="004B0570">
            <w:pPr>
              <w:rPr>
                <w:b/>
                <w:szCs w:val="20"/>
                <w:lang w:eastAsia="ar-SA"/>
              </w:rPr>
            </w:pPr>
            <w:r w:rsidRPr="00175275">
              <w:t>Для индивидуальных предпринимателей.</w:t>
            </w:r>
          </w:p>
        </w:tc>
      </w:tr>
      <w:tr w:rsidR="00E464AA" w:rsidRPr="00175275" w:rsidTr="004B0570">
        <w:tc>
          <w:tcPr>
            <w:tcW w:w="656" w:type="dxa"/>
            <w:vMerge/>
          </w:tcPr>
          <w:p w:rsidR="00E464AA" w:rsidRPr="00175275" w:rsidRDefault="00E464AA" w:rsidP="004B0570"/>
        </w:tc>
        <w:tc>
          <w:tcPr>
            <w:tcW w:w="5745" w:type="dxa"/>
          </w:tcPr>
          <w:p w:rsidR="00E464AA" w:rsidRPr="00175275" w:rsidRDefault="00E464AA" w:rsidP="004B0570">
            <w:pPr>
              <w:rPr>
                <w:b/>
                <w:szCs w:val="20"/>
                <w:lang w:eastAsia="ar-SA"/>
              </w:rPr>
            </w:pPr>
            <w:r w:rsidRPr="00175275">
              <w:t>Копии документов, удостоверяющих личность.</w:t>
            </w:r>
          </w:p>
        </w:tc>
        <w:tc>
          <w:tcPr>
            <w:tcW w:w="3369" w:type="dxa"/>
          </w:tcPr>
          <w:p w:rsidR="00E464AA" w:rsidRPr="00175275" w:rsidRDefault="00E464AA" w:rsidP="004B0570">
            <w:pPr>
              <w:rPr>
                <w:b/>
                <w:szCs w:val="20"/>
                <w:lang w:eastAsia="ar-SA"/>
              </w:rPr>
            </w:pPr>
            <w:r w:rsidRPr="00175275">
              <w:t>Для иных физических лиц.</w:t>
            </w:r>
          </w:p>
        </w:tc>
      </w:tr>
      <w:tr w:rsidR="00E464AA" w:rsidRPr="00175275" w:rsidTr="004B0570">
        <w:tc>
          <w:tcPr>
            <w:tcW w:w="656" w:type="dxa"/>
            <w:vMerge/>
          </w:tcPr>
          <w:p w:rsidR="00E464AA" w:rsidRPr="00175275" w:rsidRDefault="00E464AA" w:rsidP="004B0570">
            <w:pPr>
              <w:tabs>
                <w:tab w:val="left" w:pos="284"/>
                <w:tab w:val="left" w:pos="432"/>
              </w:tabs>
              <w:suppressAutoHyphens/>
              <w:jc w:val="both"/>
              <w:outlineLvl w:val="4"/>
            </w:pPr>
          </w:p>
        </w:tc>
        <w:tc>
          <w:tcPr>
            <w:tcW w:w="5745" w:type="dxa"/>
          </w:tcPr>
          <w:p w:rsidR="00E464AA" w:rsidRPr="00175275" w:rsidRDefault="00E464AA" w:rsidP="004B0570">
            <w:pPr>
              <w:tabs>
                <w:tab w:val="left" w:pos="284"/>
                <w:tab w:val="left" w:pos="432"/>
              </w:tabs>
              <w:suppressAutoHyphens/>
              <w:jc w:val="both"/>
              <w:outlineLvl w:val="4"/>
            </w:pPr>
            <w:r w:rsidRPr="00175275">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w:t>
            </w:r>
          </w:p>
          <w:p w:rsidR="00E464AA" w:rsidRPr="00175275" w:rsidRDefault="00E464AA" w:rsidP="004B0570">
            <w:pPr>
              <w:rPr>
                <w:b/>
                <w:szCs w:val="20"/>
                <w:lang w:eastAsia="ar-SA"/>
              </w:rPr>
            </w:pPr>
          </w:p>
        </w:tc>
        <w:tc>
          <w:tcPr>
            <w:tcW w:w="3369" w:type="dxa"/>
          </w:tcPr>
          <w:p w:rsidR="00E464AA" w:rsidRPr="00175275" w:rsidRDefault="00E464AA" w:rsidP="004B0570">
            <w:pPr>
              <w:rPr>
                <w:b/>
                <w:szCs w:val="20"/>
                <w:lang w:eastAsia="ar-SA"/>
              </w:rPr>
            </w:pPr>
            <w:r w:rsidRPr="00175275">
              <w:t>Для иностранных лиц.</w:t>
            </w:r>
          </w:p>
        </w:tc>
      </w:tr>
      <w:tr w:rsidR="00E464AA" w:rsidRPr="00175275" w:rsidTr="004B0570">
        <w:tc>
          <w:tcPr>
            <w:tcW w:w="656" w:type="dxa"/>
          </w:tcPr>
          <w:p w:rsidR="00E464AA" w:rsidRPr="00175275" w:rsidRDefault="004B597D" w:rsidP="004B597D">
            <w:r w:rsidRPr="00175275">
              <w:t>3</w:t>
            </w:r>
          </w:p>
        </w:tc>
        <w:tc>
          <w:tcPr>
            <w:tcW w:w="5745" w:type="dxa"/>
          </w:tcPr>
          <w:p w:rsidR="00E464AA" w:rsidRPr="00175275" w:rsidRDefault="00E464AA" w:rsidP="004B0570">
            <w:pPr>
              <w:rPr>
                <w:b/>
                <w:szCs w:val="20"/>
                <w:lang w:eastAsia="ar-SA"/>
              </w:rPr>
            </w:pPr>
            <w:r w:rsidRPr="00175275">
              <w:t>Согласие на обработку персональных данных.</w:t>
            </w:r>
          </w:p>
        </w:tc>
        <w:tc>
          <w:tcPr>
            <w:tcW w:w="3369" w:type="dxa"/>
          </w:tcPr>
          <w:p w:rsidR="004B0570" w:rsidRDefault="00E464AA" w:rsidP="004B0570">
            <w:pPr>
              <w:rPr>
                <w:b/>
                <w:szCs w:val="20"/>
                <w:lang w:eastAsia="ar-SA"/>
              </w:rPr>
            </w:pPr>
            <w:r w:rsidRPr="00175275">
              <w:rPr>
                <w:szCs w:val="20"/>
                <w:lang w:eastAsia="ar-SA"/>
              </w:rPr>
              <w:t xml:space="preserve">Для индивидуальных предпринимателей и физических лиц в соответствии </w:t>
            </w:r>
            <w:r w:rsidRPr="00175275">
              <w:rPr>
                <w:b/>
                <w:szCs w:val="20"/>
                <w:lang w:eastAsia="ar-SA"/>
              </w:rPr>
              <w:t xml:space="preserve">с </w:t>
            </w:r>
          </w:p>
          <w:p w:rsidR="00E464AA" w:rsidRPr="00175275" w:rsidRDefault="00E464AA" w:rsidP="004B0570">
            <w:pPr>
              <w:rPr>
                <w:szCs w:val="20"/>
                <w:lang w:eastAsia="ar-SA"/>
              </w:rPr>
            </w:pPr>
            <w:r w:rsidRPr="00175275">
              <w:rPr>
                <w:b/>
                <w:szCs w:val="20"/>
                <w:lang w:eastAsia="ar-SA"/>
              </w:rPr>
              <w:t>Приложением №2.</w:t>
            </w:r>
          </w:p>
        </w:tc>
      </w:tr>
      <w:tr w:rsidR="00E464AA" w:rsidRPr="00175275" w:rsidTr="004B0570">
        <w:tc>
          <w:tcPr>
            <w:tcW w:w="656" w:type="dxa"/>
          </w:tcPr>
          <w:p w:rsidR="00E464AA" w:rsidRPr="00175275" w:rsidRDefault="004B597D" w:rsidP="004B597D">
            <w:r w:rsidRPr="00175275">
              <w:t>4</w:t>
            </w:r>
          </w:p>
        </w:tc>
        <w:tc>
          <w:tcPr>
            <w:tcW w:w="5745" w:type="dxa"/>
          </w:tcPr>
          <w:p w:rsidR="00E464AA" w:rsidRPr="00175275" w:rsidRDefault="00E464AA" w:rsidP="004B0570">
            <w:r w:rsidRPr="00175275">
              <w:t>Документ, подтверждающий полномочия лица на осуществление действий от имени участника.</w:t>
            </w:r>
          </w:p>
          <w:p w:rsidR="00E464AA" w:rsidRPr="00175275" w:rsidRDefault="00E464AA" w:rsidP="004B0570"/>
          <w:p w:rsidR="00E464AA" w:rsidRPr="00175275" w:rsidRDefault="00E464AA" w:rsidP="004B0570"/>
          <w:p w:rsidR="00E464AA" w:rsidRPr="00175275" w:rsidRDefault="00E464AA" w:rsidP="004B0570"/>
        </w:tc>
        <w:tc>
          <w:tcPr>
            <w:tcW w:w="3369" w:type="dxa"/>
          </w:tcPr>
          <w:p w:rsidR="00E464AA" w:rsidRPr="00175275" w:rsidRDefault="00E464AA" w:rsidP="004B0570">
            <w:r w:rsidRPr="00175275">
              <w:t>Для юридических лиц - копия решения или выписка из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руководитель).</w:t>
            </w:r>
          </w:p>
          <w:p w:rsidR="00E464AA" w:rsidRPr="00175275" w:rsidRDefault="00E464AA" w:rsidP="004B0570"/>
          <w:p w:rsidR="00E464AA" w:rsidRPr="00175275" w:rsidRDefault="00E464AA" w:rsidP="004B0570">
            <w:r w:rsidRPr="00175275">
              <w:t xml:space="preserve">В случае если от имени участника действует иное лицо, заявка на участие должна содержать также доверенность на осуществление действий участника, заверенную печатью участника и подписанную руководителем или уполномоченным этим руководителем лицом, либо заверенную копию такой доверенности. По форме в </w:t>
            </w:r>
            <w:r w:rsidRPr="00175275">
              <w:rPr>
                <w:b/>
              </w:rPr>
              <w:t>Приложении №3</w:t>
            </w:r>
          </w:p>
          <w:p w:rsidR="00E464AA" w:rsidRPr="00175275" w:rsidRDefault="00E464AA" w:rsidP="004B0570">
            <w:r w:rsidRPr="00175275">
              <w:lastRenderedPageBreak/>
              <w:t>В случае если указанная доверенность подписана лицом, уполномоченным руководителем участника, заявка на участие должна содержать также документ, подтверждающий полномочия такого лица; для физических лиц – доверенность на осуществление действий от имени участника и согласие на обработку персональных данных.</w:t>
            </w:r>
          </w:p>
        </w:tc>
      </w:tr>
      <w:tr w:rsidR="00E464AA" w:rsidRPr="00175275" w:rsidTr="004B0570">
        <w:tc>
          <w:tcPr>
            <w:tcW w:w="656" w:type="dxa"/>
          </w:tcPr>
          <w:p w:rsidR="00E464AA" w:rsidRPr="00175275" w:rsidRDefault="004B597D" w:rsidP="004B597D">
            <w:pPr>
              <w:tabs>
                <w:tab w:val="left" w:pos="284"/>
              </w:tabs>
              <w:suppressAutoHyphens/>
              <w:autoSpaceDE w:val="0"/>
              <w:autoSpaceDN w:val="0"/>
              <w:adjustRightInd w:val="0"/>
              <w:jc w:val="both"/>
            </w:pPr>
            <w:r w:rsidRPr="00175275">
              <w:lastRenderedPageBreak/>
              <w:t>5</w:t>
            </w:r>
          </w:p>
        </w:tc>
        <w:tc>
          <w:tcPr>
            <w:tcW w:w="5745" w:type="dxa"/>
          </w:tcPr>
          <w:p w:rsidR="00E464AA" w:rsidRPr="00175275" w:rsidRDefault="00E464AA" w:rsidP="004B0570">
            <w:pPr>
              <w:tabs>
                <w:tab w:val="left" w:pos="284"/>
              </w:tabs>
              <w:suppressAutoHyphens/>
              <w:autoSpaceDE w:val="0"/>
              <w:autoSpaceDN w:val="0"/>
              <w:adjustRightInd w:val="0"/>
              <w:jc w:val="both"/>
            </w:pPr>
            <w:r w:rsidRPr="00175275">
              <w:t>Копии учредительных документов участника.</w:t>
            </w:r>
          </w:p>
        </w:tc>
        <w:tc>
          <w:tcPr>
            <w:tcW w:w="3369" w:type="dxa"/>
          </w:tcPr>
          <w:p w:rsidR="00E464AA" w:rsidRPr="00175275" w:rsidRDefault="00E464AA" w:rsidP="004B0570">
            <w:pPr>
              <w:rPr>
                <w:b/>
                <w:szCs w:val="20"/>
                <w:lang w:eastAsia="ar-SA"/>
              </w:rPr>
            </w:pPr>
          </w:p>
        </w:tc>
      </w:tr>
      <w:tr w:rsidR="00E464AA" w:rsidRPr="00175275" w:rsidTr="004B0570">
        <w:tc>
          <w:tcPr>
            <w:tcW w:w="656" w:type="dxa"/>
          </w:tcPr>
          <w:p w:rsidR="00E464AA" w:rsidRPr="00175275" w:rsidRDefault="004B597D" w:rsidP="004B597D">
            <w:pPr>
              <w:tabs>
                <w:tab w:val="left" w:pos="284"/>
              </w:tabs>
              <w:suppressAutoHyphens/>
              <w:autoSpaceDE w:val="0"/>
              <w:autoSpaceDN w:val="0"/>
              <w:adjustRightInd w:val="0"/>
              <w:jc w:val="both"/>
            </w:pPr>
            <w:r w:rsidRPr="00175275">
              <w:t>6</w:t>
            </w:r>
          </w:p>
        </w:tc>
        <w:tc>
          <w:tcPr>
            <w:tcW w:w="5745" w:type="dxa"/>
          </w:tcPr>
          <w:p w:rsidR="00E464AA" w:rsidRPr="00175275" w:rsidRDefault="00E464AA" w:rsidP="004B0570">
            <w:pPr>
              <w:tabs>
                <w:tab w:val="left" w:pos="284"/>
              </w:tabs>
              <w:suppressAutoHyphens/>
              <w:autoSpaceDE w:val="0"/>
              <w:autoSpaceDN w:val="0"/>
              <w:adjustRightInd w:val="0"/>
              <w:jc w:val="both"/>
            </w:pPr>
            <w:r w:rsidRPr="00175275">
              <w:t>Свидетельство о гос. регистрации, постановке на налоговой учет (ОГРН, ИНН).</w:t>
            </w:r>
          </w:p>
        </w:tc>
        <w:tc>
          <w:tcPr>
            <w:tcW w:w="3369" w:type="dxa"/>
          </w:tcPr>
          <w:p w:rsidR="00E464AA" w:rsidRPr="00175275" w:rsidRDefault="00E464AA" w:rsidP="004B0570">
            <w:pPr>
              <w:rPr>
                <w:b/>
                <w:szCs w:val="20"/>
                <w:lang w:eastAsia="ar-SA"/>
              </w:rPr>
            </w:pPr>
          </w:p>
        </w:tc>
      </w:tr>
      <w:tr w:rsidR="00E464AA" w:rsidRPr="00175275" w:rsidTr="004B0570">
        <w:tc>
          <w:tcPr>
            <w:tcW w:w="656" w:type="dxa"/>
          </w:tcPr>
          <w:p w:rsidR="00E464AA" w:rsidRPr="00175275" w:rsidRDefault="004B597D" w:rsidP="004B597D">
            <w:pPr>
              <w:tabs>
                <w:tab w:val="left" w:pos="284"/>
              </w:tabs>
              <w:suppressAutoHyphens/>
              <w:autoSpaceDE w:val="0"/>
              <w:autoSpaceDN w:val="0"/>
              <w:adjustRightInd w:val="0"/>
              <w:jc w:val="both"/>
            </w:pPr>
            <w:r w:rsidRPr="00175275">
              <w:t>7</w:t>
            </w:r>
          </w:p>
        </w:tc>
        <w:tc>
          <w:tcPr>
            <w:tcW w:w="5745" w:type="dxa"/>
          </w:tcPr>
          <w:p w:rsidR="00E464AA" w:rsidRPr="00175275" w:rsidRDefault="00E464AA" w:rsidP="004B0570">
            <w:pPr>
              <w:tabs>
                <w:tab w:val="left" w:pos="284"/>
              </w:tabs>
              <w:suppressAutoHyphens/>
              <w:autoSpaceDE w:val="0"/>
              <w:autoSpaceDN w:val="0"/>
              <w:adjustRightInd w:val="0"/>
              <w:jc w:val="both"/>
            </w:pPr>
            <w:r w:rsidRPr="00175275">
              <w:t>Презентация предлагаемого использования арендуемой площади в свободной форме с обязательным раскрытием: ассортиментного перечня, системы дисконта, скидок, распродаж.</w:t>
            </w:r>
          </w:p>
        </w:tc>
        <w:tc>
          <w:tcPr>
            <w:tcW w:w="3369" w:type="dxa"/>
          </w:tcPr>
          <w:p w:rsidR="00E464AA" w:rsidRPr="00175275" w:rsidRDefault="00E464AA" w:rsidP="004B0570">
            <w:pPr>
              <w:rPr>
                <w:b/>
                <w:szCs w:val="20"/>
                <w:lang w:eastAsia="ar-SA"/>
              </w:rPr>
            </w:pPr>
          </w:p>
        </w:tc>
      </w:tr>
      <w:tr w:rsidR="00E464AA" w:rsidRPr="00175275" w:rsidTr="004B0570">
        <w:tc>
          <w:tcPr>
            <w:tcW w:w="656" w:type="dxa"/>
          </w:tcPr>
          <w:p w:rsidR="00E464AA" w:rsidRPr="00175275" w:rsidRDefault="004B597D" w:rsidP="004B597D">
            <w:pPr>
              <w:tabs>
                <w:tab w:val="left" w:pos="284"/>
              </w:tabs>
              <w:suppressAutoHyphens/>
              <w:autoSpaceDE w:val="0"/>
              <w:autoSpaceDN w:val="0"/>
              <w:adjustRightInd w:val="0"/>
              <w:jc w:val="both"/>
            </w:pPr>
            <w:r w:rsidRPr="00175275">
              <w:t>8</w:t>
            </w:r>
          </w:p>
        </w:tc>
        <w:tc>
          <w:tcPr>
            <w:tcW w:w="5745" w:type="dxa"/>
          </w:tcPr>
          <w:p w:rsidR="00E464AA" w:rsidRPr="00175275" w:rsidRDefault="00E464AA" w:rsidP="004B0570">
            <w:pPr>
              <w:tabs>
                <w:tab w:val="left" w:pos="284"/>
              </w:tabs>
              <w:suppressAutoHyphens/>
              <w:autoSpaceDE w:val="0"/>
              <w:autoSpaceDN w:val="0"/>
              <w:adjustRightInd w:val="0"/>
              <w:jc w:val="both"/>
            </w:pPr>
            <w:r w:rsidRPr="00175275">
              <w:t>Согласие Участника запроса предложений на предоставление доступа Организатору к личному кабинету ОФД и подключение системы контроля продаж, позволяющую Организатору ежемесячно получать достоверную информацию по объему товарооборота.</w:t>
            </w:r>
          </w:p>
        </w:tc>
        <w:tc>
          <w:tcPr>
            <w:tcW w:w="3369" w:type="dxa"/>
          </w:tcPr>
          <w:p w:rsidR="00E464AA" w:rsidRPr="00175275" w:rsidRDefault="00E464AA" w:rsidP="004B0570">
            <w:pPr>
              <w:rPr>
                <w:b/>
                <w:szCs w:val="20"/>
                <w:lang w:eastAsia="ar-SA"/>
              </w:rPr>
            </w:pPr>
            <w:r w:rsidRPr="00175275">
              <w:rPr>
                <w:szCs w:val="20"/>
                <w:lang w:eastAsia="ar-SA"/>
              </w:rPr>
              <w:t>В соответствии с</w:t>
            </w:r>
            <w:r w:rsidRPr="00175275">
              <w:rPr>
                <w:b/>
                <w:szCs w:val="20"/>
                <w:lang w:eastAsia="ar-SA"/>
              </w:rPr>
              <w:t xml:space="preserve"> Приложением №4</w:t>
            </w:r>
          </w:p>
        </w:tc>
      </w:tr>
      <w:tr w:rsidR="00E464AA" w:rsidRPr="00175275" w:rsidTr="004B0570">
        <w:tc>
          <w:tcPr>
            <w:tcW w:w="656" w:type="dxa"/>
          </w:tcPr>
          <w:p w:rsidR="00E464AA" w:rsidRPr="00175275" w:rsidRDefault="004B597D" w:rsidP="004B597D">
            <w:pPr>
              <w:tabs>
                <w:tab w:val="left" w:pos="284"/>
              </w:tabs>
              <w:suppressAutoHyphens/>
              <w:ind w:right="200"/>
              <w:jc w:val="both"/>
            </w:pPr>
            <w:r w:rsidRPr="00175275">
              <w:t>9</w:t>
            </w:r>
          </w:p>
        </w:tc>
        <w:tc>
          <w:tcPr>
            <w:tcW w:w="5745" w:type="dxa"/>
          </w:tcPr>
          <w:p w:rsidR="00E464AA" w:rsidRPr="00175275" w:rsidRDefault="00E464AA" w:rsidP="004B0570">
            <w:pPr>
              <w:tabs>
                <w:tab w:val="left" w:pos="284"/>
              </w:tabs>
              <w:suppressAutoHyphens/>
              <w:ind w:right="200"/>
              <w:jc w:val="both"/>
            </w:pPr>
            <w:r w:rsidRPr="00175275">
              <w:t>Копия оригинального платежного поручения, подтверждающая внесение обеспечения заявки. В том случае, если перевод денежных средств осуществляется Участником запроса предложений при помощи системы «Банк-клиент», должна быть приложена выписка из банка, подтверждающая факт перевода денежных средств;</w:t>
            </w:r>
          </w:p>
        </w:tc>
        <w:tc>
          <w:tcPr>
            <w:tcW w:w="3369" w:type="dxa"/>
          </w:tcPr>
          <w:p w:rsidR="00E464AA" w:rsidRPr="00175275" w:rsidRDefault="00E464AA" w:rsidP="004B0570">
            <w:pPr>
              <w:rPr>
                <w:b/>
                <w:szCs w:val="20"/>
                <w:lang w:eastAsia="ar-SA"/>
              </w:rPr>
            </w:pPr>
          </w:p>
        </w:tc>
      </w:tr>
      <w:tr w:rsidR="00E464AA" w:rsidRPr="00175275" w:rsidTr="004B0570">
        <w:tc>
          <w:tcPr>
            <w:tcW w:w="656" w:type="dxa"/>
          </w:tcPr>
          <w:p w:rsidR="00E464AA" w:rsidRPr="00175275" w:rsidRDefault="00E464AA" w:rsidP="004B597D">
            <w:pPr>
              <w:tabs>
                <w:tab w:val="left" w:pos="284"/>
              </w:tabs>
              <w:suppressAutoHyphens/>
              <w:ind w:right="200"/>
              <w:jc w:val="both"/>
            </w:pPr>
            <w:r w:rsidRPr="00175275">
              <w:t>1</w:t>
            </w:r>
            <w:r w:rsidR="004B597D" w:rsidRPr="00175275">
              <w:t>0</w:t>
            </w:r>
          </w:p>
        </w:tc>
        <w:tc>
          <w:tcPr>
            <w:tcW w:w="5745" w:type="dxa"/>
          </w:tcPr>
          <w:p w:rsidR="00E464AA" w:rsidRPr="00175275" w:rsidRDefault="00E464AA" w:rsidP="004B0570">
            <w:pPr>
              <w:tabs>
                <w:tab w:val="left" w:pos="284"/>
              </w:tabs>
              <w:suppressAutoHyphens/>
              <w:ind w:right="200"/>
              <w:jc w:val="both"/>
            </w:pPr>
            <w:r w:rsidRPr="00175275">
              <w:t xml:space="preserve">Договор обеспечения предложения с указанием лота и суммы обеспечения. </w:t>
            </w:r>
          </w:p>
        </w:tc>
        <w:tc>
          <w:tcPr>
            <w:tcW w:w="3369" w:type="dxa"/>
          </w:tcPr>
          <w:p w:rsidR="00E464AA" w:rsidRPr="00175275" w:rsidRDefault="00E464AA" w:rsidP="004B0570">
            <w:pPr>
              <w:rPr>
                <w:b/>
                <w:szCs w:val="20"/>
                <w:lang w:eastAsia="ar-SA"/>
              </w:rPr>
            </w:pPr>
            <w:r w:rsidRPr="00175275">
              <w:rPr>
                <w:szCs w:val="20"/>
                <w:lang w:eastAsia="ar-SA"/>
              </w:rPr>
              <w:t>В соответствии с</w:t>
            </w:r>
            <w:r w:rsidRPr="00175275">
              <w:rPr>
                <w:b/>
                <w:szCs w:val="20"/>
                <w:lang w:eastAsia="ar-SA"/>
              </w:rPr>
              <w:t xml:space="preserve"> Приложением №5</w:t>
            </w:r>
          </w:p>
        </w:tc>
      </w:tr>
      <w:tr w:rsidR="00E464AA" w:rsidRPr="00175275" w:rsidTr="004B0570">
        <w:tc>
          <w:tcPr>
            <w:tcW w:w="656" w:type="dxa"/>
          </w:tcPr>
          <w:p w:rsidR="00E464AA" w:rsidRPr="00175275" w:rsidRDefault="00E464AA" w:rsidP="004B597D">
            <w:pPr>
              <w:tabs>
                <w:tab w:val="left" w:pos="284"/>
              </w:tabs>
              <w:suppressAutoHyphens/>
              <w:ind w:right="200"/>
              <w:jc w:val="both"/>
            </w:pPr>
            <w:r w:rsidRPr="00175275">
              <w:t>1</w:t>
            </w:r>
            <w:r w:rsidR="004B597D" w:rsidRPr="00175275">
              <w:t>1</w:t>
            </w:r>
          </w:p>
        </w:tc>
        <w:tc>
          <w:tcPr>
            <w:tcW w:w="5745" w:type="dxa"/>
          </w:tcPr>
          <w:p w:rsidR="00E464AA" w:rsidRPr="00175275" w:rsidRDefault="00E464AA" w:rsidP="004B0570">
            <w:pPr>
              <w:tabs>
                <w:tab w:val="left" w:pos="284"/>
              </w:tabs>
              <w:suppressAutoHyphens/>
              <w:ind w:right="200"/>
              <w:jc w:val="both"/>
            </w:pPr>
            <w:r w:rsidRPr="00175275">
              <w:t>Соглашение о конфиденциальности.</w:t>
            </w:r>
          </w:p>
        </w:tc>
        <w:tc>
          <w:tcPr>
            <w:tcW w:w="3369" w:type="dxa"/>
          </w:tcPr>
          <w:p w:rsidR="00E464AA" w:rsidRPr="00175275" w:rsidRDefault="00E464AA" w:rsidP="004B0570">
            <w:pPr>
              <w:rPr>
                <w:b/>
                <w:szCs w:val="20"/>
                <w:lang w:eastAsia="ar-SA"/>
              </w:rPr>
            </w:pPr>
            <w:r w:rsidRPr="00175275">
              <w:rPr>
                <w:szCs w:val="20"/>
                <w:lang w:eastAsia="ar-SA"/>
              </w:rPr>
              <w:t>В соответствии с</w:t>
            </w:r>
            <w:r w:rsidRPr="00175275">
              <w:rPr>
                <w:b/>
                <w:szCs w:val="20"/>
                <w:lang w:eastAsia="ar-SA"/>
              </w:rPr>
              <w:t xml:space="preserve"> Приложением №6</w:t>
            </w:r>
          </w:p>
        </w:tc>
      </w:tr>
      <w:tr w:rsidR="00A243F9" w:rsidRPr="00175275" w:rsidTr="004B0570">
        <w:tc>
          <w:tcPr>
            <w:tcW w:w="656" w:type="dxa"/>
          </w:tcPr>
          <w:p w:rsidR="00A243F9" w:rsidRPr="00175275" w:rsidRDefault="00A243F9" w:rsidP="004B597D">
            <w:pPr>
              <w:tabs>
                <w:tab w:val="left" w:pos="284"/>
              </w:tabs>
              <w:suppressAutoHyphens/>
              <w:ind w:right="200"/>
              <w:jc w:val="both"/>
            </w:pPr>
            <w:r>
              <w:t>12</w:t>
            </w:r>
          </w:p>
        </w:tc>
        <w:tc>
          <w:tcPr>
            <w:tcW w:w="5745" w:type="dxa"/>
          </w:tcPr>
          <w:p w:rsidR="00A243F9" w:rsidRPr="00175275" w:rsidRDefault="00A243F9" w:rsidP="004B0570">
            <w:pPr>
              <w:tabs>
                <w:tab w:val="left" w:pos="284"/>
              </w:tabs>
              <w:suppressAutoHyphens/>
              <w:ind w:right="200"/>
              <w:jc w:val="both"/>
            </w:pPr>
            <w:r>
              <w:t>Договор аренды</w:t>
            </w:r>
          </w:p>
        </w:tc>
        <w:tc>
          <w:tcPr>
            <w:tcW w:w="3369" w:type="dxa"/>
          </w:tcPr>
          <w:p w:rsidR="00A243F9" w:rsidRPr="00175275" w:rsidRDefault="00A243F9" w:rsidP="004B0570">
            <w:pPr>
              <w:rPr>
                <w:szCs w:val="20"/>
                <w:lang w:eastAsia="ar-SA"/>
              </w:rPr>
            </w:pPr>
            <w:r w:rsidRPr="00175275">
              <w:rPr>
                <w:szCs w:val="20"/>
                <w:lang w:eastAsia="ar-SA"/>
              </w:rPr>
              <w:t>В соответствии с</w:t>
            </w:r>
            <w:r>
              <w:rPr>
                <w:b/>
                <w:szCs w:val="20"/>
                <w:lang w:eastAsia="ar-SA"/>
              </w:rPr>
              <w:t xml:space="preserve"> Приложением №7</w:t>
            </w:r>
          </w:p>
        </w:tc>
      </w:tr>
      <w:tr w:rsidR="00E464AA" w:rsidRPr="00175275" w:rsidTr="004B0570">
        <w:tc>
          <w:tcPr>
            <w:tcW w:w="656" w:type="dxa"/>
          </w:tcPr>
          <w:p w:rsidR="00E464AA" w:rsidRPr="00175275" w:rsidRDefault="00E464AA" w:rsidP="004B597D">
            <w:pPr>
              <w:tabs>
                <w:tab w:val="left" w:pos="284"/>
              </w:tabs>
              <w:suppressAutoHyphens/>
              <w:autoSpaceDE w:val="0"/>
              <w:autoSpaceDN w:val="0"/>
              <w:adjustRightInd w:val="0"/>
              <w:jc w:val="both"/>
              <w:outlineLvl w:val="0"/>
            </w:pPr>
            <w:r w:rsidRPr="00175275">
              <w:t>1</w:t>
            </w:r>
            <w:r w:rsidR="00A243F9">
              <w:t>3</w:t>
            </w:r>
          </w:p>
        </w:tc>
        <w:tc>
          <w:tcPr>
            <w:tcW w:w="5745" w:type="dxa"/>
          </w:tcPr>
          <w:p w:rsidR="00E464AA" w:rsidRPr="00175275" w:rsidRDefault="00E464AA" w:rsidP="004B0570">
            <w:pPr>
              <w:tabs>
                <w:tab w:val="left" w:pos="284"/>
              </w:tabs>
              <w:suppressAutoHyphens/>
              <w:autoSpaceDE w:val="0"/>
              <w:autoSpaceDN w:val="0"/>
              <w:adjustRightInd w:val="0"/>
              <w:jc w:val="both"/>
              <w:outlineLvl w:val="0"/>
            </w:pPr>
            <w:r w:rsidRPr="00175275">
              <w:t>Другие документы (по желанию участника).</w:t>
            </w:r>
          </w:p>
        </w:tc>
        <w:tc>
          <w:tcPr>
            <w:tcW w:w="3369" w:type="dxa"/>
          </w:tcPr>
          <w:p w:rsidR="00E464AA" w:rsidRPr="00175275" w:rsidRDefault="00E464AA" w:rsidP="004B0570">
            <w:pPr>
              <w:rPr>
                <w:b/>
                <w:szCs w:val="20"/>
                <w:lang w:eastAsia="ar-SA"/>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BB58C1" w:rsidRDefault="00BB58C1" w:rsidP="00E464AA">
      <w:pPr>
        <w:rPr>
          <w:b/>
          <w:szCs w:val="20"/>
          <w:lang w:eastAsia="ar-SA"/>
        </w:rPr>
      </w:pPr>
    </w:p>
    <w:p w:rsidR="00BB58C1" w:rsidRDefault="00BB58C1" w:rsidP="00E464AA">
      <w:pPr>
        <w:rPr>
          <w:b/>
          <w:szCs w:val="20"/>
          <w:lang w:eastAsia="ar-SA"/>
        </w:rPr>
      </w:pPr>
    </w:p>
    <w:p w:rsidR="00E464AA" w:rsidRPr="00175275" w:rsidRDefault="00E464AA" w:rsidP="00E464AA">
      <w:pPr>
        <w:rPr>
          <w:b/>
          <w:szCs w:val="20"/>
          <w:lang w:eastAsia="ar-SA"/>
        </w:rPr>
      </w:pPr>
      <w:r w:rsidRPr="00175275">
        <w:rPr>
          <w:b/>
          <w:szCs w:val="20"/>
          <w:lang w:eastAsia="ar-SA"/>
        </w:rPr>
        <w:lastRenderedPageBreak/>
        <w:t>Приложение №1 к Перечню документов для участия в запросе предложений</w:t>
      </w:r>
    </w:p>
    <w:p w:rsidR="00E464AA" w:rsidRPr="00175275" w:rsidRDefault="00E464AA" w:rsidP="00E464AA">
      <w:pPr>
        <w:jc w:val="right"/>
        <w:rPr>
          <w:b/>
          <w:szCs w:val="20"/>
          <w:lang w:eastAsia="ar-SA"/>
        </w:rPr>
      </w:pPr>
    </w:p>
    <w:tbl>
      <w:tblPr>
        <w:tblStyle w:val="a5"/>
        <w:tblW w:w="15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885"/>
      </w:tblGrid>
      <w:tr w:rsidR="00E464AA" w:rsidRPr="00175275" w:rsidTr="00E464AA">
        <w:tc>
          <w:tcPr>
            <w:tcW w:w="10206" w:type="dxa"/>
          </w:tcPr>
          <w:p w:rsidR="00E464AA" w:rsidRPr="00175275" w:rsidRDefault="00E464AA" w:rsidP="00E464AA">
            <w:pPr>
              <w:jc w:val="center"/>
              <w:rPr>
                <w:b/>
                <w:color w:val="000000"/>
              </w:rPr>
            </w:pPr>
            <w:r w:rsidRPr="00175275">
              <w:rPr>
                <w:b/>
                <w:color w:val="000000"/>
              </w:rPr>
              <w:t>Заявка на участие</w:t>
            </w:r>
          </w:p>
          <w:p w:rsidR="00E464AA" w:rsidRPr="00175275" w:rsidRDefault="00E464AA" w:rsidP="00E464AA">
            <w:pPr>
              <w:jc w:val="center"/>
              <w:rPr>
                <w:b/>
                <w:color w:val="000000"/>
              </w:rPr>
            </w:pPr>
            <w:proofErr w:type="gramStart"/>
            <w:r w:rsidRPr="00175275">
              <w:rPr>
                <w:b/>
                <w:color w:val="000000"/>
              </w:rPr>
              <w:t>в</w:t>
            </w:r>
            <w:proofErr w:type="gramEnd"/>
            <w:r w:rsidRPr="00175275">
              <w:rPr>
                <w:b/>
                <w:color w:val="000000"/>
              </w:rPr>
              <w:t xml:space="preserve"> запросе предложений №_________________</w:t>
            </w:r>
          </w:p>
          <w:p w:rsidR="00E464AA" w:rsidRPr="00175275" w:rsidRDefault="00F00ED0" w:rsidP="004B0570">
            <w:pPr>
              <w:jc w:val="center"/>
              <w:rPr>
                <w:b/>
                <w:color w:val="000000"/>
              </w:rPr>
            </w:pPr>
            <w:r>
              <w:rPr>
                <w:b/>
                <w:color w:val="000000"/>
              </w:rPr>
              <w:t xml:space="preserve">Аэропорта </w:t>
            </w:r>
            <w:r w:rsidR="004B0570">
              <w:rPr>
                <w:b/>
                <w:color w:val="000000"/>
              </w:rPr>
              <w:t>Барнаул</w:t>
            </w:r>
          </w:p>
        </w:tc>
        <w:tc>
          <w:tcPr>
            <w:tcW w:w="4885" w:type="dxa"/>
          </w:tcPr>
          <w:p w:rsidR="00E464AA" w:rsidRPr="00175275" w:rsidRDefault="00E464AA" w:rsidP="004B0570">
            <w:pPr>
              <w:jc w:val="right"/>
              <w:rPr>
                <w:color w:val="000000"/>
              </w:rPr>
            </w:pPr>
          </w:p>
        </w:tc>
      </w:tr>
    </w:tbl>
    <w:tbl>
      <w:tblPr>
        <w:tblStyle w:val="13"/>
        <w:tblpPr w:leftFromText="180" w:rightFromText="180" w:vertAnchor="text" w:horzAnchor="margin" w:tblpXSpec="center" w:tblpY="155"/>
        <w:tblW w:w="10060" w:type="dxa"/>
        <w:tblLayout w:type="fixed"/>
        <w:tblLook w:val="04A0" w:firstRow="1" w:lastRow="0" w:firstColumn="1" w:lastColumn="0" w:noHBand="0" w:noVBand="1"/>
      </w:tblPr>
      <w:tblGrid>
        <w:gridCol w:w="2368"/>
        <w:gridCol w:w="150"/>
        <w:gridCol w:w="142"/>
        <w:gridCol w:w="559"/>
        <w:gridCol w:w="8"/>
        <w:gridCol w:w="425"/>
        <w:gridCol w:w="989"/>
        <w:gridCol w:w="389"/>
        <w:gridCol w:w="607"/>
        <w:gridCol w:w="850"/>
        <w:gridCol w:w="332"/>
        <w:gridCol w:w="660"/>
        <w:gridCol w:w="709"/>
        <w:gridCol w:w="530"/>
        <w:gridCol w:w="746"/>
        <w:gridCol w:w="596"/>
      </w:tblGrid>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Заявитель</w:t>
            </w:r>
          </w:p>
        </w:tc>
      </w:tr>
      <w:tr w:rsidR="00E464AA" w:rsidRPr="00175275" w:rsidTr="00E464AA">
        <w:trPr>
          <w:trHeight w:val="288"/>
        </w:trPr>
        <w:tc>
          <w:tcPr>
            <w:tcW w:w="3219" w:type="dxa"/>
            <w:gridSpan w:val="4"/>
            <w:vMerge w:val="restart"/>
            <w:shd w:val="clear" w:color="auto" w:fill="C1E1F1"/>
          </w:tcPr>
          <w:p w:rsidR="00E464AA" w:rsidRPr="00175275" w:rsidRDefault="00E464AA" w:rsidP="00E464AA">
            <w:pPr>
              <w:suppressAutoHyphens/>
              <w:rPr>
                <w:lang w:eastAsia="ar-SA"/>
              </w:rPr>
            </w:pPr>
            <w:r w:rsidRPr="00175275">
              <w:rPr>
                <w:lang w:eastAsia="ar-SA"/>
              </w:rPr>
              <w:t xml:space="preserve">Полное наименование </w:t>
            </w:r>
          </w:p>
        </w:tc>
        <w:tc>
          <w:tcPr>
            <w:tcW w:w="6841" w:type="dxa"/>
            <w:gridSpan w:val="12"/>
            <w:tcBorders>
              <w:bottom w:val="single" w:sz="4" w:space="0" w:color="auto"/>
            </w:tcBorders>
          </w:tcPr>
          <w:p w:rsidR="00E464AA" w:rsidRPr="00175275" w:rsidRDefault="00E464AA" w:rsidP="00E464AA">
            <w:pPr>
              <w:suppressAutoHyphens/>
              <w:rPr>
                <w:lang w:eastAsia="ar-SA"/>
              </w:rPr>
            </w:pPr>
          </w:p>
        </w:tc>
      </w:tr>
      <w:tr w:rsidR="00E464AA" w:rsidRPr="00175275" w:rsidTr="00E464AA">
        <w:trPr>
          <w:trHeight w:val="263"/>
        </w:trPr>
        <w:tc>
          <w:tcPr>
            <w:tcW w:w="3219" w:type="dxa"/>
            <w:gridSpan w:val="4"/>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6841" w:type="dxa"/>
            <w:gridSpan w:val="12"/>
            <w:tcBorders>
              <w:top w:val="single" w:sz="4" w:space="0" w:color="auto"/>
            </w:tcBorders>
          </w:tcPr>
          <w:p w:rsidR="00E464AA" w:rsidRPr="00175275" w:rsidRDefault="00E464AA" w:rsidP="00E464AA">
            <w:pPr>
              <w:suppressAutoHyphens/>
              <w:rPr>
                <w:lang w:eastAsia="ar-SA"/>
              </w:rPr>
            </w:pPr>
          </w:p>
        </w:tc>
      </w:tr>
      <w:tr w:rsidR="00E464AA" w:rsidRPr="00175275" w:rsidTr="00E464AA">
        <w:tc>
          <w:tcPr>
            <w:tcW w:w="3219" w:type="dxa"/>
            <w:gridSpan w:val="4"/>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Сокращенное наименование</w:t>
            </w:r>
          </w:p>
        </w:tc>
        <w:tc>
          <w:tcPr>
            <w:tcW w:w="6841" w:type="dxa"/>
            <w:gridSpan w:val="12"/>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3219" w:type="dxa"/>
            <w:gridSpan w:val="4"/>
            <w:shd w:val="clear" w:color="auto" w:fill="C1E1F1"/>
          </w:tcPr>
          <w:p w:rsidR="00E464AA" w:rsidRPr="00175275" w:rsidRDefault="00E464AA" w:rsidP="00E464AA">
            <w:pPr>
              <w:tabs>
                <w:tab w:val="left" w:pos="1808"/>
              </w:tabs>
              <w:suppressAutoHyphens/>
              <w:jc w:val="center"/>
              <w:rPr>
                <w:lang w:eastAsia="ar-SA"/>
              </w:rPr>
            </w:pPr>
            <w:r w:rsidRPr="00175275">
              <w:rPr>
                <w:lang w:eastAsia="ar-SA"/>
              </w:rPr>
              <w:t>ОГРН / ОГРНИП</w:t>
            </w:r>
          </w:p>
        </w:tc>
        <w:tc>
          <w:tcPr>
            <w:tcW w:w="3268" w:type="dxa"/>
            <w:gridSpan w:val="6"/>
            <w:shd w:val="clear" w:color="auto" w:fill="C1E1F1"/>
          </w:tcPr>
          <w:p w:rsidR="00E464AA" w:rsidRPr="00175275" w:rsidRDefault="00E464AA" w:rsidP="00E464AA">
            <w:pPr>
              <w:suppressAutoHyphens/>
              <w:jc w:val="center"/>
              <w:rPr>
                <w:lang w:eastAsia="ar-SA"/>
              </w:rPr>
            </w:pPr>
            <w:r w:rsidRPr="00175275">
              <w:rPr>
                <w:lang w:eastAsia="ar-SA"/>
              </w:rPr>
              <w:t>ИНН</w:t>
            </w:r>
          </w:p>
        </w:tc>
        <w:tc>
          <w:tcPr>
            <w:tcW w:w="3573" w:type="dxa"/>
            <w:gridSpan w:val="6"/>
            <w:shd w:val="clear" w:color="auto" w:fill="C1E1F1"/>
          </w:tcPr>
          <w:p w:rsidR="00E464AA" w:rsidRPr="00175275" w:rsidRDefault="00E464AA" w:rsidP="00E464AA">
            <w:pPr>
              <w:suppressAutoHyphens/>
              <w:jc w:val="center"/>
              <w:rPr>
                <w:lang w:eastAsia="ar-SA"/>
              </w:rPr>
            </w:pPr>
            <w:r w:rsidRPr="00175275">
              <w:rPr>
                <w:lang w:eastAsia="ar-SA"/>
              </w:rPr>
              <w:t>КПП</w:t>
            </w:r>
          </w:p>
        </w:tc>
      </w:tr>
      <w:tr w:rsidR="00E464AA" w:rsidRPr="00175275" w:rsidTr="00E464AA">
        <w:tc>
          <w:tcPr>
            <w:tcW w:w="3219" w:type="dxa"/>
            <w:gridSpan w:val="4"/>
            <w:tcBorders>
              <w:bottom w:val="single" w:sz="4" w:space="0" w:color="000000" w:themeColor="text1"/>
            </w:tcBorders>
          </w:tcPr>
          <w:p w:rsidR="00E464AA" w:rsidRPr="00175275" w:rsidRDefault="00E464AA" w:rsidP="00E464AA">
            <w:pPr>
              <w:suppressAutoHyphens/>
              <w:rPr>
                <w:lang w:eastAsia="ar-SA"/>
              </w:rPr>
            </w:pPr>
          </w:p>
        </w:tc>
        <w:tc>
          <w:tcPr>
            <w:tcW w:w="3268" w:type="dxa"/>
            <w:gridSpan w:val="6"/>
            <w:tcBorders>
              <w:bottom w:val="single" w:sz="4" w:space="0" w:color="000000" w:themeColor="text1"/>
            </w:tcBorders>
          </w:tcPr>
          <w:p w:rsidR="00E464AA" w:rsidRPr="00175275" w:rsidRDefault="00E464AA" w:rsidP="00E464AA">
            <w:pPr>
              <w:suppressAutoHyphens/>
              <w:rPr>
                <w:lang w:eastAsia="ar-SA"/>
              </w:rPr>
            </w:pPr>
          </w:p>
        </w:tc>
        <w:tc>
          <w:tcPr>
            <w:tcW w:w="3573" w:type="dxa"/>
            <w:gridSpan w:val="6"/>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6487" w:type="dxa"/>
            <w:gridSpan w:val="10"/>
            <w:tcBorders>
              <w:bottom w:val="single" w:sz="4" w:space="0" w:color="000000" w:themeColor="text1"/>
            </w:tcBorders>
            <w:shd w:val="clear" w:color="auto" w:fill="C1E1F1"/>
          </w:tcPr>
          <w:p w:rsidR="00E464AA" w:rsidRPr="00175275" w:rsidRDefault="00E464AA" w:rsidP="00E464AA">
            <w:pPr>
              <w:suppressAutoHyphens/>
              <w:rPr>
                <w:lang w:eastAsia="ar-SA"/>
              </w:rPr>
            </w:pPr>
            <w:r w:rsidRPr="00175275">
              <w:rPr>
                <w:lang w:eastAsia="ar-SA"/>
              </w:rPr>
              <w:t>Руководитель (лицо, действующее без доверенности) - ФИО</w:t>
            </w:r>
          </w:p>
        </w:tc>
        <w:tc>
          <w:tcPr>
            <w:tcW w:w="3573" w:type="dxa"/>
            <w:gridSpan w:val="6"/>
            <w:tcBorders>
              <w:bottom w:val="single" w:sz="4" w:space="0" w:color="000000" w:themeColor="text1"/>
            </w:tcBorders>
            <w:shd w:val="clear" w:color="auto" w:fill="auto"/>
          </w:tcPr>
          <w:p w:rsidR="00E464AA" w:rsidRPr="00175275" w:rsidRDefault="00E464AA" w:rsidP="00E464AA">
            <w:pPr>
              <w:suppressAutoHyphens/>
              <w:rPr>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Контактная информация</w:t>
            </w:r>
          </w:p>
        </w:tc>
      </w:tr>
      <w:tr w:rsidR="00E464AA" w:rsidRPr="00175275" w:rsidTr="00E464AA">
        <w:tc>
          <w:tcPr>
            <w:tcW w:w="5637" w:type="dxa"/>
            <w:gridSpan w:val="9"/>
            <w:shd w:val="clear" w:color="auto" w:fill="C1E1F1"/>
          </w:tcPr>
          <w:p w:rsidR="00E464AA" w:rsidRPr="00175275" w:rsidRDefault="00E464AA" w:rsidP="00E464AA">
            <w:pPr>
              <w:suppressAutoHyphens/>
              <w:jc w:val="center"/>
              <w:rPr>
                <w:lang w:eastAsia="ar-SA"/>
              </w:rPr>
            </w:pPr>
            <w:proofErr w:type="gramStart"/>
            <w:r w:rsidRPr="00175275">
              <w:rPr>
                <w:lang w:eastAsia="ar-SA"/>
              </w:rPr>
              <w:t>мобильный</w:t>
            </w:r>
            <w:proofErr w:type="gramEnd"/>
            <w:r w:rsidRPr="00175275">
              <w:rPr>
                <w:lang w:eastAsia="ar-SA"/>
              </w:rPr>
              <w:t xml:space="preserve"> телефон:</w:t>
            </w:r>
          </w:p>
        </w:tc>
        <w:tc>
          <w:tcPr>
            <w:tcW w:w="4423" w:type="dxa"/>
            <w:gridSpan w:val="7"/>
            <w:shd w:val="clear" w:color="auto" w:fill="C1E1F1"/>
          </w:tcPr>
          <w:p w:rsidR="00E464AA" w:rsidRPr="00175275" w:rsidRDefault="00E464AA" w:rsidP="00E464AA">
            <w:pPr>
              <w:suppressAutoHyphens/>
              <w:jc w:val="center"/>
              <w:rPr>
                <w:lang w:eastAsia="ar-SA"/>
              </w:rPr>
            </w:pPr>
            <w:proofErr w:type="gramStart"/>
            <w:r w:rsidRPr="00175275">
              <w:rPr>
                <w:lang w:eastAsia="ar-SA"/>
              </w:rPr>
              <w:t>электронная</w:t>
            </w:r>
            <w:proofErr w:type="gramEnd"/>
            <w:r w:rsidRPr="00175275">
              <w:rPr>
                <w:lang w:eastAsia="ar-SA"/>
              </w:rPr>
              <w:t xml:space="preserve"> почта</w:t>
            </w:r>
          </w:p>
        </w:tc>
      </w:tr>
      <w:tr w:rsidR="00E464AA" w:rsidRPr="00175275" w:rsidTr="00E464AA">
        <w:tc>
          <w:tcPr>
            <w:tcW w:w="5637" w:type="dxa"/>
            <w:gridSpan w:val="9"/>
            <w:tcBorders>
              <w:bottom w:val="single" w:sz="4" w:space="0" w:color="000000" w:themeColor="text1"/>
            </w:tcBorders>
          </w:tcPr>
          <w:p w:rsidR="00E464AA" w:rsidRPr="00175275" w:rsidRDefault="00E464AA" w:rsidP="00E464AA">
            <w:pPr>
              <w:suppressAutoHyphens/>
              <w:jc w:val="center"/>
              <w:rPr>
                <w:b/>
                <w:lang w:eastAsia="ar-SA"/>
              </w:rPr>
            </w:pPr>
            <w:r w:rsidRPr="00175275">
              <w:rPr>
                <w:b/>
                <w:lang w:eastAsia="ar-SA"/>
              </w:rPr>
              <w:t>+7</w:t>
            </w:r>
          </w:p>
        </w:tc>
        <w:tc>
          <w:tcPr>
            <w:tcW w:w="4423" w:type="dxa"/>
            <w:gridSpan w:val="7"/>
          </w:tcPr>
          <w:p w:rsidR="00E464AA" w:rsidRPr="00175275" w:rsidRDefault="00E464AA" w:rsidP="00E464AA">
            <w:pPr>
              <w:suppressAutoHyphens/>
              <w:jc w:val="center"/>
              <w:rPr>
                <w:b/>
                <w:lang w:val="en-US"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lang w:eastAsia="ar-SA"/>
              </w:rPr>
            </w:pPr>
            <w:r w:rsidRPr="00175275">
              <w:rPr>
                <w:b/>
                <w:lang w:eastAsia="ar-SA"/>
              </w:rPr>
              <w:t>Рассматриваемый объект</w:t>
            </w:r>
          </w:p>
          <w:p w:rsidR="00E464AA" w:rsidRPr="00175275" w:rsidRDefault="00E464AA" w:rsidP="00E464AA">
            <w:pPr>
              <w:suppressAutoHyphens/>
              <w:jc w:val="center"/>
              <w:rPr>
                <w:i/>
                <w:sz w:val="20"/>
                <w:szCs w:val="20"/>
                <w:lang w:eastAsia="ar-SA"/>
              </w:rPr>
            </w:pPr>
            <w:r w:rsidRPr="00175275">
              <w:rPr>
                <w:i/>
                <w:sz w:val="20"/>
                <w:szCs w:val="20"/>
                <w:lang w:eastAsia="ar-SA"/>
              </w:rPr>
              <w:t>(</w:t>
            </w:r>
            <w:proofErr w:type="gramStart"/>
            <w:r w:rsidRPr="00175275">
              <w:rPr>
                <w:i/>
                <w:sz w:val="20"/>
                <w:szCs w:val="20"/>
                <w:lang w:eastAsia="ar-SA"/>
              </w:rPr>
              <w:t>указать</w:t>
            </w:r>
            <w:proofErr w:type="gramEnd"/>
            <w:r w:rsidRPr="00175275">
              <w:rPr>
                <w:i/>
                <w:sz w:val="20"/>
                <w:szCs w:val="20"/>
                <w:lang w:eastAsia="ar-SA"/>
              </w:rPr>
              <w:t xml:space="preserve"> информацию как в запросе предложений)</w:t>
            </w:r>
          </w:p>
        </w:tc>
      </w:tr>
      <w:tr w:rsidR="00E464AA" w:rsidRPr="00175275" w:rsidTr="00E464AA">
        <w:tc>
          <w:tcPr>
            <w:tcW w:w="2518" w:type="dxa"/>
            <w:gridSpan w:val="2"/>
            <w:tcBorders>
              <w:righ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 Лота</w:t>
            </w:r>
          </w:p>
        </w:tc>
        <w:tc>
          <w:tcPr>
            <w:tcW w:w="3119" w:type="dxa"/>
            <w:gridSpan w:val="7"/>
            <w:tcBorders>
              <w:left w:val="single" w:sz="4" w:space="0" w:color="000000" w:themeColor="text1"/>
            </w:tcBorders>
            <w:shd w:val="clear" w:color="auto" w:fill="C1E1F1"/>
          </w:tcPr>
          <w:p w:rsidR="00E464AA" w:rsidRPr="00175275" w:rsidRDefault="00E464AA" w:rsidP="00E464AA">
            <w:pPr>
              <w:suppressAutoHyphens/>
              <w:jc w:val="center"/>
              <w:rPr>
                <w:lang w:eastAsia="ar-SA"/>
              </w:rPr>
            </w:pPr>
            <w:r w:rsidRPr="00175275">
              <w:rPr>
                <w:lang w:eastAsia="ar-SA"/>
              </w:rPr>
              <w:t>Месторасположение</w:t>
            </w:r>
          </w:p>
        </w:tc>
        <w:tc>
          <w:tcPr>
            <w:tcW w:w="2551" w:type="dxa"/>
            <w:gridSpan w:val="4"/>
            <w:shd w:val="clear" w:color="auto" w:fill="C1E1F1"/>
          </w:tcPr>
          <w:p w:rsidR="00E464AA" w:rsidRPr="00175275" w:rsidRDefault="00E464AA" w:rsidP="00E464AA">
            <w:pPr>
              <w:suppressAutoHyphens/>
              <w:jc w:val="center"/>
              <w:rPr>
                <w:lang w:eastAsia="ar-SA"/>
              </w:rPr>
            </w:pPr>
            <w:r w:rsidRPr="00175275">
              <w:rPr>
                <w:lang w:eastAsia="ar-SA"/>
              </w:rPr>
              <w:t>Назначение</w:t>
            </w:r>
          </w:p>
        </w:tc>
        <w:tc>
          <w:tcPr>
            <w:tcW w:w="1872" w:type="dxa"/>
            <w:gridSpan w:val="3"/>
            <w:shd w:val="clear" w:color="auto" w:fill="C1E1F1"/>
          </w:tcPr>
          <w:p w:rsidR="00E464AA" w:rsidRPr="00175275" w:rsidRDefault="00E464AA" w:rsidP="00E464AA">
            <w:pPr>
              <w:suppressAutoHyphens/>
              <w:jc w:val="center"/>
              <w:rPr>
                <w:lang w:eastAsia="ar-SA"/>
              </w:rPr>
            </w:pPr>
            <w:r w:rsidRPr="00175275">
              <w:rPr>
                <w:lang w:eastAsia="ar-SA"/>
              </w:rPr>
              <w:t>Площадь (</w:t>
            </w:r>
            <w:proofErr w:type="spellStart"/>
            <w:r w:rsidRPr="00175275">
              <w:rPr>
                <w:lang w:eastAsia="ar-SA"/>
              </w:rPr>
              <w:t>кв.м</w:t>
            </w:r>
            <w:proofErr w:type="spellEnd"/>
            <w:r w:rsidRPr="00175275">
              <w:rPr>
                <w:lang w:eastAsia="ar-SA"/>
              </w:rPr>
              <w:t>.)</w:t>
            </w: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c>
          <w:tcPr>
            <w:tcW w:w="2518" w:type="dxa"/>
            <w:gridSpan w:val="2"/>
            <w:tcBorders>
              <w:right w:val="single" w:sz="4" w:space="0" w:color="auto"/>
            </w:tcBorders>
          </w:tcPr>
          <w:p w:rsidR="00E464AA" w:rsidRPr="00175275" w:rsidRDefault="00E464AA" w:rsidP="00E464AA">
            <w:pPr>
              <w:suppressAutoHyphens/>
              <w:rPr>
                <w:lang w:eastAsia="ar-SA"/>
              </w:rPr>
            </w:pPr>
          </w:p>
        </w:tc>
        <w:tc>
          <w:tcPr>
            <w:tcW w:w="3119" w:type="dxa"/>
            <w:gridSpan w:val="7"/>
            <w:tcBorders>
              <w:left w:val="single" w:sz="4" w:space="0" w:color="auto"/>
            </w:tcBorders>
          </w:tcPr>
          <w:p w:rsidR="00E464AA" w:rsidRPr="00175275" w:rsidRDefault="00E464AA" w:rsidP="00E464AA">
            <w:pPr>
              <w:suppressAutoHyphens/>
              <w:rPr>
                <w:lang w:eastAsia="ar-SA"/>
              </w:rPr>
            </w:pPr>
          </w:p>
        </w:tc>
        <w:tc>
          <w:tcPr>
            <w:tcW w:w="2551" w:type="dxa"/>
            <w:gridSpan w:val="4"/>
          </w:tcPr>
          <w:p w:rsidR="00E464AA" w:rsidRPr="00175275" w:rsidRDefault="00E464AA" w:rsidP="00E464AA">
            <w:pPr>
              <w:suppressAutoHyphens/>
              <w:rPr>
                <w:lang w:eastAsia="ar-SA"/>
              </w:rPr>
            </w:pPr>
          </w:p>
        </w:tc>
        <w:tc>
          <w:tcPr>
            <w:tcW w:w="1872" w:type="dxa"/>
            <w:gridSpan w:val="3"/>
          </w:tcPr>
          <w:p w:rsidR="00E464AA" w:rsidRPr="00175275" w:rsidRDefault="00E464AA" w:rsidP="00E464AA">
            <w:pPr>
              <w:suppressAutoHyphens/>
              <w:rPr>
                <w:lang w:eastAsia="ar-SA"/>
              </w:rPr>
            </w:pPr>
          </w:p>
        </w:tc>
      </w:tr>
      <w:tr w:rsidR="00E464AA" w:rsidRPr="00175275" w:rsidTr="00E464AA">
        <w:trPr>
          <w:trHeight w:val="263"/>
        </w:trPr>
        <w:tc>
          <w:tcPr>
            <w:tcW w:w="4641" w:type="dxa"/>
            <w:gridSpan w:val="7"/>
            <w:vMerge w:val="restart"/>
            <w:shd w:val="clear" w:color="auto" w:fill="C1E1F1"/>
          </w:tcPr>
          <w:p w:rsidR="00E464AA" w:rsidRPr="00175275" w:rsidRDefault="00E464AA" w:rsidP="00E464AA">
            <w:pPr>
              <w:shd w:val="clear" w:color="auto" w:fill="C1E1F1"/>
              <w:suppressAutoHyphens/>
              <w:jc w:val="center"/>
              <w:rPr>
                <w:lang w:eastAsia="ar-SA"/>
              </w:rPr>
            </w:pPr>
            <w:r w:rsidRPr="00175275">
              <w:rPr>
                <w:lang w:eastAsia="ar-SA"/>
              </w:rPr>
              <w:t>Дополнительные сведения</w:t>
            </w:r>
          </w:p>
          <w:p w:rsidR="00E464AA" w:rsidRPr="00175275" w:rsidRDefault="00E464AA" w:rsidP="00E464AA">
            <w:pPr>
              <w:shd w:val="clear" w:color="auto" w:fill="C1E1F1"/>
              <w:suppressAutoHyphens/>
              <w:jc w:val="center"/>
              <w:rPr>
                <w:i/>
                <w:sz w:val="18"/>
                <w:szCs w:val="18"/>
                <w:lang w:eastAsia="ar-SA"/>
              </w:rPr>
            </w:pPr>
            <w:r w:rsidRPr="00175275">
              <w:rPr>
                <w:i/>
                <w:sz w:val="18"/>
                <w:szCs w:val="18"/>
                <w:lang w:eastAsia="ar-SA"/>
              </w:rPr>
              <w:t>(</w:t>
            </w:r>
            <w:proofErr w:type="gramStart"/>
            <w:r w:rsidRPr="00175275">
              <w:rPr>
                <w:i/>
                <w:sz w:val="18"/>
                <w:szCs w:val="18"/>
                <w:lang w:eastAsia="ar-SA"/>
              </w:rPr>
              <w:t>заполняется</w:t>
            </w:r>
            <w:proofErr w:type="gramEnd"/>
            <w:r w:rsidRPr="00175275">
              <w:rPr>
                <w:i/>
                <w:sz w:val="18"/>
                <w:szCs w:val="18"/>
                <w:lang w:eastAsia="ar-SA"/>
              </w:rPr>
              <w:t xml:space="preserve"> при необходимости)</w:t>
            </w:r>
          </w:p>
        </w:tc>
        <w:tc>
          <w:tcPr>
            <w:tcW w:w="5419" w:type="dxa"/>
            <w:gridSpan w:val="9"/>
          </w:tcPr>
          <w:p w:rsidR="00E464AA" w:rsidRPr="00175275" w:rsidRDefault="00E464AA" w:rsidP="00E464AA">
            <w:pPr>
              <w:suppressAutoHyphens/>
              <w:rPr>
                <w:lang w:eastAsia="ar-SA"/>
              </w:rPr>
            </w:pPr>
          </w:p>
        </w:tc>
      </w:tr>
      <w:tr w:rsidR="00E464AA" w:rsidRPr="00175275" w:rsidTr="00E464AA">
        <w:trPr>
          <w:trHeight w:val="213"/>
        </w:trPr>
        <w:tc>
          <w:tcPr>
            <w:tcW w:w="4641" w:type="dxa"/>
            <w:gridSpan w:val="7"/>
            <w:vMerge/>
            <w:tcBorders>
              <w:bottom w:val="single" w:sz="4" w:space="0" w:color="000000" w:themeColor="text1"/>
            </w:tcBorders>
            <w:shd w:val="clear" w:color="auto" w:fill="C1E1F1"/>
          </w:tcPr>
          <w:p w:rsidR="00E464AA" w:rsidRPr="00175275" w:rsidRDefault="00E464AA" w:rsidP="00E464AA">
            <w:pPr>
              <w:suppressAutoHyphens/>
              <w:jc w:val="center"/>
              <w:rPr>
                <w:lang w:eastAsia="ar-SA"/>
              </w:rPr>
            </w:pPr>
          </w:p>
        </w:tc>
        <w:tc>
          <w:tcPr>
            <w:tcW w:w="5419" w:type="dxa"/>
            <w:gridSpan w:val="9"/>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Предлагаемая цена Заявителя</w:t>
            </w:r>
          </w:p>
          <w:p w:rsidR="00E464AA" w:rsidRPr="00175275" w:rsidRDefault="00E464AA" w:rsidP="00E464AA">
            <w:pPr>
              <w:suppressAutoHyphens/>
              <w:jc w:val="center"/>
              <w:rPr>
                <w:b/>
                <w:szCs w:val="20"/>
                <w:lang w:eastAsia="ar-SA"/>
              </w:rPr>
            </w:pPr>
            <w:r w:rsidRPr="00175275">
              <w:rPr>
                <w:b/>
                <w:szCs w:val="20"/>
                <w:lang w:eastAsia="ar-SA"/>
              </w:rPr>
              <w:t xml:space="preserve"> (</w:t>
            </w:r>
            <w:proofErr w:type="gramStart"/>
            <w:r w:rsidRPr="00175275">
              <w:rPr>
                <w:b/>
                <w:szCs w:val="20"/>
                <w:lang w:eastAsia="ar-SA"/>
              </w:rPr>
              <w:t>не</w:t>
            </w:r>
            <w:proofErr w:type="gramEnd"/>
            <w:r w:rsidRPr="00175275">
              <w:rPr>
                <w:b/>
                <w:szCs w:val="20"/>
                <w:lang w:eastAsia="ar-SA"/>
              </w:rPr>
              <w:t xml:space="preserve"> менее цены, указанной в Презентации Организатора)</w:t>
            </w:r>
          </w:p>
        </w:tc>
        <w:tc>
          <w:tcPr>
            <w:tcW w:w="5030" w:type="dxa"/>
            <w:gridSpan w:val="8"/>
            <w:shd w:val="clear" w:color="auto" w:fill="C1E1F1"/>
          </w:tcPr>
          <w:p w:rsidR="00E464AA" w:rsidRPr="00175275" w:rsidRDefault="00E464AA" w:rsidP="00E464AA">
            <w:pPr>
              <w:suppressAutoHyphens/>
              <w:jc w:val="center"/>
              <w:rPr>
                <w:b/>
                <w:szCs w:val="20"/>
                <w:lang w:eastAsia="ar-SA"/>
              </w:rPr>
            </w:pPr>
            <w:r w:rsidRPr="00175275">
              <w:rPr>
                <w:b/>
                <w:szCs w:val="20"/>
                <w:lang w:eastAsia="ar-SA"/>
              </w:rPr>
              <w:t>Предлагаемый % концессии Заявителя</w:t>
            </w:r>
          </w:p>
          <w:p w:rsidR="00E464AA" w:rsidRPr="00175275" w:rsidRDefault="00E464AA" w:rsidP="00E464AA">
            <w:pPr>
              <w:suppressAutoHyphens/>
              <w:jc w:val="center"/>
              <w:rPr>
                <w:b/>
                <w:szCs w:val="20"/>
                <w:lang w:eastAsia="ar-SA"/>
              </w:rPr>
            </w:pPr>
            <w:r w:rsidRPr="00175275">
              <w:rPr>
                <w:b/>
                <w:szCs w:val="20"/>
                <w:lang w:eastAsia="ar-SA"/>
              </w:rPr>
              <w:t xml:space="preserve"> (</w:t>
            </w:r>
            <w:proofErr w:type="gramStart"/>
            <w:r w:rsidRPr="00175275">
              <w:rPr>
                <w:b/>
                <w:szCs w:val="20"/>
                <w:lang w:eastAsia="ar-SA"/>
              </w:rPr>
              <w:t>не</w:t>
            </w:r>
            <w:proofErr w:type="gramEnd"/>
            <w:r w:rsidRPr="00175275">
              <w:rPr>
                <w:b/>
                <w:szCs w:val="20"/>
                <w:lang w:eastAsia="ar-SA"/>
              </w:rPr>
              <w:t xml:space="preserve"> менее % концессии, указанного в Презентации Организатора)</w:t>
            </w:r>
          </w:p>
        </w:tc>
      </w:tr>
      <w:tr w:rsidR="00E464AA" w:rsidRPr="00175275" w:rsidTr="00E464AA">
        <w:tc>
          <w:tcPr>
            <w:tcW w:w="5030" w:type="dxa"/>
            <w:gridSpan w:val="8"/>
            <w:shd w:val="clear" w:color="auto" w:fill="auto"/>
          </w:tcPr>
          <w:p w:rsidR="00E464AA" w:rsidRPr="00175275" w:rsidRDefault="00E464AA" w:rsidP="00E464AA">
            <w:pPr>
              <w:suppressAutoHyphens/>
              <w:jc w:val="center"/>
              <w:rPr>
                <w:b/>
                <w:szCs w:val="20"/>
                <w:lang w:eastAsia="ar-SA"/>
              </w:rPr>
            </w:pPr>
          </w:p>
        </w:tc>
        <w:tc>
          <w:tcPr>
            <w:tcW w:w="5030" w:type="dxa"/>
            <w:gridSpan w:val="8"/>
            <w:shd w:val="clear" w:color="auto" w:fill="auto"/>
          </w:tcPr>
          <w:p w:rsidR="00E464AA" w:rsidRPr="00175275" w:rsidRDefault="00E464AA" w:rsidP="00E464AA">
            <w:pPr>
              <w:suppressAutoHyphens/>
              <w:jc w:val="center"/>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b/>
                <w:szCs w:val="20"/>
                <w:lang w:eastAsia="ar-SA"/>
              </w:rPr>
            </w:pPr>
            <w:r w:rsidRPr="00175275">
              <w:rPr>
                <w:b/>
                <w:szCs w:val="20"/>
                <w:lang w:eastAsia="ar-SA"/>
              </w:rPr>
              <w:t xml:space="preserve">Планируемая реализация проекта </w:t>
            </w:r>
          </w:p>
          <w:p w:rsidR="00E464AA" w:rsidRPr="00175275" w:rsidRDefault="00E464AA" w:rsidP="00E464AA">
            <w:pPr>
              <w:suppressAutoHyphens/>
              <w:jc w:val="center"/>
              <w:rPr>
                <w:i/>
                <w:sz w:val="20"/>
                <w:szCs w:val="20"/>
                <w:lang w:eastAsia="ar-SA"/>
              </w:rPr>
            </w:pPr>
            <w:r w:rsidRPr="00175275">
              <w:rPr>
                <w:i/>
                <w:sz w:val="20"/>
                <w:szCs w:val="20"/>
                <w:lang w:eastAsia="ar-SA"/>
              </w:rPr>
              <w:t>Направление (ритейл/общепит</w:t>
            </w:r>
            <w:r w:rsidR="004B597D" w:rsidRPr="00175275">
              <w:rPr>
                <w:i/>
                <w:sz w:val="20"/>
                <w:szCs w:val="20"/>
                <w:lang w:eastAsia="ar-SA"/>
              </w:rPr>
              <w:t>/прочее</w:t>
            </w:r>
            <w:r w:rsidRPr="00175275">
              <w:rPr>
                <w:i/>
                <w:sz w:val="20"/>
                <w:szCs w:val="20"/>
                <w:lang w:eastAsia="ar-SA"/>
              </w:rPr>
              <w:t>)</w:t>
            </w: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rPr>
          <w:trHeight w:val="284"/>
        </w:trPr>
        <w:tc>
          <w:tcPr>
            <w:tcW w:w="10060" w:type="dxa"/>
            <w:gridSpan w:val="16"/>
            <w:tcBorders>
              <w:bottom w:val="single" w:sz="4" w:space="0" w:color="000000" w:themeColor="text1"/>
            </w:tcBorders>
          </w:tcPr>
          <w:p w:rsidR="00E464AA" w:rsidRPr="00175275" w:rsidRDefault="00E464AA" w:rsidP="00E464AA">
            <w:pPr>
              <w:suppressAutoHyphens/>
              <w:rPr>
                <w:b/>
                <w:szCs w:val="20"/>
                <w:lang w:eastAsia="ar-SA"/>
              </w:rPr>
            </w:pPr>
          </w:p>
        </w:tc>
      </w:tr>
      <w:tr w:rsidR="00E464AA" w:rsidRPr="00175275" w:rsidTr="00E464AA">
        <w:tc>
          <w:tcPr>
            <w:tcW w:w="10060" w:type="dxa"/>
            <w:gridSpan w:val="16"/>
            <w:shd w:val="clear" w:color="auto" w:fill="C1E1F1"/>
          </w:tcPr>
          <w:p w:rsidR="00E464AA" w:rsidRPr="00175275" w:rsidRDefault="00E464AA" w:rsidP="00E464AA">
            <w:pPr>
              <w:suppressAutoHyphens/>
              <w:jc w:val="center"/>
              <w:rPr>
                <w:szCs w:val="20"/>
                <w:lang w:eastAsia="ar-SA"/>
              </w:rPr>
            </w:pPr>
            <w:r w:rsidRPr="00175275">
              <w:rPr>
                <w:b/>
                <w:szCs w:val="20"/>
                <w:lang w:eastAsia="ar-SA"/>
              </w:rPr>
              <w:t>Дизайн-проект размещаемого объекта (дополнительно)</w:t>
            </w:r>
          </w:p>
        </w:tc>
      </w:tr>
      <w:tr w:rsidR="00E464AA" w:rsidRPr="00175275" w:rsidTr="00E464AA">
        <w:trPr>
          <w:trHeight w:val="263"/>
        </w:trPr>
        <w:tc>
          <w:tcPr>
            <w:tcW w:w="3227" w:type="dxa"/>
            <w:gridSpan w:val="5"/>
            <w:vMerge w:val="restart"/>
            <w:shd w:val="clear" w:color="auto" w:fill="C1E1F1"/>
          </w:tcPr>
          <w:p w:rsidR="00E464AA" w:rsidRPr="00175275" w:rsidRDefault="00E464AA" w:rsidP="00E464AA">
            <w:pPr>
              <w:suppressAutoHyphens/>
              <w:rPr>
                <w:szCs w:val="20"/>
                <w:lang w:eastAsia="ar-SA"/>
              </w:rPr>
            </w:pPr>
            <w:r w:rsidRPr="00175275">
              <w:rPr>
                <w:szCs w:val="20"/>
                <w:lang w:eastAsia="ar-SA"/>
              </w:rPr>
              <w:t xml:space="preserve">Краткое описание: </w:t>
            </w:r>
          </w:p>
        </w:tc>
        <w:tc>
          <w:tcPr>
            <w:tcW w:w="3592" w:type="dxa"/>
            <w:gridSpan w:val="6"/>
            <w:vMerge w:val="restart"/>
          </w:tcPr>
          <w:p w:rsidR="00E464AA" w:rsidRPr="00175275" w:rsidRDefault="00E464AA" w:rsidP="00E464AA">
            <w:pPr>
              <w:suppressAutoHyphens/>
              <w:rPr>
                <w:szCs w:val="20"/>
                <w:lang w:eastAsia="ar-SA"/>
              </w:rPr>
            </w:pPr>
          </w:p>
          <w:p w:rsidR="00E464AA" w:rsidRPr="00175275" w:rsidRDefault="00E464AA" w:rsidP="00E464AA">
            <w:pPr>
              <w:suppressAutoHyphens/>
              <w:rPr>
                <w:szCs w:val="20"/>
                <w:lang w:eastAsia="ar-SA"/>
              </w:rPr>
            </w:pPr>
          </w:p>
        </w:tc>
        <w:tc>
          <w:tcPr>
            <w:tcW w:w="1899" w:type="dxa"/>
            <w:gridSpan w:val="3"/>
            <w:vMerge w:val="restart"/>
            <w:shd w:val="clear" w:color="auto" w:fill="C1E1F1"/>
          </w:tcPr>
          <w:p w:rsidR="00E464AA" w:rsidRPr="00175275" w:rsidRDefault="00E464AA" w:rsidP="00E464AA">
            <w:pPr>
              <w:suppressAutoHyphens/>
              <w:rPr>
                <w:szCs w:val="20"/>
                <w:lang w:eastAsia="ar-SA"/>
              </w:rPr>
            </w:pPr>
            <w:proofErr w:type="gramStart"/>
            <w:r w:rsidRPr="00175275">
              <w:rPr>
                <w:szCs w:val="20"/>
                <w:lang w:eastAsia="ar-SA"/>
              </w:rPr>
              <w:t>эскиз</w:t>
            </w:r>
            <w:proofErr w:type="gramEnd"/>
            <w:r w:rsidRPr="00175275">
              <w:rPr>
                <w:szCs w:val="20"/>
                <w:lang w:eastAsia="ar-SA"/>
              </w:rPr>
              <w:t xml:space="preserve"> прилагается </w:t>
            </w:r>
          </w:p>
        </w:tc>
        <w:tc>
          <w:tcPr>
            <w:tcW w:w="74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proofErr w:type="gramStart"/>
            <w:r w:rsidRPr="00175275">
              <w:rPr>
                <w:szCs w:val="20"/>
                <w:lang w:eastAsia="ar-SA"/>
              </w:rPr>
              <w:t>да</w:t>
            </w:r>
            <w:proofErr w:type="gramEnd"/>
          </w:p>
        </w:tc>
        <w:tc>
          <w:tcPr>
            <w:tcW w:w="596" w:type="dxa"/>
            <w:tcBorders>
              <w:bottom w:val="single" w:sz="4" w:space="0" w:color="000000" w:themeColor="text1"/>
            </w:tcBorders>
            <w:shd w:val="clear" w:color="auto" w:fill="C1E1F1"/>
          </w:tcPr>
          <w:p w:rsidR="00E464AA" w:rsidRPr="00175275" w:rsidRDefault="00E464AA" w:rsidP="00E464AA">
            <w:pPr>
              <w:suppressAutoHyphens/>
              <w:jc w:val="center"/>
              <w:rPr>
                <w:szCs w:val="20"/>
                <w:lang w:eastAsia="ar-SA"/>
              </w:rPr>
            </w:pPr>
            <w:proofErr w:type="gramStart"/>
            <w:r w:rsidRPr="00175275">
              <w:rPr>
                <w:szCs w:val="20"/>
                <w:lang w:eastAsia="ar-SA"/>
              </w:rPr>
              <w:t>нет</w:t>
            </w:r>
            <w:proofErr w:type="gramEnd"/>
          </w:p>
        </w:tc>
      </w:tr>
      <w:tr w:rsidR="00E464AA" w:rsidRPr="00175275" w:rsidTr="00E464AA">
        <w:trPr>
          <w:trHeight w:val="288"/>
        </w:trPr>
        <w:tc>
          <w:tcPr>
            <w:tcW w:w="3227" w:type="dxa"/>
            <w:gridSpan w:val="5"/>
            <w:vMerge/>
            <w:tcBorders>
              <w:bottom w:val="single" w:sz="4" w:space="0" w:color="000000" w:themeColor="text1"/>
            </w:tcBorders>
            <w:shd w:val="clear" w:color="auto" w:fill="C1E1F1"/>
          </w:tcPr>
          <w:p w:rsidR="00E464AA" w:rsidRPr="00175275" w:rsidRDefault="00E464AA" w:rsidP="00E464AA">
            <w:pPr>
              <w:suppressAutoHyphens/>
              <w:rPr>
                <w:szCs w:val="20"/>
                <w:lang w:eastAsia="ar-SA"/>
              </w:rPr>
            </w:pPr>
          </w:p>
        </w:tc>
        <w:tc>
          <w:tcPr>
            <w:tcW w:w="3592" w:type="dxa"/>
            <w:gridSpan w:val="6"/>
            <w:vMerge/>
            <w:tcBorders>
              <w:bottom w:val="single" w:sz="4" w:space="0" w:color="000000" w:themeColor="text1"/>
            </w:tcBorders>
          </w:tcPr>
          <w:p w:rsidR="00E464AA" w:rsidRPr="00175275" w:rsidRDefault="00E464AA" w:rsidP="00E464AA">
            <w:pPr>
              <w:suppressAutoHyphens/>
              <w:rPr>
                <w:szCs w:val="20"/>
                <w:lang w:eastAsia="ar-SA"/>
              </w:rPr>
            </w:pPr>
          </w:p>
        </w:tc>
        <w:tc>
          <w:tcPr>
            <w:tcW w:w="1899" w:type="dxa"/>
            <w:gridSpan w:val="3"/>
            <w:vMerge/>
            <w:tcBorders>
              <w:bottom w:val="single" w:sz="4" w:space="0" w:color="000000" w:themeColor="text1"/>
            </w:tcBorders>
            <w:shd w:val="clear" w:color="auto" w:fill="D9E2F3" w:themeFill="accent5" w:themeFillTint="33"/>
          </w:tcPr>
          <w:p w:rsidR="00E464AA" w:rsidRPr="00175275" w:rsidRDefault="00E464AA" w:rsidP="00E464AA">
            <w:pPr>
              <w:suppressAutoHyphens/>
              <w:rPr>
                <w:szCs w:val="20"/>
                <w:lang w:eastAsia="ar-SA"/>
              </w:rPr>
            </w:pPr>
          </w:p>
        </w:tc>
        <w:tc>
          <w:tcPr>
            <w:tcW w:w="746" w:type="dxa"/>
            <w:tcBorders>
              <w:bottom w:val="single" w:sz="4" w:space="0" w:color="000000" w:themeColor="text1"/>
            </w:tcBorders>
          </w:tcPr>
          <w:p w:rsidR="00E464AA" w:rsidRPr="00175275" w:rsidRDefault="00E464AA" w:rsidP="00E464AA">
            <w:pPr>
              <w:suppressAutoHyphens/>
              <w:jc w:val="center"/>
              <w:rPr>
                <w:szCs w:val="20"/>
                <w:lang w:eastAsia="ar-SA"/>
              </w:rPr>
            </w:pPr>
          </w:p>
        </w:tc>
        <w:tc>
          <w:tcPr>
            <w:tcW w:w="596" w:type="dxa"/>
            <w:tcBorders>
              <w:bottom w:val="single" w:sz="4" w:space="0" w:color="000000" w:themeColor="text1"/>
            </w:tcBorders>
          </w:tcPr>
          <w:p w:rsidR="00E464AA" w:rsidRPr="00175275" w:rsidRDefault="00E464AA" w:rsidP="00E464AA">
            <w:pPr>
              <w:suppressAutoHyphens/>
              <w:jc w:val="center"/>
              <w:rPr>
                <w:szCs w:val="20"/>
                <w:lang w:eastAsia="ar-SA"/>
              </w:rPr>
            </w:pPr>
          </w:p>
        </w:tc>
      </w:tr>
      <w:tr w:rsidR="00E464AA" w:rsidRPr="00175275" w:rsidTr="00E464AA">
        <w:tc>
          <w:tcPr>
            <w:tcW w:w="10060" w:type="dxa"/>
            <w:gridSpan w:val="16"/>
            <w:tcBorders>
              <w:bottom w:val="single" w:sz="4" w:space="0" w:color="000000" w:themeColor="text1"/>
            </w:tcBorders>
            <w:shd w:val="clear" w:color="auto" w:fill="C1E1F1"/>
          </w:tcPr>
          <w:p w:rsidR="00E464AA" w:rsidRPr="00175275" w:rsidRDefault="00E464AA" w:rsidP="00E464AA">
            <w:pPr>
              <w:suppressAutoHyphens/>
              <w:jc w:val="center"/>
              <w:rPr>
                <w:b/>
                <w:szCs w:val="20"/>
                <w:lang w:eastAsia="ar-SA"/>
              </w:rPr>
            </w:pPr>
            <w:r w:rsidRPr="00175275">
              <w:rPr>
                <w:b/>
                <w:szCs w:val="20"/>
                <w:lang w:eastAsia="ar-SA"/>
              </w:rPr>
              <w:t>Базовые технические требования к арендуемым помещениям (площадям):</w:t>
            </w:r>
          </w:p>
        </w:tc>
      </w:tr>
      <w:tr w:rsidR="00E464AA" w:rsidRPr="00175275" w:rsidTr="00E464AA">
        <w:tc>
          <w:tcPr>
            <w:tcW w:w="2660" w:type="dxa"/>
            <w:gridSpan w:val="3"/>
            <w:tcBorders>
              <w:bottom w:val="single" w:sz="4" w:space="0" w:color="000000" w:themeColor="text1"/>
            </w:tcBorders>
            <w:shd w:val="clear" w:color="auto" w:fill="C1E1F1"/>
            <w:vAlign w:val="center"/>
          </w:tcPr>
          <w:p w:rsidR="00E464AA" w:rsidRPr="00175275" w:rsidRDefault="00E464AA" w:rsidP="00E464AA">
            <w:pPr>
              <w:suppressAutoHyphens/>
              <w:rPr>
                <w:lang w:eastAsia="ar-SA"/>
              </w:rPr>
            </w:pPr>
            <w:r w:rsidRPr="00175275">
              <w:rPr>
                <w:lang w:eastAsia="ar-SA"/>
              </w:rPr>
              <w:t>1. Обеспеченность коммуникациями/услугами</w:t>
            </w:r>
          </w:p>
        </w:tc>
        <w:tc>
          <w:tcPr>
            <w:tcW w:w="992" w:type="dxa"/>
            <w:gridSpan w:val="3"/>
            <w:shd w:val="clear" w:color="auto" w:fill="C1E1F1"/>
            <w:vAlign w:val="center"/>
          </w:tcPr>
          <w:p w:rsidR="00E464AA" w:rsidRPr="00175275" w:rsidRDefault="00E464AA" w:rsidP="00E464AA">
            <w:pPr>
              <w:suppressAutoHyphens/>
              <w:jc w:val="center"/>
              <w:rPr>
                <w:sz w:val="20"/>
                <w:szCs w:val="20"/>
                <w:lang w:eastAsia="ar-SA"/>
              </w:rPr>
            </w:pPr>
            <w:proofErr w:type="gramStart"/>
            <w:r w:rsidRPr="00175275">
              <w:rPr>
                <w:sz w:val="20"/>
                <w:szCs w:val="20"/>
                <w:lang w:eastAsia="ar-SA"/>
              </w:rPr>
              <w:t>да</w:t>
            </w:r>
            <w:proofErr w:type="gramEnd"/>
            <w:r w:rsidRPr="00175275">
              <w:rPr>
                <w:sz w:val="20"/>
                <w:szCs w:val="20"/>
                <w:lang w:eastAsia="ar-SA"/>
              </w:rPr>
              <w:t>/нет</w:t>
            </w:r>
          </w:p>
        </w:tc>
        <w:tc>
          <w:tcPr>
            <w:tcW w:w="6408" w:type="dxa"/>
            <w:gridSpan w:val="10"/>
            <w:shd w:val="clear" w:color="auto" w:fill="C1E1F1"/>
            <w:vAlign w:val="center"/>
          </w:tcPr>
          <w:p w:rsidR="00E464AA" w:rsidRPr="00175275" w:rsidRDefault="00E464AA" w:rsidP="00E464AA">
            <w:pPr>
              <w:suppressAutoHyphens/>
              <w:jc w:val="center"/>
              <w:rPr>
                <w:sz w:val="20"/>
                <w:szCs w:val="20"/>
                <w:lang w:eastAsia="ar-SA"/>
              </w:rPr>
            </w:pPr>
            <w:r w:rsidRPr="00175275">
              <w:rPr>
                <w:sz w:val="20"/>
                <w:szCs w:val="20"/>
                <w:lang w:eastAsia="ar-SA"/>
              </w:rPr>
              <w:t>Минимальный объем запрашиваемых коммуникаций</w:t>
            </w:r>
          </w:p>
          <w:p w:rsidR="00E464AA" w:rsidRPr="00175275" w:rsidRDefault="00E464AA" w:rsidP="00E464AA">
            <w:pPr>
              <w:suppressAutoHyphens/>
              <w:jc w:val="center"/>
              <w:rPr>
                <w:sz w:val="20"/>
                <w:szCs w:val="20"/>
                <w:lang w:eastAsia="ar-SA"/>
              </w:rPr>
            </w:pPr>
            <w:r w:rsidRPr="00175275">
              <w:rPr>
                <w:i/>
                <w:sz w:val="18"/>
                <w:szCs w:val="20"/>
                <w:lang w:eastAsia="ar-SA"/>
              </w:rPr>
              <w:t>(</w:t>
            </w:r>
            <w:proofErr w:type="gramStart"/>
            <w:r w:rsidRPr="00175275">
              <w:rPr>
                <w:i/>
                <w:sz w:val="18"/>
                <w:szCs w:val="20"/>
                <w:lang w:eastAsia="ar-SA"/>
              </w:rPr>
              <w:t>указать</w:t>
            </w:r>
            <w:proofErr w:type="gramEnd"/>
            <w:r w:rsidRPr="00175275">
              <w:rPr>
                <w:i/>
                <w:sz w:val="18"/>
                <w:szCs w:val="20"/>
                <w:lang w:eastAsia="ar-SA"/>
              </w:rPr>
              <w:t xml:space="preserve"> в натуральном выражении)</w:t>
            </w: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proofErr w:type="gramStart"/>
            <w:r w:rsidRPr="00175275">
              <w:rPr>
                <w:lang w:eastAsia="ar-SA"/>
              </w:rPr>
              <w:t>электрификация</w:t>
            </w:r>
            <w:proofErr w:type="gramEnd"/>
            <w:r w:rsidRPr="00175275">
              <w:rPr>
                <w:lang w:eastAsia="ar-SA"/>
              </w:rPr>
              <w:t xml:space="preserve"> </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proofErr w:type="gramStart"/>
            <w:r w:rsidRPr="00175275">
              <w:rPr>
                <w:lang w:eastAsia="ar-SA"/>
              </w:rPr>
              <w:t>водоснабжение</w:t>
            </w:r>
            <w:proofErr w:type="gramEnd"/>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proofErr w:type="gramStart"/>
            <w:r w:rsidRPr="00175275">
              <w:rPr>
                <w:lang w:eastAsia="ar-SA"/>
              </w:rPr>
              <w:t>локальная</w:t>
            </w:r>
            <w:proofErr w:type="gramEnd"/>
            <w:r w:rsidRPr="00175275">
              <w:rPr>
                <w:lang w:eastAsia="ar-SA"/>
              </w:rPr>
              <w:t xml:space="preserve"> вентиляция</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2660" w:type="dxa"/>
            <w:gridSpan w:val="3"/>
            <w:shd w:val="clear" w:color="auto" w:fill="C1E1F1"/>
          </w:tcPr>
          <w:p w:rsidR="00E464AA" w:rsidRPr="00175275" w:rsidRDefault="00E464AA" w:rsidP="00E464AA">
            <w:pPr>
              <w:suppressAutoHyphens/>
              <w:rPr>
                <w:lang w:eastAsia="ar-SA"/>
              </w:rPr>
            </w:pPr>
            <w:r w:rsidRPr="00175275">
              <w:rPr>
                <w:lang w:eastAsia="ar-SA"/>
              </w:rPr>
              <w:t>2. Дополнительно:</w:t>
            </w:r>
          </w:p>
          <w:p w:rsidR="00E464AA" w:rsidRPr="00175275" w:rsidRDefault="00E464AA" w:rsidP="00E464AA">
            <w:pPr>
              <w:suppressAutoHyphens/>
              <w:rPr>
                <w:i/>
                <w:lang w:eastAsia="ar-SA"/>
              </w:rPr>
            </w:pPr>
            <w:r w:rsidRPr="00175275">
              <w:rPr>
                <w:i/>
                <w:lang w:eastAsia="ar-SA"/>
              </w:rPr>
              <w:t>(</w:t>
            </w:r>
            <w:proofErr w:type="gramStart"/>
            <w:r w:rsidRPr="00175275">
              <w:rPr>
                <w:i/>
                <w:lang w:eastAsia="ar-SA"/>
              </w:rPr>
              <w:t>указать</w:t>
            </w:r>
            <w:proofErr w:type="gramEnd"/>
            <w:r w:rsidRPr="00175275">
              <w:rPr>
                <w:i/>
                <w:lang w:eastAsia="ar-SA"/>
              </w:rPr>
              <w:t xml:space="preserve"> какие)</w:t>
            </w:r>
          </w:p>
        </w:tc>
        <w:tc>
          <w:tcPr>
            <w:tcW w:w="992" w:type="dxa"/>
            <w:gridSpan w:val="3"/>
          </w:tcPr>
          <w:p w:rsidR="00E464AA" w:rsidRPr="00175275" w:rsidRDefault="00E464AA" w:rsidP="00E464AA">
            <w:pPr>
              <w:suppressAutoHyphens/>
              <w:rPr>
                <w:szCs w:val="20"/>
                <w:lang w:eastAsia="ar-SA"/>
              </w:rPr>
            </w:pPr>
          </w:p>
        </w:tc>
        <w:tc>
          <w:tcPr>
            <w:tcW w:w="6408" w:type="dxa"/>
            <w:gridSpan w:val="10"/>
            <w:shd w:val="clear" w:color="auto" w:fill="auto"/>
          </w:tcPr>
          <w:p w:rsidR="00E464AA" w:rsidRPr="00175275" w:rsidRDefault="00E464AA" w:rsidP="00E464AA">
            <w:pPr>
              <w:suppressAutoHyphens/>
              <w:rPr>
                <w:szCs w:val="20"/>
                <w:lang w:eastAsia="ar-SA"/>
              </w:rPr>
            </w:pPr>
          </w:p>
        </w:tc>
      </w:tr>
      <w:tr w:rsidR="00E464AA" w:rsidRPr="00175275" w:rsidTr="00E464AA">
        <w:tc>
          <w:tcPr>
            <w:tcW w:w="7479" w:type="dxa"/>
            <w:gridSpan w:val="12"/>
            <w:shd w:val="clear" w:color="auto" w:fill="C1E1F1"/>
          </w:tcPr>
          <w:p w:rsidR="00E464AA" w:rsidRPr="00175275" w:rsidRDefault="00E464AA" w:rsidP="00E464AA">
            <w:pPr>
              <w:suppressAutoHyphens/>
              <w:jc w:val="center"/>
              <w:rPr>
                <w:lang w:eastAsia="ar-SA"/>
              </w:rPr>
            </w:pPr>
            <w:r w:rsidRPr="00175275">
              <w:rPr>
                <w:lang w:eastAsia="ar-SA"/>
              </w:rPr>
              <w:t>Лицо, составившее заявку (заявитель)</w:t>
            </w:r>
          </w:p>
        </w:tc>
        <w:tc>
          <w:tcPr>
            <w:tcW w:w="2581" w:type="dxa"/>
            <w:gridSpan w:val="4"/>
            <w:shd w:val="clear" w:color="auto" w:fill="C1E1F1"/>
          </w:tcPr>
          <w:p w:rsidR="00E464AA" w:rsidRPr="00175275" w:rsidRDefault="00E464AA" w:rsidP="00E464AA">
            <w:pPr>
              <w:suppressAutoHyphens/>
              <w:jc w:val="center"/>
              <w:rPr>
                <w:lang w:eastAsia="ar-SA"/>
              </w:rPr>
            </w:pPr>
            <w:r w:rsidRPr="00175275">
              <w:rPr>
                <w:lang w:eastAsia="ar-SA"/>
              </w:rPr>
              <w:t>Подпись заявителя</w:t>
            </w:r>
          </w:p>
        </w:tc>
      </w:tr>
      <w:tr w:rsidR="00E464AA" w:rsidRPr="00175275" w:rsidTr="00E464AA">
        <w:trPr>
          <w:trHeight w:val="251"/>
        </w:trPr>
        <w:tc>
          <w:tcPr>
            <w:tcW w:w="2368" w:type="dxa"/>
            <w:vMerge w:val="restart"/>
            <w:shd w:val="clear" w:color="auto" w:fill="C1E1F1"/>
            <w:vAlign w:val="center"/>
          </w:tcPr>
          <w:p w:rsidR="00E464AA" w:rsidRPr="00175275" w:rsidRDefault="00E464AA" w:rsidP="00E464AA">
            <w:pPr>
              <w:suppressAutoHyphens/>
              <w:jc w:val="center"/>
              <w:rPr>
                <w:lang w:eastAsia="ar-SA"/>
              </w:rPr>
            </w:pPr>
            <w:r w:rsidRPr="00175275">
              <w:rPr>
                <w:lang w:eastAsia="ar-SA"/>
              </w:rPr>
              <w:t>Должность</w:t>
            </w:r>
          </w:p>
        </w:tc>
        <w:tc>
          <w:tcPr>
            <w:tcW w:w="5111" w:type="dxa"/>
            <w:gridSpan w:val="11"/>
          </w:tcPr>
          <w:p w:rsidR="00E464AA" w:rsidRPr="00175275" w:rsidRDefault="00E464AA" w:rsidP="00E464AA">
            <w:pPr>
              <w:suppressAutoHyphens/>
              <w:rPr>
                <w:lang w:eastAsia="ar-SA"/>
              </w:rPr>
            </w:pPr>
          </w:p>
        </w:tc>
        <w:tc>
          <w:tcPr>
            <w:tcW w:w="2581" w:type="dxa"/>
            <w:gridSpan w:val="4"/>
            <w:vMerge w:val="restart"/>
          </w:tcPr>
          <w:p w:rsidR="00E464AA" w:rsidRPr="00175275" w:rsidRDefault="00E464AA" w:rsidP="00E464AA">
            <w:pPr>
              <w:suppressAutoHyphens/>
              <w:rPr>
                <w:lang w:eastAsia="ar-SA"/>
              </w:rPr>
            </w:pPr>
          </w:p>
          <w:p w:rsidR="00E464AA" w:rsidRPr="00175275" w:rsidRDefault="00E464AA" w:rsidP="00E464AA">
            <w:pPr>
              <w:suppressAutoHyphens/>
              <w:rPr>
                <w:lang w:eastAsia="ar-SA"/>
              </w:rPr>
            </w:pPr>
          </w:p>
        </w:tc>
      </w:tr>
      <w:tr w:rsidR="00E464AA" w:rsidRPr="00175275" w:rsidTr="00E464AA">
        <w:trPr>
          <w:trHeight w:val="288"/>
        </w:trPr>
        <w:tc>
          <w:tcPr>
            <w:tcW w:w="2368" w:type="dxa"/>
            <w:vMerge/>
            <w:tcBorders>
              <w:bottom w:val="single" w:sz="4" w:space="0" w:color="000000" w:themeColor="text1"/>
            </w:tcBorders>
            <w:shd w:val="clear" w:color="auto" w:fill="C1E1F1"/>
          </w:tcPr>
          <w:p w:rsidR="00E464AA" w:rsidRPr="00175275" w:rsidRDefault="00E464AA" w:rsidP="00E464AA">
            <w:pPr>
              <w:suppressAutoHyphens/>
              <w:rPr>
                <w:lang w:eastAsia="ar-SA"/>
              </w:rPr>
            </w:pPr>
          </w:p>
        </w:tc>
        <w:tc>
          <w:tcPr>
            <w:tcW w:w="5111" w:type="dxa"/>
            <w:gridSpan w:val="11"/>
          </w:tcPr>
          <w:p w:rsidR="00E464AA" w:rsidRPr="00175275" w:rsidRDefault="00E464AA" w:rsidP="00E464AA">
            <w:pPr>
              <w:suppressAutoHyphens/>
              <w:rPr>
                <w:lang w:eastAsia="ar-SA"/>
              </w:rPr>
            </w:pPr>
          </w:p>
        </w:tc>
        <w:tc>
          <w:tcPr>
            <w:tcW w:w="2581" w:type="dxa"/>
            <w:gridSpan w:val="4"/>
            <w:vMerge/>
            <w:tcBorders>
              <w:bottom w:val="single" w:sz="4" w:space="0" w:color="000000" w:themeColor="text1"/>
            </w:tcBorders>
          </w:tcPr>
          <w:p w:rsidR="00E464AA" w:rsidRPr="00175275" w:rsidRDefault="00E464AA" w:rsidP="00E464AA">
            <w:pPr>
              <w:suppressAutoHyphens/>
              <w:rPr>
                <w:lang w:eastAsia="ar-SA"/>
              </w:rPr>
            </w:pPr>
          </w:p>
        </w:tc>
      </w:tr>
      <w:tr w:rsidR="00E464AA" w:rsidRPr="00175275" w:rsidTr="00E464AA">
        <w:tc>
          <w:tcPr>
            <w:tcW w:w="2368" w:type="dxa"/>
            <w:shd w:val="clear" w:color="auto" w:fill="C1E1F1"/>
          </w:tcPr>
          <w:p w:rsidR="00E464AA" w:rsidRPr="00175275" w:rsidRDefault="00E464AA" w:rsidP="00E464AA">
            <w:pPr>
              <w:suppressAutoHyphens/>
              <w:rPr>
                <w:lang w:eastAsia="ar-SA"/>
              </w:rPr>
            </w:pPr>
            <w:r w:rsidRPr="00175275">
              <w:rPr>
                <w:lang w:eastAsia="ar-SA"/>
              </w:rPr>
              <w:t xml:space="preserve">ФИО </w:t>
            </w:r>
            <w:r w:rsidRPr="00175275">
              <w:rPr>
                <w:i/>
                <w:sz w:val="18"/>
                <w:szCs w:val="18"/>
                <w:lang w:eastAsia="ar-SA"/>
              </w:rPr>
              <w:t>(полностью)</w:t>
            </w:r>
          </w:p>
        </w:tc>
        <w:tc>
          <w:tcPr>
            <w:tcW w:w="5111" w:type="dxa"/>
            <w:gridSpan w:val="11"/>
            <w:tcBorders>
              <w:bottom w:val="single" w:sz="4" w:space="0" w:color="000000" w:themeColor="text1"/>
            </w:tcBorders>
          </w:tcPr>
          <w:p w:rsidR="00E464AA" w:rsidRPr="00175275" w:rsidRDefault="00E464AA" w:rsidP="00E464AA">
            <w:pPr>
              <w:suppressAutoHyphens/>
              <w:rPr>
                <w:lang w:eastAsia="ar-SA"/>
              </w:rPr>
            </w:pPr>
          </w:p>
        </w:tc>
        <w:tc>
          <w:tcPr>
            <w:tcW w:w="2581" w:type="dxa"/>
            <w:gridSpan w:val="4"/>
            <w:tcBorders>
              <w:bottom w:val="single" w:sz="4" w:space="0" w:color="000000" w:themeColor="text1"/>
            </w:tcBorders>
          </w:tcPr>
          <w:p w:rsidR="00E464AA" w:rsidRPr="00175275" w:rsidRDefault="00E464AA" w:rsidP="00E464AA">
            <w:pPr>
              <w:suppressAutoHyphens/>
              <w:jc w:val="center"/>
              <w:rPr>
                <w:i/>
                <w:lang w:eastAsia="ar-SA"/>
              </w:rPr>
            </w:pPr>
            <w:r w:rsidRPr="00175275">
              <w:rPr>
                <w:i/>
                <w:lang w:eastAsia="ar-SA"/>
              </w:rPr>
              <w:t xml:space="preserve">МП </w:t>
            </w:r>
            <w:r w:rsidRPr="00175275">
              <w:rPr>
                <w:i/>
                <w:sz w:val="20"/>
                <w:szCs w:val="20"/>
                <w:lang w:eastAsia="ar-SA"/>
              </w:rPr>
              <w:t>(при наличии)</w:t>
            </w: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rPr>
          <w:b/>
          <w:szCs w:val="20"/>
          <w:lang w:eastAsia="ar-SA"/>
        </w:rPr>
      </w:pPr>
    </w:p>
    <w:p w:rsidR="00BB58C1" w:rsidRDefault="00BB58C1" w:rsidP="00E464AA">
      <w:pPr>
        <w:rPr>
          <w:b/>
          <w:szCs w:val="20"/>
          <w:lang w:eastAsia="ar-SA"/>
        </w:rPr>
      </w:pPr>
    </w:p>
    <w:p w:rsidR="00E464AA" w:rsidRPr="00175275" w:rsidRDefault="00E464AA" w:rsidP="00BB58C1">
      <w:pPr>
        <w:jc w:val="center"/>
        <w:rPr>
          <w:b/>
          <w:szCs w:val="20"/>
          <w:lang w:eastAsia="ar-SA"/>
        </w:rPr>
      </w:pPr>
      <w:r w:rsidRPr="00175275">
        <w:rPr>
          <w:b/>
          <w:szCs w:val="20"/>
          <w:lang w:eastAsia="ar-SA"/>
        </w:rPr>
        <w:lastRenderedPageBreak/>
        <w:t>Приложение №2 к Перечню документов для участия в запросе предложений</w:t>
      </w:r>
    </w:p>
    <w:p w:rsidR="00E464AA" w:rsidRPr="00175275" w:rsidRDefault="00E464AA" w:rsidP="00E464AA"/>
    <w:p w:rsidR="00E464AA" w:rsidRPr="00175275" w:rsidRDefault="00E464AA" w:rsidP="00E464AA">
      <w:pPr>
        <w:jc w:val="center"/>
        <w:rPr>
          <w:b/>
        </w:rPr>
      </w:pPr>
      <w:r w:rsidRPr="00175275">
        <w:rPr>
          <w:b/>
        </w:rPr>
        <w:t>СОГЛАСИЕ</w:t>
      </w:r>
    </w:p>
    <w:p w:rsidR="00E464AA" w:rsidRPr="00175275" w:rsidRDefault="00E464AA" w:rsidP="00E464AA">
      <w:pPr>
        <w:jc w:val="center"/>
        <w:rPr>
          <w:b/>
        </w:rPr>
      </w:pPr>
      <w:proofErr w:type="gramStart"/>
      <w:r w:rsidRPr="00175275">
        <w:rPr>
          <w:b/>
        </w:rPr>
        <w:t>на</w:t>
      </w:r>
      <w:proofErr w:type="gramEnd"/>
      <w:r w:rsidRPr="00175275">
        <w:rPr>
          <w:b/>
        </w:rPr>
        <w:t xml:space="preserve"> передачу и обработку персональных данных</w:t>
      </w:r>
    </w:p>
    <w:p w:rsidR="00E464AA" w:rsidRPr="00175275" w:rsidRDefault="00E464AA" w:rsidP="00E464AA">
      <w:r w:rsidRPr="00175275">
        <w:t>________________________</w:t>
      </w:r>
    </w:p>
    <w:p w:rsidR="00E464AA" w:rsidRPr="00175275" w:rsidRDefault="00E464AA" w:rsidP="00E464AA"/>
    <w:p w:rsidR="00E464AA" w:rsidRPr="00175275" w:rsidRDefault="00E464AA" w:rsidP="00E464AA">
      <w:pPr>
        <w:jc w:val="both"/>
      </w:pPr>
      <w:r w:rsidRPr="00175275">
        <w:t>Я, _______________________________________________________________________,</w:t>
      </w:r>
    </w:p>
    <w:p w:rsidR="00E464AA" w:rsidRPr="00175275" w:rsidRDefault="00E464AA" w:rsidP="00E464AA">
      <w:pPr>
        <w:jc w:val="center"/>
        <w:rPr>
          <w:sz w:val="16"/>
          <w:szCs w:val="16"/>
        </w:rPr>
      </w:pPr>
      <w:r w:rsidRPr="00175275">
        <w:rPr>
          <w:sz w:val="16"/>
          <w:szCs w:val="16"/>
        </w:rPr>
        <w:t>Фамилия, имя, отчество</w:t>
      </w:r>
    </w:p>
    <w:p w:rsidR="00E464AA" w:rsidRPr="00175275" w:rsidRDefault="00E464AA" w:rsidP="00E464AA">
      <w:pPr>
        <w:jc w:val="center"/>
        <w:rPr>
          <w:sz w:val="16"/>
          <w:szCs w:val="16"/>
        </w:rPr>
      </w:pPr>
    </w:p>
    <w:p w:rsidR="00E464AA" w:rsidRPr="00175275" w:rsidRDefault="00E464AA" w:rsidP="00E464AA">
      <w:r w:rsidRPr="00175275">
        <w:t>Документ, удостоверяющий личность: __________________________________________</w:t>
      </w:r>
    </w:p>
    <w:p w:rsidR="00E464AA" w:rsidRPr="00175275" w:rsidRDefault="00E464AA" w:rsidP="00E464AA">
      <w:pPr>
        <w:rPr>
          <w:sz w:val="16"/>
          <w:szCs w:val="16"/>
        </w:rPr>
      </w:pP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r>
      <w:r w:rsidRPr="00175275">
        <w:rPr>
          <w:sz w:val="16"/>
          <w:szCs w:val="16"/>
        </w:rPr>
        <w:tab/>
        <w:t>Наименование, серия, номер</w:t>
      </w:r>
    </w:p>
    <w:p w:rsidR="00E464AA" w:rsidRPr="00175275" w:rsidRDefault="00E464AA" w:rsidP="00E464AA">
      <w:r w:rsidRPr="00175275">
        <w:t>___________________________________________________________________________,</w:t>
      </w:r>
    </w:p>
    <w:p w:rsidR="00E464AA" w:rsidRPr="00175275" w:rsidRDefault="00E464AA" w:rsidP="00E464AA">
      <w:pPr>
        <w:jc w:val="center"/>
        <w:rPr>
          <w:sz w:val="16"/>
          <w:szCs w:val="16"/>
        </w:rPr>
      </w:pPr>
      <w:r w:rsidRPr="00175275">
        <w:rPr>
          <w:sz w:val="16"/>
          <w:szCs w:val="16"/>
        </w:rPr>
        <w:t>Дата выдачи, наименование органа, выдавшего документ</w:t>
      </w:r>
    </w:p>
    <w:p w:rsidR="00E464AA" w:rsidRPr="00175275" w:rsidRDefault="00E464AA" w:rsidP="00E464AA">
      <w:r w:rsidRPr="00175275">
        <w:t>Проживающий (</w:t>
      </w:r>
      <w:proofErr w:type="spellStart"/>
      <w:r w:rsidRPr="00175275">
        <w:t>ая</w:t>
      </w:r>
      <w:proofErr w:type="spellEnd"/>
      <w:r w:rsidRPr="00175275">
        <w:t>) по адресу: _________________________________________________________,</w:t>
      </w:r>
    </w:p>
    <w:p w:rsidR="00E464AA" w:rsidRPr="00175275" w:rsidRDefault="00E464AA" w:rsidP="00E464AA">
      <w:pPr>
        <w:autoSpaceDE w:val="0"/>
        <w:autoSpaceDN w:val="0"/>
        <w:adjustRightInd w:val="0"/>
        <w:jc w:val="both"/>
      </w:pPr>
      <w:proofErr w:type="gramStart"/>
      <w:r w:rsidRPr="00175275">
        <w:t>в</w:t>
      </w:r>
      <w:proofErr w:type="gramEnd"/>
      <w:r w:rsidRPr="00175275">
        <w:t xml:space="preserve"> соответствии с требованиями ст. 9 Федерального закона Российской Федерации от 27.07.2006 № 152-ФЗ «О персональных данных», своей волей и в своих интересах даю добровольное согласие ______________________ (наименование организации), адрес: _____________________________________ о предоставлении и последующей обработке моих персональных данных ООО «</w:t>
      </w:r>
      <w:proofErr w:type="spellStart"/>
      <w:r w:rsidRPr="00175275">
        <w:t>Новапорт</w:t>
      </w:r>
      <w:proofErr w:type="spellEnd"/>
      <w:r w:rsidRPr="00175275">
        <w:t>-ОЦО» адрес: Новосибирская область, г. Обь, пр.</w:t>
      </w:r>
      <w:r w:rsidR="00EE1214" w:rsidRPr="00175275">
        <w:t xml:space="preserve"> </w:t>
      </w:r>
      <w:proofErr w:type="spellStart"/>
      <w:r w:rsidRPr="00175275">
        <w:t>Мозжерина</w:t>
      </w:r>
      <w:proofErr w:type="spellEnd"/>
      <w:r w:rsidRPr="00175275">
        <w:t xml:space="preserve">, д. 8а, </w:t>
      </w:r>
      <w:proofErr w:type="spellStart"/>
      <w:r w:rsidRPr="00175275">
        <w:t>каб</w:t>
      </w:r>
      <w:proofErr w:type="spellEnd"/>
      <w:r w:rsidRPr="00175275">
        <w:t xml:space="preserve">. 12, </w:t>
      </w:r>
      <w:r w:rsidR="00CF7CE3">
        <w:t>АО «Авиапредприятие «Алтай»</w:t>
      </w:r>
      <w:r w:rsidR="009663E6" w:rsidRPr="00175275">
        <w:t>,</w:t>
      </w:r>
      <w:r w:rsidRPr="00175275">
        <w:t xml:space="preserve"> адрес: </w:t>
      </w:r>
      <w:r w:rsidR="00CF7CE3">
        <w:t>656057</w:t>
      </w:r>
      <w:r w:rsidR="009663E6" w:rsidRPr="00175275">
        <w:t xml:space="preserve">, </w:t>
      </w:r>
      <w:r w:rsidR="00CF7CE3">
        <w:t>г. Барнаул, Павловский тракт, 226</w:t>
      </w:r>
      <w:r w:rsidRPr="00175275">
        <w:t>, в целях заключения исполнения договоров с _______________ (наименование организации).</w:t>
      </w:r>
    </w:p>
    <w:p w:rsidR="00E464AA" w:rsidRPr="00175275" w:rsidRDefault="00E464AA" w:rsidP="00E464AA">
      <w:pPr>
        <w:autoSpaceDE w:val="0"/>
        <w:autoSpaceDN w:val="0"/>
        <w:adjustRightInd w:val="0"/>
        <w:ind w:firstLine="708"/>
        <w:jc w:val="both"/>
        <w:rPr>
          <w:rFonts w:eastAsiaTheme="minorHAnsi"/>
        </w:rPr>
      </w:pPr>
      <w:r w:rsidRPr="00175275">
        <w:t xml:space="preserve">Перечень предоставляемых персональных данных: </w:t>
      </w:r>
      <w:r w:rsidRPr="00175275">
        <w:rPr>
          <w:rFonts w:eastAsiaTheme="minorHAnsi"/>
        </w:rPr>
        <w:t xml:space="preserve">фамилия, имя, отчество (при наличии); </w:t>
      </w:r>
      <w:r w:rsidRPr="00175275">
        <w:t>реквизиты паспорта гражданина Российской Федерации (серия, номер, кем и когда выдан, код подразделения); пол, дата и место рождения; адрес и дата регистрации по месту жительства;</w:t>
      </w:r>
      <w:r w:rsidR="00EE1214" w:rsidRPr="00175275">
        <w:t xml:space="preserve"> </w:t>
      </w:r>
      <w:r w:rsidRPr="00175275">
        <w:t>адрес электронной почты;</w:t>
      </w:r>
      <w:r w:rsidR="00EE1214" w:rsidRPr="00175275">
        <w:t xml:space="preserve"> </w:t>
      </w:r>
      <w:r w:rsidRPr="00175275">
        <w:t>контактный телефон.</w:t>
      </w:r>
    </w:p>
    <w:p w:rsidR="00E464AA" w:rsidRPr="00175275" w:rsidRDefault="00E464AA" w:rsidP="00E464AA">
      <w:pPr>
        <w:ind w:firstLine="708"/>
        <w:jc w:val="both"/>
      </w:pPr>
      <w:r w:rsidRPr="00175275">
        <w:t>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моих персональных данных,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моими персональными данными с учетом требований федерального законодательства.</w:t>
      </w:r>
    </w:p>
    <w:p w:rsidR="00E464AA" w:rsidRPr="00175275" w:rsidRDefault="00E464AA" w:rsidP="00E464AA">
      <w:pPr>
        <w:ind w:firstLine="708"/>
        <w:jc w:val="both"/>
      </w:pPr>
      <w:r w:rsidRPr="00175275">
        <w:t>Данное согласие действует на период до дня отзыва в письменной форме.</w:t>
      </w:r>
    </w:p>
    <w:p w:rsidR="00E464AA" w:rsidRPr="00175275" w:rsidRDefault="00E464AA" w:rsidP="00E464AA">
      <w:pPr>
        <w:ind w:firstLine="708"/>
        <w:jc w:val="both"/>
      </w:pPr>
      <w:r w:rsidRPr="00175275">
        <w:t>Настоящее согласие может быть отозвано мною в письменной форме в любое время по моему усмотрению.</w:t>
      </w:r>
    </w:p>
    <w:p w:rsidR="00E464AA" w:rsidRPr="00175275" w:rsidRDefault="00E464AA" w:rsidP="00E464AA">
      <w:pPr>
        <w:jc w:val="both"/>
      </w:pPr>
    </w:p>
    <w:p w:rsidR="00E464AA" w:rsidRPr="00175275" w:rsidRDefault="00E464AA" w:rsidP="00E464AA"/>
    <w:tbl>
      <w:tblPr>
        <w:tblW w:w="0" w:type="auto"/>
        <w:jc w:val="center"/>
        <w:tblLook w:val="04A0" w:firstRow="1" w:lastRow="0" w:firstColumn="1" w:lastColumn="0" w:noHBand="0" w:noVBand="1"/>
      </w:tblPr>
      <w:tblGrid>
        <w:gridCol w:w="4067"/>
        <w:gridCol w:w="2800"/>
        <w:gridCol w:w="3413"/>
      </w:tblGrid>
      <w:tr w:rsidR="00E464AA" w:rsidRPr="00175275" w:rsidTr="004B0570">
        <w:trPr>
          <w:jc w:val="center"/>
        </w:trPr>
        <w:tc>
          <w:tcPr>
            <w:tcW w:w="4219" w:type="dxa"/>
            <w:vAlign w:val="center"/>
            <w:hideMark/>
          </w:tcPr>
          <w:p w:rsidR="00E464AA" w:rsidRPr="00175275" w:rsidRDefault="00E464AA" w:rsidP="004B0570">
            <w:pPr>
              <w:jc w:val="center"/>
              <w:rPr>
                <w:i/>
                <w:sz w:val="16"/>
                <w:szCs w:val="16"/>
                <w:u w:val="single"/>
              </w:rPr>
            </w:pPr>
            <w:r w:rsidRPr="00175275">
              <w:rPr>
                <w:i/>
                <w:sz w:val="16"/>
                <w:szCs w:val="16"/>
                <w:u w:val="single"/>
              </w:rPr>
              <w:tab/>
            </w:r>
            <w:r w:rsidRPr="00175275">
              <w:rPr>
                <w:i/>
                <w:sz w:val="16"/>
                <w:szCs w:val="16"/>
                <w:u w:val="single"/>
              </w:rPr>
              <w:tab/>
            </w:r>
            <w:r w:rsidRPr="00175275">
              <w:rPr>
                <w:i/>
                <w:sz w:val="16"/>
                <w:szCs w:val="16"/>
                <w:u w:val="single"/>
              </w:rPr>
              <w:tab/>
            </w:r>
            <w:r w:rsidRPr="00175275">
              <w:t>20____ г.</w:t>
            </w:r>
          </w:p>
        </w:tc>
        <w:tc>
          <w:tcPr>
            <w:tcW w:w="2917" w:type="dxa"/>
            <w:vAlign w:val="center"/>
            <w:hideMark/>
          </w:tcPr>
          <w:p w:rsidR="00E464AA" w:rsidRPr="00175275" w:rsidRDefault="00E464AA" w:rsidP="004B0570">
            <w:pPr>
              <w:jc w:val="center"/>
              <w:rPr>
                <w:u w:val="single"/>
                <w:lang w:val="en-US"/>
              </w:rPr>
            </w:pPr>
            <w:r w:rsidRPr="00175275">
              <w:rPr>
                <w:u w:val="single"/>
                <w:lang w:val="en-US"/>
              </w:rPr>
              <w:tab/>
            </w:r>
            <w:r w:rsidRPr="00175275">
              <w:rPr>
                <w:u w:val="single"/>
                <w:lang w:val="en-US"/>
              </w:rPr>
              <w:tab/>
            </w:r>
            <w:r w:rsidRPr="00175275">
              <w:rPr>
                <w:u w:val="single"/>
                <w:lang w:val="en-US"/>
              </w:rPr>
              <w:tab/>
            </w:r>
          </w:p>
        </w:tc>
        <w:tc>
          <w:tcPr>
            <w:tcW w:w="3568" w:type="dxa"/>
            <w:vAlign w:val="center"/>
            <w:hideMark/>
          </w:tcPr>
          <w:p w:rsidR="00E464AA" w:rsidRPr="00175275" w:rsidRDefault="00E464AA" w:rsidP="004B0570">
            <w:pPr>
              <w:jc w:val="center"/>
              <w:rPr>
                <w:u w:val="single"/>
                <w:lang w:val="en-US"/>
              </w:rPr>
            </w:pPr>
            <w:r w:rsidRPr="00175275">
              <w:rPr>
                <w:u w:val="single"/>
                <w:lang w:val="en-US"/>
              </w:rPr>
              <w:tab/>
            </w:r>
            <w:r w:rsidRPr="00175275">
              <w:rPr>
                <w:u w:val="single"/>
                <w:lang w:val="en-US"/>
              </w:rPr>
              <w:tab/>
            </w:r>
            <w:r w:rsidRPr="00175275">
              <w:rPr>
                <w:u w:val="single"/>
                <w:lang w:val="en-US"/>
              </w:rPr>
              <w:tab/>
            </w:r>
            <w:r w:rsidRPr="00175275">
              <w:rPr>
                <w:u w:val="single"/>
                <w:lang w:val="en-US"/>
              </w:rPr>
              <w:tab/>
            </w:r>
          </w:p>
        </w:tc>
      </w:tr>
      <w:tr w:rsidR="00E464AA" w:rsidRPr="00175275" w:rsidTr="004B0570">
        <w:trPr>
          <w:jc w:val="center"/>
        </w:trPr>
        <w:tc>
          <w:tcPr>
            <w:tcW w:w="4219" w:type="dxa"/>
            <w:vAlign w:val="center"/>
            <w:hideMark/>
          </w:tcPr>
          <w:p w:rsidR="00E464AA" w:rsidRPr="00175275" w:rsidRDefault="00E464AA" w:rsidP="004B0570">
            <w:pPr>
              <w:jc w:val="center"/>
            </w:pPr>
            <w:r w:rsidRPr="00175275">
              <w:rPr>
                <w:i/>
                <w:sz w:val="16"/>
                <w:szCs w:val="16"/>
              </w:rPr>
              <w:t>(</w:t>
            </w:r>
            <w:proofErr w:type="gramStart"/>
            <w:r w:rsidRPr="00175275">
              <w:rPr>
                <w:i/>
                <w:sz w:val="16"/>
                <w:szCs w:val="16"/>
              </w:rPr>
              <w:t>дата</w:t>
            </w:r>
            <w:proofErr w:type="gramEnd"/>
            <w:r w:rsidRPr="00175275">
              <w:rPr>
                <w:i/>
                <w:sz w:val="16"/>
                <w:szCs w:val="16"/>
              </w:rPr>
              <w:t>)</w:t>
            </w:r>
          </w:p>
        </w:tc>
        <w:tc>
          <w:tcPr>
            <w:tcW w:w="2917" w:type="dxa"/>
            <w:vAlign w:val="center"/>
            <w:hideMark/>
          </w:tcPr>
          <w:p w:rsidR="00E464AA" w:rsidRPr="00175275" w:rsidRDefault="00E464AA" w:rsidP="004B0570">
            <w:pPr>
              <w:jc w:val="center"/>
              <w:rPr>
                <w:i/>
                <w:sz w:val="16"/>
                <w:szCs w:val="16"/>
              </w:rPr>
            </w:pPr>
            <w:r w:rsidRPr="00175275">
              <w:rPr>
                <w:i/>
                <w:sz w:val="16"/>
                <w:szCs w:val="16"/>
              </w:rPr>
              <w:t>(</w:t>
            </w:r>
            <w:proofErr w:type="gramStart"/>
            <w:r w:rsidRPr="00175275">
              <w:rPr>
                <w:i/>
                <w:sz w:val="16"/>
                <w:szCs w:val="16"/>
              </w:rPr>
              <w:t>подпись</w:t>
            </w:r>
            <w:proofErr w:type="gramEnd"/>
            <w:r w:rsidRPr="00175275">
              <w:rPr>
                <w:i/>
                <w:sz w:val="16"/>
                <w:szCs w:val="16"/>
              </w:rPr>
              <w:t xml:space="preserve"> лица, давшего согласие)</w:t>
            </w:r>
          </w:p>
        </w:tc>
        <w:tc>
          <w:tcPr>
            <w:tcW w:w="3568" w:type="dxa"/>
            <w:vAlign w:val="center"/>
            <w:hideMark/>
          </w:tcPr>
          <w:p w:rsidR="00E464AA" w:rsidRPr="00175275" w:rsidRDefault="00E464AA" w:rsidP="004B0570">
            <w:pPr>
              <w:jc w:val="center"/>
              <w:rPr>
                <w:i/>
                <w:sz w:val="16"/>
                <w:szCs w:val="16"/>
              </w:rPr>
            </w:pPr>
            <w:r w:rsidRPr="00175275">
              <w:rPr>
                <w:i/>
                <w:sz w:val="16"/>
                <w:szCs w:val="16"/>
              </w:rPr>
              <w:t>(</w:t>
            </w:r>
            <w:proofErr w:type="gramStart"/>
            <w:r w:rsidRPr="00175275">
              <w:rPr>
                <w:i/>
                <w:sz w:val="16"/>
                <w:szCs w:val="16"/>
              </w:rPr>
              <w:t>фамилия</w:t>
            </w:r>
            <w:proofErr w:type="gramEnd"/>
            <w:r w:rsidRPr="00175275">
              <w:rPr>
                <w:i/>
                <w:sz w:val="16"/>
                <w:szCs w:val="16"/>
              </w:rPr>
              <w:t>, инициалы)</w:t>
            </w:r>
          </w:p>
        </w:tc>
      </w:tr>
    </w:tbl>
    <w:p w:rsidR="00E464AA" w:rsidRPr="00175275" w:rsidRDefault="00E464AA" w:rsidP="00E464AA">
      <w:pPr>
        <w:rPr>
          <w:lang w:val="en-US"/>
        </w:rPr>
      </w:pPr>
    </w:p>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 w:rsidR="00E464AA" w:rsidRPr="00175275" w:rsidRDefault="00E464AA" w:rsidP="00E464AA">
      <w:pPr>
        <w:rPr>
          <w:b/>
          <w:szCs w:val="20"/>
          <w:lang w:eastAsia="ar-SA"/>
        </w:rPr>
      </w:pPr>
    </w:p>
    <w:p w:rsidR="00E464AA" w:rsidRPr="00175275" w:rsidRDefault="00E464AA" w:rsidP="00E464AA">
      <w:pPr>
        <w:rPr>
          <w:b/>
          <w:szCs w:val="20"/>
          <w:lang w:eastAsia="ar-SA"/>
        </w:rPr>
      </w:pPr>
    </w:p>
    <w:p w:rsidR="00BB58C1" w:rsidRDefault="00BB58C1" w:rsidP="00E464AA">
      <w:pPr>
        <w:rPr>
          <w:b/>
          <w:szCs w:val="20"/>
          <w:lang w:eastAsia="ar-SA"/>
        </w:rPr>
      </w:pPr>
    </w:p>
    <w:p w:rsidR="00BB58C1" w:rsidRDefault="00BB58C1" w:rsidP="00E464AA">
      <w:pPr>
        <w:rPr>
          <w:b/>
          <w:szCs w:val="20"/>
          <w:lang w:eastAsia="ar-SA"/>
        </w:rPr>
      </w:pPr>
    </w:p>
    <w:p w:rsidR="00BB58C1" w:rsidRDefault="00BB58C1" w:rsidP="00E464AA">
      <w:pPr>
        <w:rPr>
          <w:b/>
          <w:szCs w:val="20"/>
          <w:lang w:eastAsia="ar-SA"/>
        </w:rPr>
      </w:pPr>
    </w:p>
    <w:p w:rsidR="00E464AA" w:rsidRPr="00175275" w:rsidRDefault="00E464AA" w:rsidP="00BB58C1">
      <w:pPr>
        <w:jc w:val="center"/>
        <w:rPr>
          <w:b/>
          <w:szCs w:val="20"/>
          <w:lang w:eastAsia="ar-SA"/>
        </w:rPr>
      </w:pPr>
      <w:r w:rsidRPr="00175275">
        <w:rPr>
          <w:b/>
          <w:szCs w:val="20"/>
          <w:lang w:eastAsia="ar-SA"/>
        </w:rPr>
        <w:lastRenderedPageBreak/>
        <w:t>Приложение №3 к Перечню документов для участия в запросе предложений</w:t>
      </w:r>
    </w:p>
    <w:p w:rsidR="00E464AA" w:rsidRPr="00175275" w:rsidRDefault="00E464AA" w:rsidP="00E464AA">
      <w:pPr>
        <w:jc w:val="center"/>
        <w:rPr>
          <w:b/>
        </w:rPr>
      </w:pPr>
      <w:r w:rsidRPr="00175275">
        <w:rPr>
          <w:b/>
        </w:rPr>
        <w:t>Доверенность №________________</w:t>
      </w:r>
    </w:p>
    <w:p w:rsidR="00E464AA" w:rsidRPr="00175275" w:rsidRDefault="00E464AA" w:rsidP="00E464AA">
      <w:pPr>
        <w:rPr>
          <w:b/>
        </w:rPr>
      </w:pPr>
    </w:p>
    <w:p w:rsidR="00E464AA" w:rsidRPr="00175275" w:rsidRDefault="00E464AA" w:rsidP="00E464AA">
      <w:pPr>
        <w:pBdr>
          <w:top w:val="single" w:sz="12" w:space="1" w:color="auto"/>
          <w:bottom w:val="single" w:sz="12" w:space="1" w:color="auto"/>
        </w:pBdr>
        <w:jc w:val="center"/>
        <w:rPr>
          <w:i/>
          <w:sz w:val="20"/>
          <w:szCs w:val="20"/>
        </w:rPr>
      </w:pPr>
      <w:r w:rsidRPr="00175275">
        <w:rPr>
          <w:i/>
          <w:sz w:val="20"/>
          <w:szCs w:val="20"/>
        </w:rPr>
        <w:t>(Место и дата выдачи доверенности прописью)</w:t>
      </w:r>
    </w:p>
    <w:p w:rsidR="00E464AA" w:rsidRPr="00175275" w:rsidRDefault="00E464AA" w:rsidP="00E464AA">
      <w:pPr>
        <w:pBdr>
          <w:top w:val="single" w:sz="12" w:space="1" w:color="auto"/>
          <w:bottom w:val="single" w:sz="12" w:space="1" w:color="auto"/>
        </w:pBdr>
        <w:rPr>
          <w:i/>
        </w:rPr>
      </w:pPr>
    </w:p>
    <w:p w:rsidR="00E464AA" w:rsidRPr="00175275" w:rsidRDefault="00E464AA" w:rsidP="00E464AA">
      <w:pPr>
        <w:jc w:val="center"/>
        <w:rPr>
          <w:i/>
          <w:sz w:val="20"/>
          <w:szCs w:val="20"/>
        </w:rPr>
      </w:pPr>
      <w:r w:rsidRPr="00175275">
        <w:rPr>
          <w:i/>
          <w:sz w:val="20"/>
          <w:szCs w:val="20"/>
        </w:rPr>
        <w:t>(Полное наименование юридического лица / Ф.И.О. индивидуального предпринимателя)</w:t>
      </w:r>
    </w:p>
    <w:p w:rsidR="00E464AA" w:rsidRPr="00175275" w:rsidRDefault="00E464AA" w:rsidP="00E464AA">
      <w:pPr>
        <w:rPr>
          <w:i/>
        </w:rPr>
      </w:pPr>
    </w:p>
    <w:p w:rsidR="00E464AA" w:rsidRPr="00175275" w:rsidRDefault="00E464AA" w:rsidP="00E464AA">
      <w:pPr>
        <w:rPr>
          <w:i/>
        </w:rPr>
      </w:pPr>
      <w:r w:rsidRPr="00175275">
        <w:rPr>
          <w:i/>
        </w:rPr>
        <w:t>Дата регистрации: «_____</w:t>
      </w:r>
      <w:proofErr w:type="gramStart"/>
      <w:r w:rsidRPr="00175275">
        <w:rPr>
          <w:i/>
        </w:rPr>
        <w:t>_»_</w:t>
      </w:r>
      <w:proofErr w:type="gramEnd"/>
      <w:r w:rsidRPr="00175275">
        <w:rPr>
          <w:i/>
        </w:rPr>
        <w:t>__________ ______г., ОГРН/ОГРНИП: _____________________</w:t>
      </w:r>
    </w:p>
    <w:p w:rsidR="00E464AA" w:rsidRPr="00175275" w:rsidRDefault="00E464AA" w:rsidP="00E464AA">
      <w:pPr>
        <w:rPr>
          <w:i/>
        </w:rPr>
      </w:pPr>
    </w:p>
    <w:p w:rsidR="00E464AA" w:rsidRPr="00175275" w:rsidRDefault="00E464AA" w:rsidP="00E464AA">
      <w:pPr>
        <w:rPr>
          <w:i/>
        </w:rPr>
      </w:pPr>
      <w:r w:rsidRPr="00175275">
        <w:rPr>
          <w:i/>
        </w:rPr>
        <w:t xml:space="preserve">ИНН: _______________, </w:t>
      </w:r>
    </w:p>
    <w:p w:rsidR="00E464AA" w:rsidRPr="00175275" w:rsidRDefault="00E464AA" w:rsidP="00E464AA">
      <w:pPr>
        <w:rPr>
          <w:i/>
        </w:rPr>
      </w:pPr>
      <w:proofErr w:type="gramStart"/>
      <w:r w:rsidRPr="00175275">
        <w:rPr>
          <w:i/>
        </w:rPr>
        <w:t>местонахождения</w:t>
      </w:r>
      <w:proofErr w:type="gramEnd"/>
      <w:r w:rsidRPr="00175275">
        <w:rPr>
          <w:i/>
        </w:rPr>
        <w:t>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В лице____________________________________________________________________________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w:t>
      </w:r>
      <w:proofErr w:type="gramStart"/>
      <w:r w:rsidRPr="00175275">
        <w:rPr>
          <w:i/>
          <w:sz w:val="20"/>
          <w:szCs w:val="20"/>
        </w:rPr>
        <w:t>наименование</w:t>
      </w:r>
      <w:proofErr w:type="gramEnd"/>
      <w:r w:rsidRPr="00175275">
        <w:rPr>
          <w:i/>
          <w:sz w:val="20"/>
          <w:szCs w:val="20"/>
        </w:rPr>
        <w:t xml:space="preserve"> должности руководителя, ФИО руководителя для ЮЛ)</w:t>
      </w:r>
    </w:p>
    <w:p w:rsidR="00E464AA" w:rsidRPr="00175275" w:rsidRDefault="00E464AA" w:rsidP="00E464AA">
      <w:pPr>
        <w:rPr>
          <w:i/>
          <w:sz w:val="20"/>
          <w:szCs w:val="20"/>
        </w:rPr>
      </w:pPr>
    </w:p>
    <w:p w:rsidR="00E464AA" w:rsidRPr="00175275" w:rsidRDefault="00E464AA" w:rsidP="00E464AA">
      <w:pPr>
        <w:rPr>
          <w:i/>
        </w:rPr>
      </w:pPr>
      <w:r w:rsidRPr="00175275">
        <w:rPr>
          <w:i/>
        </w:rPr>
        <w:t>Действующего на основании________________________________________________________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Уполномочивает гражданина РФ____________________________________________________</w:t>
      </w:r>
    </w:p>
    <w:p w:rsidR="00E464AA" w:rsidRPr="00175275" w:rsidRDefault="00E464AA" w:rsidP="00E464AA">
      <w:pPr>
        <w:rPr>
          <w:i/>
          <w:sz w:val="20"/>
          <w:szCs w:val="20"/>
        </w:rPr>
      </w:pPr>
      <w:r w:rsidRPr="00175275">
        <w:rPr>
          <w:i/>
        </w:rPr>
        <w:t xml:space="preserve">                                               </w:t>
      </w:r>
      <w:r w:rsidRPr="00175275">
        <w:rPr>
          <w:i/>
          <w:sz w:val="20"/>
          <w:szCs w:val="20"/>
        </w:rPr>
        <w:t>(ФИО уполномоченного лица)</w:t>
      </w:r>
    </w:p>
    <w:p w:rsidR="00E464AA" w:rsidRPr="00175275" w:rsidRDefault="00E464AA" w:rsidP="00E464AA">
      <w:pPr>
        <w:rPr>
          <w:i/>
        </w:rPr>
      </w:pPr>
    </w:p>
    <w:p w:rsidR="00E464AA" w:rsidRPr="00175275" w:rsidRDefault="00E464AA" w:rsidP="00E464AA">
      <w:pPr>
        <w:rPr>
          <w:i/>
        </w:rPr>
      </w:pPr>
      <w:r w:rsidRPr="00175275">
        <w:rPr>
          <w:i/>
        </w:rPr>
        <w:t xml:space="preserve">Паспорт серии_________№_____________, </w:t>
      </w:r>
    </w:p>
    <w:p w:rsidR="00E464AA" w:rsidRPr="00175275" w:rsidRDefault="00E464AA" w:rsidP="00E464AA">
      <w:pPr>
        <w:rPr>
          <w:i/>
        </w:rPr>
      </w:pPr>
    </w:p>
    <w:p w:rsidR="00E464AA" w:rsidRPr="00175275" w:rsidRDefault="00E464AA" w:rsidP="00E464AA">
      <w:pPr>
        <w:rPr>
          <w:i/>
        </w:rPr>
      </w:pPr>
      <w:proofErr w:type="gramStart"/>
      <w:r w:rsidRPr="00175275">
        <w:rPr>
          <w:i/>
        </w:rPr>
        <w:t>выдан</w:t>
      </w:r>
      <w:proofErr w:type="gramEnd"/>
      <w:r w:rsidRPr="00175275">
        <w:rPr>
          <w:i/>
        </w:rPr>
        <w:t>____________________________________________________________________________</w:t>
      </w:r>
    </w:p>
    <w:p w:rsidR="00E464AA" w:rsidRPr="00175275" w:rsidRDefault="00E464AA" w:rsidP="00E464AA">
      <w:pPr>
        <w:rPr>
          <w:i/>
          <w:sz w:val="20"/>
          <w:szCs w:val="20"/>
        </w:rPr>
      </w:pPr>
      <w:r w:rsidRPr="00175275">
        <w:rPr>
          <w:i/>
          <w:sz w:val="20"/>
          <w:szCs w:val="20"/>
        </w:rPr>
        <w:t xml:space="preserve">                                                              (</w:t>
      </w:r>
      <w:proofErr w:type="gramStart"/>
      <w:r w:rsidRPr="00175275">
        <w:rPr>
          <w:i/>
          <w:sz w:val="20"/>
          <w:szCs w:val="20"/>
        </w:rPr>
        <w:t>наименование</w:t>
      </w:r>
      <w:proofErr w:type="gramEnd"/>
      <w:r w:rsidRPr="00175275">
        <w:rPr>
          <w:i/>
          <w:sz w:val="20"/>
          <w:szCs w:val="20"/>
        </w:rPr>
        <w:t xml:space="preserve"> органа, выдавшего паспорт)</w:t>
      </w:r>
    </w:p>
    <w:p w:rsidR="00E464AA" w:rsidRPr="00175275" w:rsidRDefault="00E464AA" w:rsidP="00E464AA">
      <w:pPr>
        <w:rPr>
          <w:i/>
          <w:sz w:val="20"/>
          <w:szCs w:val="20"/>
        </w:rPr>
      </w:pPr>
    </w:p>
    <w:p w:rsidR="00E464AA" w:rsidRPr="00175275" w:rsidRDefault="00E464AA" w:rsidP="00E464AA">
      <w:pPr>
        <w:rPr>
          <w:i/>
        </w:rPr>
      </w:pPr>
      <w:r w:rsidRPr="00175275">
        <w:rPr>
          <w:i/>
        </w:rPr>
        <w:t>«_____» ______________ ______г., код подразделения: _____________,</w:t>
      </w:r>
    </w:p>
    <w:p w:rsidR="00E464AA" w:rsidRPr="00175275" w:rsidRDefault="00E464AA" w:rsidP="00E464AA">
      <w:pPr>
        <w:rPr>
          <w:i/>
          <w:sz w:val="20"/>
          <w:szCs w:val="20"/>
        </w:rPr>
      </w:pPr>
      <w:r w:rsidRPr="00175275">
        <w:rPr>
          <w:i/>
        </w:rPr>
        <w:t xml:space="preserve">             </w:t>
      </w:r>
      <w:r w:rsidRPr="00175275">
        <w:rPr>
          <w:i/>
          <w:sz w:val="20"/>
          <w:szCs w:val="20"/>
        </w:rPr>
        <w:t>(</w:t>
      </w:r>
      <w:proofErr w:type="gramStart"/>
      <w:r w:rsidRPr="00175275">
        <w:rPr>
          <w:i/>
          <w:sz w:val="20"/>
          <w:szCs w:val="20"/>
        </w:rPr>
        <w:t>дата</w:t>
      </w:r>
      <w:proofErr w:type="gramEnd"/>
      <w:r w:rsidRPr="00175275">
        <w:rPr>
          <w:i/>
          <w:sz w:val="20"/>
          <w:szCs w:val="20"/>
        </w:rPr>
        <w:t xml:space="preserve"> выдачи паспорта)</w:t>
      </w:r>
    </w:p>
    <w:p w:rsidR="00E464AA" w:rsidRPr="00175275" w:rsidRDefault="00E464AA" w:rsidP="00E464AA">
      <w:pPr>
        <w:rPr>
          <w:i/>
          <w:sz w:val="20"/>
          <w:szCs w:val="20"/>
        </w:rPr>
      </w:pPr>
    </w:p>
    <w:p w:rsidR="00E464AA" w:rsidRPr="00175275" w:rsidRDefault="00E464AA" w:rsidP="00E464AA">
      <w:pPr>
        <w:rPr>
          <w:i/>
        </w:rPr>
      </w:pPr>
      <w:r w:rsidRPr="00175275">
        <w:rPr>
          <w:i/>
        </w:rPr>
        <w:t xml:space="preserve">Зарегистрированного по </w:t>
      </w:r>
      <w:proofErr w:type="gramStart"/>
      <w:r w:rsidRPr="00175275">
        <w:rPr>
          <w:i/>
        </w:rPr>
        <w:t>адресу:_</w:t>
      </w:r>
      <w:proofErr w:type="gramEnd"/>
      <w:r w:rsidRPr="00175275">
        <w:rPr>
          <w:i/>
        </w:rPr>
        <w:t>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Представлять интересы ___________________________________________________________</w:t>
      </w:r>
    </w:p>
    <w:p w:rsidR="00E464AA" w:rsidRPr="00175275" w:rsidRDefault="00E464AA" w:rsidP="00E464AA">
      <w:pPr>
        <w:rPr>
          <w:i/>
        </w:rPr>
      </w:pPr>
    </w:p>
    <w:p w:rsidR="00E464AA" w:rsidRPr="00175275" w:rsidRDefault="00E464AA" w:rsidP="00E464AA">
      <w:pPr>
        <w:rPr>
          <w:i/>
        </w:rPr>
      </w:pPr>
      <w:r w:rsidRPr="00175275">
        <w:rPr>
          <w:i/>
        </w:rPr>
        <w:t>_________________________________________________________________________________</w:t>
      </w:r>
    </w:p>
    <w:p w:rsidR="00E464AA" w:rsidRPr="00175275" w:rsidRDefault="00E464AA" w:rsidP="00E464AA">
      <w:pPr>
        <w:jc w:val="center"/>
        <w:rPr>
          <w:i/>
        </w:rPr>
      </w:pPr>
      <w:r w:rsidRPr="00175275">
        <w:rPr>
          <w:i/>
        </w:rPr>
        <w:t>(Полное наименование юридического лица / Ф.И.О. индивидуального предпринимателя)</w:t>
      </w:r>
    </w:p>
    <w:p w:rsidR="00E464AA" w:rsidRPr="00175275" w:rsidRDefault="00E464AA" w:rsidP="00E464AA">
      <w:pPr>
        <w:rPr>
          <w:i/>
        </w:rPr>
      </w:pPr>
      <w:r w:rsidRPr="00175275">
        <w:rPr>
          <w:i/>
        </w:rPr>
        <w:t>В _________________________________________________________________в том числе:</w:t>
      </w:r>
    </w:p>
    <w:p w:rsidR="00E464AA" w:rsidRPr="00175275" w:rsidRDefault="00E464AA" w:rsidP="00E464AA">
      <w:pPr>
        <w:jc w:val="both"/>
      </w:pPr>
      <w:proofErr w:type="gramStart"/>
      <w:r w:rsidRPr="00175275">
        <w:t>совершать</w:t>
      </w:r>
      <w:proofErr w:type="gramEnd"/>
      <w:r w:rsidRPr="00175275">
        <w:t xml:space="preserve"> действия во всех процедурах закупок, в том числе в запросах ценовых предложений конкурсах, аукционах, запросах котировок, запросах предложений и других, в том числе, проводимых в электронной форме, а именно:</w:t>
      </w:r>
    </w:p>
    <w:p w:rsidR="00E464AA" w:rsidRPr="00175275" w:rsidRDefault="00E464AA" w:rsidP="00E464AA">
      <w:pPr>
        <w:numPr>
          <w:ilvl w:val="0"/>
          <w:numId w:val="1"/>
        </w:numPr>
        <w:ind w:left="0"/>
        <w:jc w:val="both"/>
      </w:pPr>
      <w:proofErr w:type="gramStart"/>
      <w:r w:rsidRPr="00175275">
        <w:t>подавать</w:t>
      </w:r>
      <w:proofErr w:type="gramEnd"/>
      <w:r w:rsidRPr="00175275">
        <w:t xml:space="preserve"> от имени доверителя заявки, а также подтверждать данные заявки, в том числе с помощью электронной подписи;</w:t>
      </w:r>
    </w:p>
    <w:p w:rsidR="00E464AA" w:rsidRPr="00175275" w:rsidRDefault="00E464AA" w:rsidP="00E464AA">
      <w:pPr>
        <w:numPr>
          <w:ilvl w:val="0"/>
          <w:numId w:val="1"/>
        </w:numPr>
        <w:ind w:left="0"/>
        <w:jc w:val="both"/>
      </w:pPr>
      <w:proofErr w:type="gramStart"/>
      <w:r w:rsidRPr="00175275">
        <w:t>заверять</w:t>
      </w:r>
      <w:proofErr w:type="gramEnd"/>
      <w:r w:rsidRPr="00175275">
        <w:t xml:space="preserve"> копии документов, представляемых в составе заявки, а также иные документы, связанные с проведением закупочных процедур, в том числе с помощью электронной подписи;</w:t>
      </w:r>
    </w:p>
    <w:p w:rsidR="00E464AA" w:rsidRPr="00175275" w:rsidRDefault="00E464AA" w:rsidP="00E464AA">
      <w:pPr>
        <w:numPr>
          <w:ilvl w:val="0"/>
          <w:numId w:val="1"/>
        </w:numPr>
        <w:ind w:left="0"/>
        <w:jc w:val="both"/>
      </w:pPr>
      <w:proofErr w:type="gramStart"/>
      <w:r w:rsidRPr="00175275">
        <w:t>подавать</w:t>
      </w:r>
      <w:proofErr w:type="gramEnd"/>
      <w:r w:rsidRPr="00175275">
        <w:t xml:space="preserve"> от имени доверителя ценовые предложения, а также подтверждать данные предложения, в том числе с помощью электронной подписи;</w:t>
      </w:r>
    </w:p>
    <w:p w:rsidR="00E464AA" w:rsidRPr="00175275" w:rsidRDefault="00E464AA" w:rsidP="00E464AA">
      <w:pPr>
        <w:numPr>
          <w:ilvl w:val="0"/>
          <w:numId w:val="1"/>
        </w:numPr>
        <w:ind w:left="0"/>
        <w:jc w:val="both"/>
      </w:pPr>
      <w:proofErr w:type="gramStart"/>
      <w:r w:rsidRPr="00175275">
        <w:t>подписывать</w:t>
      </w:r>
      <w:proofErr w:type="gramEnd"/>
      <w:r w:rsidRPr="00175275">
        <w:t xml:space="preserve"> договоры, заключаемые по результатам проведения закупочных процедур, в том числе с помощью электронной подписи.</w:t>
      </w:r>
    </w:p>
    <w:p w:rsidR="00E464AA" w:rsidRPr="00175275" w:rsidRDefault="00E464AA" w:rsidP="00E464AA">
      <w:pPr>
        <w:spacing w:line="264" w:lineRule="auto"/>
        <w:jc w:val="both"/>
        <w:rPr>
          <w:rFonts w:eastAsiaTheme="minorHAnsi"/>
        </w:rPr>
      </w:pPr>
      <w:r w:rsidRPr="00175275">
        <w:t>Доверенность выдана сроком на</w:t>
      </w:r>
      <w:r w:rsidRPr="00175275">
        <w:tab/>
        <w:t>_______________________ без права передоверия.</w:t>
      </w:r>
    </w:p>
    <w:tbl>
      <w:tblPr>
        <w:tblW w:w="0" w:type="auto"/>
        <w:jc w:val="center"/>
        <w:tblLook w:val="04A0" w:firstRow="1" w:lastRow="0" w:firstColumn="1" w:lastColumn="0" w:noHBand="0" w:noVBand="1"/>
      </w:tblPr>
      <w:tblGrid>
        <w:gridCol w:w="4457"/>
        <w:gridCol w:w="2405"/>
        <w:gridCol w:w="3418"/>
      </w:tblGrid>
      <w:tr w:rsidR="00E464AA" w:rsidRPr="00175275" w:rsidTr="004B0570">
        <w:trPr>
          <w:jc w:val="center"/>
        </w:trPr>
        <w:tc>
          <w:tcPr>
            <w:tcW w:w="4644" w:type="dxa"/>
            <w:vAlign w:val="center"/>
            <w:hideMark/>
          </w:tcPr>
          <w:p w:rsidR="00E464AA" w:rsidRPr="00175275" w:rsidRDefault="00E464AA" w:rsidP="004B0570">
            <w:pPr>
              <w:spacing w:line="264" w:lineRule="auto"/>
              <w:jc w:val="center"/>
              <w:rPr>
                <w:i/>
                <w:u w:val="single"/>
              </w:rPr>
            </w:pPr>
            <w:r w:rsidRPr="00175275">
              <w:rPr>
                <w:i/>
                <w:u w:val="single"/>
              </w:rPr>
              <w:tab/>
            </w:r>
            <w:r w:rsidRPr="00175275">
              <w:rPr>
                <w:i/>
                <w:u w:val="single"/>
              </w:rPr>
              <w:tab/>
            </w:r>
            <w:r w:rsidRPr="00175275">
              <w:rPr>
                <w:i/>
                <w:u w:val="single"/>
              </w:rPr>
              <w:tab/>
            </w:r>
            <w:r w:rsidRPr="00175275">
              <w:rPr>
                <w:i/>
                <w:u w:val="single"/>
              </w:rPr>
              <w:tab/>
            </w:r>
            <w:r w:rsidRPr="00175275">
              <w:rPr>
                <w:i/>
                <w:u w:val="single"/>
              </w:rPr>
              <w:tab/>
            </w:r>
          </w:p>
        </w:tc>
        <w:tc>
          <w:tcPr>
            <w:tcW w:w="2492" w:type="dxa"/>
            <w:vAlign w:val="center"/>
            <w:hideMark/>
          </w:tcPr>
          <w:p w:rsidR="00E464AA" w:rsidRPr="00175275" w:rsidRDefault="00E464AA" w:rsidP="004B0570">
            <w:pPr>
              <w:spacing w:line="264" w:lineRule="auto"/>
              <w:jc w:val="center"/>
              <w:rPr>
                <w:u w:val="single"/>
              </w:rPr>
            </w:pPr>
            <w:r w:rsidRPr="00175275">
              <w:rPr>
                <w:u w:val="single"/>
              </w:rPr>
              <w:tab/>
            </w:r>
            <w:r w:rsidRPr="00175275">
              <w:rPr>
                <w:u w:val="single"/>
              </w:rPr>
              <w:tab/>
            </w:r>
          </w:p>
        </w:tc>
        <w:tc>
          <w:tcPr>
            <w:tcW w:w="3568" w:type="dxa"/>
            <w:vAlign w:val="center"/>
            <w:hideMark/>
          </w:tcPr>
          <w:p w:rsidR="00E464AA" w:rsidRPr="00175275" w:rsidRDefault="00E464AA" w:rsidP="004B0570">
            <w:pPr>
              <w:spacing w:line="264" w:lineRule="auto"/>
              <w:jc w:val="center"/>
              <w:rPr>
                <w:u w:val="single"/>
              </w:rPr>
            </w:pPr>
            <w:r w:rsidRPr="00175275">
              <w:rPr>
                <w:u w:val="single"/>
              </w:rPr>
              <w:tab/>
            </w:r>
            <w:r w:rsidRPr="00175275">
              <w:rPr>
                <w:u w:val="single"/>
              </w:rPr>
              <w:tab/>
            </w:r>
            <w:r w:rsidRPr="00175275">
              <w:rPr>
                <w:u w:val="single"/>
              </w:rPr>
              <w:tab/>
            </w:r>
            <w:r w:rsidRPr="00175275">
              <w:rPr>
                <w:u w:val="single"/>
              </w:rPr>
              <w:tab/>
            </w:r>
          </w:p>
        </w:tc>
      </w:tr>
      <w:tr w:rsidR="00E464AA" w:rsidRPr="00175275" w:rsidTr="004B0570">
        <w:trPr>
          <w:jc w:val="center"/>
        </w:trPr>
        <w:tc>
          <w:tcPr>
            <w:tcW w:w="4644" w:type="dxa"/>
            <w:vAlign w:val="center"/>
            <w:hideMark/>
          </w:tcPr>
          <w:p w:rsidR="00E464AA" w:rsidRPr="00175275" w:rsidRDefault="00E464AA" w:rsidP="004B0570">
            <w:pPr>
              <w:spacing w:line="264" w:lineRule="auto"/>
              <w:jc w:val="center"/>
              <w:rPr>
                <w:sz w:val="20"/>
                <w:szCs w:val="20"/>
              </w:rPr>
            </w:pPr>
            <w:r w:rsidRPr="00175275">
              <w:rPr>
                <w:i/>
                <w:sz w:val="20"/>
                <w:szCs w:val="20"/>
              </w:rPr>
              <w:t>(Наименование должности руководителя)</w:t>
            </w:r>
          </w:p>
        </w:tc>
        <w:tc>
          <w:tcPr>
            <w:tcW w:w="2492" w:type="dxa"/>
            <w:vAlign w:val="center"/>
            <w:hideMark/>
          </w:tcPr>
          <w:p w:rsidR="00E464AA" w:rsidRPr="00175275" w:rsidRDefault="00E464AA" w:rsidP="004B0570">
            <w:pPr>
              <w:spacing w:line="264" w:lineRule="auto"/>
              <w:jc w:val="center"/>
              <w:rPr>
                <w:i/>
                <w:sz w:val="20"/>
                <w:szCs w:val="20"/>
              </w:rPr>
            </w:pPr>
            <w:r w:rsidRPr="00175275">
              <w:rPr>
                <w:i/>
                <w:sz w:val="20"/>
                <w:szCs w:val="20"/>
              </w:rPr>
              <w:t>(</w:t>
            </w:r>
            <w:proofErr w:type="gramStart"/>
            <w:r w:rsidRPr="00175275">
              <w:rPr>
                <w:i/>
                <w:sz w:val="20"/>
                <w:szCs w:val="20"/>
              </w:rPr>
              <w:t>подпись</w:t>
            </w:r>
            <w:proofErr w:type="gramEnd"/>
            <w:r w:rsidRPr="00175275">
              <w:rPr>
                <w:i/>
                <w:sz w:val="20"/>
                <w:szCs w:val="20"/>
              </w:rPr>
              <w:t>)</w:t>
            </w:r>
          </w:p>
        </w:tc>
        <w:tc>
          <w:tcPr>
            <w:tcW w:w="3568" w:type="dxa"/>
            <w:vAlign w:val="center"/>
            <w:hideMark/>
          </w:tcPr>
          <w:p w:rsidR="00E464AA" w:rsidRPr="00175275" w:rsidRDefault="00E464AA" w:rsidP="004B0570">
            <w:pPr>
              <w:spacing w:line="264" w:lineRule="auto"/>
              <w:jc w:val="center"/>
              <w:rPr>
                <w:i/>
                <w:sz w:val="20"/>
                <w:szCs w:val="20"/>
              </w:rPr>
            </w:pPr>
            <w:r w:rsidRPr="00175275">
              <w:rPr>
                <w:i/>
                <w:sz w:val="20"/>
                <w:szCs w:val="20"/>
              </w:rPr>
              <w:t>(И.О. Фамилия)</w:t>
            </w:r>
          </w:p>
        </w:tc>
      </w:tr>
    </w:tbl>
    <w:p w:rsidR="009663E6" w:rsidRPr="00175275" w:rsidRDefault="009663E6" w:rsidP="00E464AA">
      <w:pPr>
        <w:rPr>
          <w:b/>
          <w:szCs w:val="20"/>
          <w:lang w:eastAsia="ar-SA"/>
        </w:rPr>
      </w:pPr>
    </w:p>
    <w:p w:rsidR="00BB58C1" w:rsidRDefault="00BB58C1" w:rsidP="00BB58C1">
      <w:pPr>
        <w:rPr>
          <w:b/>
          <w:szCs w:val="20"/>
          <w:lang w:eastAsia="ar-SA"/>
        </w:rPr>
      </w:pPr>
    </w:p>
    <w:p w:rsidR="00E464AA" w:rsidRPr="00175275" w:rsidRDefault="00E464AA" w:rsidP="009663E6">
      <w:pPr>
        <w:jc w:val="center"/>
        <w:rPr>
          <w:b/>
          <w:szCs w:val="20"/>
          <w:lang w:eastAsia="ar-SA"/>
        </w:rPr>
      </w:pPr>
      <w:r w:rsidRPr="00175275">
        <w:rPr>
          <w:b/>
          <w:szCs w:val="20"/>
          <w:lang w:eastAsia="ar-SA"/>
        </w:rPr>
        <w:lastRenderedPageBreak/>
        <w:t>Приложение №4 к Перечню документов для участия в запросе предложений</w:t>
      </w:r>
    </w:p>
    <w:p w:rsidR="00E464AA" w:rsidRPr="00175275" w:rsidRDefault="00E464AA" w:rsidP="00E464AA">
      <w:pPr>
        <w:jc w:val="center"/>
        <w:rPr>
          <w:b/>
          <w:szCs w:val="20"/>
          <w:lang w:eastAsia="ar-SA"/>
        </w:rPr>
      </w:pPr>
    </w:p>
    <w:p w:rsidR="00E464AA" w:rsidRPr="00175275" w:rsidRDefault="00E464AA" w:rsidP="00E464AA">
      <w:pPr>
        <w:jc w:val="center"/>
        <w:rPr>
          <w:b/>
          <w:szCs w:val="20"/>
          <w:lang w:eastAsia="ar-SA"/>
        </w:rPr>
      </w:pPr>
      <w:r w:rsidRPr="00175275">
        <w:rPr>
          <w:b/>
          <w:szCs w:val="20"/>
          <w:lang w:eastAsia="ar-SA"/>
        </w:rPr>
        <w:t>Соглашение о подключении к системе сбора продаж и предоставлении данных о товарообороте</w:t>
      </w:r>
    </w:p>
    <w:p w:rsidR="00E464AA" w:rsidRPr="00175275" w:rsidRDefault="00E464AA" w:rsidP="00E464AA">
      <w:pPr>
        <w:jc w:val="both"/>
        <w:rPr>
          <w:szCs w:val="20"/>
          <w:lang w:eastAsia="ar-SA"/>
        </w:rPr>
      </w:pPr>
      <w:r w:rsidRPr="00175275">
        <w:rPr>
          <w:szCs w:val="20"/>
          <w:lang w:eastAsia="ar-SA"/>
        </w:rPr>
        <w:t>В случае заключения договора аренды (субаренды) Участник запроса предложений №_______ от _______ (далее- Участник) обязуется:</w:t>
      </w:r>
    </w:p>
    <w:p w:rsidR="00E464AA" w:rsidRPr="00175275" w:rsidRDefault="00E464AA" w:rsidP="00E464AA">
      <w:pPr>
        <w:jc w:val="both"/>
        <w:rPr>
          <w:b/>
          <w:szCs w:val="20"/>
          <w:lang w:eastAsia="ar-SA"/>
        </w:rPr>
      </w:pPr>
    </w:p>
    <w:p w:rsidR="00E464AA" w:rsidRPr="00175275" w:rsidRDefault="00E464AA" w:rsidP="00E464AA">
      <w:pPr>
        <w:pStyle w:val="a7"/>
        <w:numPr>
          <w:ilvl w:val="0"/>
          <w:numId w:val="2"/>
        </w:numPr>
        <w:jc w:val="both"/>
        <w:rPr>
          <w:szCs w:val="20"/>
          <w:lang w:eastAsia="ar-SA"/>
        </w:rPr>
      </w:pPr>
      <w:r w:rsidRPr="00175275">
        <w:rPr>
          <w:szCs w:val="20"/>
          <w:lang w:eastAsia="ar-SA"/>
        </w:rPr>
        <w:t>Не позднее 14 (четырнадцати) календарных дней с момента обращения с запросом Организатора запроса предложений (далее – Организатор) или Представителя Организатора обязуется обеспечить возможность получения Организатором Данных об оборотах с каждой установленной в арендуемом Помещении ККМ;</w:t>
      </w:r>
    </w:p>
    <w:p w:rsidR="00E464AA" w:rsidRPr="00175275" w:rsidRDefault="00E464AA" w:rsidP="00E464AA">
      <w:pPr>
        <w:pStyle w:val="a7"/>
        <w:numPr>
          <w:ilvl w:val="0"/>
          <w:numId w:val="2"/>
        </w:numPr>
        <w:jc w:val="both"/>
        <w:rPr>
          <w:szCs w:val="20"/>
          <w:lang w:eastAsia="ar-SA"/>
        </w:rPr>
      </w:pPr>
      <w:r w:rsidRPr="00175275">
        <w:rPr>
          <w:szCs w:val="20"/>
          <w:lang w:eastAsia="ar-SA"/>
        </w:rPr>
        <w:t xml:space="preserve">Предоставлять Организатору данные посредством использования API ОФД с детализацией до каждой кассовой операции, в развернутом виде (включая, в том числе: проданные, возвращенные товарные позиции, с указанием наименования позиции/услуги/работы) не реже одного раза в сутки и не позже 10:00 суток, следующих за отчетными; </w:t>
      </w:r>
    </w:p>
    <w:p w:rsidR="00E464AA" w:rsidRPr="00175275" w:rsidRDefault="00E464AA" w:rsidP="00E464AA">
      <w:pPr>
        <w:pStyle w:val="a7"/>
        <w:numPr>
          <w:ilvl w:val="0"/>
          <w:numId w:val="2"/>
        </w:numPr>
        <w:jc w:val="both"/>
        <w:rPr>
          <w:szCs w:val="20"/>
          <w:lang w:eastAsia="ar-SA"/>
        </w:rPr>
      </w:pPr>
      <w:r w:rsidRPr="00175275">
        <w:rPr>
          <w:szCs w:val="20"/>
          <w:lang w:eastAsia="ar-SA"/>
        </w:rPr>
        <w:t>Согласовать, подписать и исполнять Схему выгрузки данных, предоставленную Организатором;</w:t>
      </w:r>
    </w:p>
    <w:p w:rsidR="00E464AA" w:rsidRPr="00175275" w:rsidRDefault="00E464AA" w:rsidP="00E464AA">
      <w:pPr>
        <w:pStyle w:val="a7"/>
        <w:numPr>
          <w:ilvl w:val="0"/>
          <w:numId w:val="2"/>
        </w:numPr>
        <w:jc w:val="both"/>
        <w:rPr>
          <w:szCs w:val="20"/>
          <w:lang w:eastAsia="ar-SA"/>
        </w:rPr>
      </w:pPr>
      <w:r w:rsidRPr="00175275">
        <w:rPr>
          <w:szCs w:val="20"/>
          <w:lang w:eastAsia="ar-SA"/>
        </w:rPr>
        <w:t>Осуществить подключение к системе сбора продаж, используемой Организатором;</w:t>
      </w:r>
    </w:p>
    <w:p w:rsidR="00E464AA" w:rsidRPr="00175275" w:rsidRDefault="00E464AA" w:rsidP="00E464AA">
      <w:pPr>
        <w:pStyle w:val="a7"/>
        <w:numPr>
          <w:ilvl w:val="0"/>
          <w:numId w:val="2"/>
        </w:numPr>
        <w:jc w:val="both"/>
        <w:rPr>
          <w:szCs w:val="20"/>
          <w:lang w:eastAsia="ar-SA"/>
        </w:rPr>
      </w:pPr>
      <w:r w:rsidRPr="00175275">
        <w:rPr>
          <w:szCs w:val="20"/>
          <w:lang w:eastAsia="ar-SA"/>
        </w:rPr>
        <w:t>Применять только ККМ, которые соответствуют требованиям, установленным положениями Федерального закона от 22.05.2003 N 54-ФЗ;</w:t>
      </w:r>
    </w:p>
    <w:p w:rsidR="00E464AA" w:rsidRPr="00175275" w:rsidRDefault="00E464AA" w:rsidP="00E464AA">
      <w:pPr>
        <w:pStyle w:val="a7"/>
        <w:numPr>
          <w:ilvl w:val="0"/>
          <w:numId w:val="2"/>
        </w:numPr>
        <w:jc w:val="both"/>
        <w:rPr>
          <w:szCs w:val="20"/>
          <w:lang w:eastAsia="ar-SA"/>
        </w:rPr>
      </w:pPr>
      <w:r w:rsidRPr="00175275">
        <w:rPr>
          <w:szCs w:val="20"/>
          <w:lang w:eastAsia="ar-SA"/>
        </w:rPr>
        <w:t>Обеспечить канал связи Интернет для обеспечения возможности выгрузки данных из ККМ в базу данных ОФД.</w:t>
      </w:r>
    </w:p>
    <w:p w:rsidR="00E464AA" w:rsidRDefault="00E464AA" w:rsidP="00E464AA">
      <w:pPr>
        <w:pStyle w:val="a7"/>
        <w:numPr>
          <w:ilvl w:val="0"/>
          <w:numId w:val="2"/>
        </w:numPr>
        <w:jc w:val="both"/>
        <w:rPr>
          <w:szCs w:val="20"/>
          <w:lang w:eastAsia="ar-SA"/>
        </w:rPr>
      </w:pPr>
      <w:r w:rsidRPr="00175275">
        <w:rPr>
          <w:szCs w:val="20"/>
          <w:lang w:eastAsia="ar-SA"/>
        </w:rPr>
        <w:t>Предоставить Организатору и/или Представителю Организатора доступ к программному интерфейсу для выгрузки Данных об оборотах, а именно: ключ доступа к API ОФД и/или иные способы аутентификации в зависимости от метода передачи данных используемого ОФД.</w:t>
      </w:r>
    </w:p>
    <w:p w:rsidR="00F00ED0" w:rsidRPr="00F00ED0" w:rsidRDefault="00F00ED0" w:rsidP="00F00ED0">
      <w:pPr>
        <w:jc w:val="both"/>
        <w:rPr>
          <w:szCs w:val="20"/>
          <w:lang w:eastAsia="ar-SA"/>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536"/>
      </w:tblGrid>
      <w:tr w:rsidR="00E464AA" w:rsidRPr="00175275" w:rsidTr="00E464AA">
        <w:tc>
          <w:tcPr>
            <w:tcW w:w="4536" w:type="dxa"/>
            <w:tcBorders>
              <w:top w:val="nil"/>
              <w:left w:val="nil"/>
              <w:bottom w:val="nil"/>
              <w:right w:val="nil"/>
            </w:tcBorders>
            <w:hideMark/>
          </w:tcPr>
          <w:p w:rsidR="00E464AA" w:rsidRPr="00175275" w:rsidRDefault="00E464AA" w:rsidP="004B0570">
            <w:pPr>
              <w:spacing w:line="360" w:lineRule="auto"/>
              <w:ind w:firstLine="567"/>
              <w:jc w:val="both"/>
              <w:rPr>
                <w:snapToGrid w:val="0"/>
              </w:rPr>
            </w:pPr>
            <w:r w:rsidRPr="00175275">
              <w:rPr>
                <w:snapToGrid w:val="0"/>
              </w:rPr>
              <w:t xml:space="preserve">«ОРГАНИЗАТОР» </w:t>
            </w:r>
          </w:p>
          <w:p w:rsidR="00F00ED0" w:rsidRPr="00F00ED0" w:rsidRDefault="00F00ED0" w:rsidP="00F00ED0">
            <w:pPr>
              <w:pStyle w:val="Default"/>
              <w:jc w:val="both"/>
              <w:rPr>
                <w:rFonts w:ascii="Times New Roman" w:hAnsi="Times New Roman" w:cs="Times New Roman"/>
                <w:b/>
                <w:bCs/>
                <w:color w:val="auto"/>
              </w:rPr>
            </w:pPr>
            <w:r w:rsidRPr="00F00ED0">
              <w:rPr>
                <w:rFonts w:ascii="Times New Roman" w:hAnsi="Times New Roman" w:cs="Times New Roman"/>
                <w:b/>
                <w:bCs/>
                <w:color w:val="auto"/>
              </w:rPr>
              <w:t>АО «</w:t>
            </w:r>
            <w:r w:rsidR="004B0570">
              <w:rPr>
                <w:rFonts w:ascii="Times New Roman" w:hAnsi="Times New Roman" w:cs="Times New Roman"/>
                <w:b/>
                <w:bCs/>
                <w:color w:val="auto"/>
              </w:rPr>
              <w:t>Авиапредприятие «Алтай</w:t>
            </w:r>
            <w:r w:rsidRPr="00F00ED0">
              <w:rPr>
                <w:rFonts w:ascii="Times New Roman" w:hAnsi="Times New Roman" w:cs="Times New Roman"/>
                <w:b/>
                <w:bCs/>
                <w:color w:val="auto"/>
              </w:rPr>
              <w:t>»</w:t>
            </w:r>
          </w:p>
          <w:p w:rsidR="00F00ED0" w:rsidRPr="00F00ED0" w:rsidRDefault="00F00ED0" w:rsidP="00F00ED0">
            <w:r w:rsidRPr="00F00ED0">
              <w:t xml:space="preserve">Юридический и почтовый адрес: Российская Федерация </w:t>
            </w:r>
          </w:p>
          <w:p w:rsidR="00F00ED0" w:rsidRPr="00F00ED0" w:rsidRDefault="004B0570" w:rsidP="00F00ED0">
            <w:r>
              <w:t>656057</w:t>
            </w:r>
            <w:r w:rsidR="00F00ED0" w:rsidRPr="00F00ED0">
              <w:t xml:space="preserve">, </w:t>
            </w:r>
            <w:r>
              <w:t>Алтайский край, г. Барнаул, Павловский тракт, 226</w:t>
            </w:r>
            <w:r w:rsidR="00F00ED0" w:rsidRPr="00F00ED0">
              <w:t xml:space="preserve"> </w:t>
            </w:r>
          </w:p>
          <w:p w:rsidR="00F00ED0" w:rsidRPr="00F00ED0" w:rsidRDefault="00F00ED0" w:rsidP="00F00ED0">
            <w:r w:rsidRPr="00F00ED0">
              <w:t xml:space="preserve">Телефоны: </w:t>
            </w:r>
            <w:r w:rsidR="004B0570">
              <w:t xml:space="preserve">8 </w:t>
            </w:r>
            <w:r w:rsidRPr="00F00ED0">
              <w:t>(</w:t>
            </w:r>
            <w:r w:rsidR="004B0570">
              <w:t>3852</w:t>
            </w:r>
            <w:r w:rsidRPr="00F00ED0">
              <w:t xml:space="preserve">) </w:t>
            </w:r>
            <w:r w:rsidR="004B0570">
              <w:t>543</w:t>
            </w:r>
            <w:r w:rsidRPr="00F00ED0">
              <w:t>-</w:t>
            </w:r>
            <w:r w:rsidR="004B0570">
              <w:t>000</w:t>
            </w:r>
            <w:r w:rsidRPr="00F00ED0">
              <w:t xml:space="preserve"> (приемная),</w:t>
            </w:r>
          </w:p>
          <w:p w:rsidR="00F00ED0" w:rsidRPr="00F00ED0" w:rsidRDefault="004B0570" w:rsidP="00F00ED0">
            <w:r>
              <w:t>543</w:t>
            </w:r>
            <w:r w:rsidR="00F00ED0" w:rsidRPr="00F00ED0">
              <w:t>-</w:t>
            </w:r>
            <w:r>
              <w:t>060</w:t>
            </w:r>
            <w:r w:rsidR="00F00ED0" w:rsidRPr="00F00ED0">
              <w:t xml:space="preserve"> (главный бухгалтер), </w:t>
            </w:r>
          </w:p>
          <w:p w:rsidR="004B0570" w:rsidRDefault="00F00ED0" w:rsidP="00F00ED0">
            <w:pPr>
              <w:tabs>
                <w:tab w:val="left" w:pos="5400"/>
              </w:tabs>
              <w:ind w:right="-55"/>
              <w:jc w:val="both"/>
            </w:pPr>
            <w:r w:rsidRPr="00F00ED0">
              <w:t xml:space="preserve">ОГРН </w:t>
            </w:r>
            <w:r w:rsidR="004B0570" w:rsidRPr="004B0570">
              <w:t>1022201134779</w:t>
            </w:r>
          </w:p>
          <w:p w:rsidR="00903A9E" w:rsidRDefault="00903A9E" w:rsidP="00F00ED0">
            <w:pPr>
              <w:tabs>
                <w:tab w:val="left" w:pos="5400"/>
              </w:tabs>
              <w:ind w:right="-55"/>
              <w:jc w:val="both"/>
            </w:pPr>
            <w:r w:rsidRPr="00903A9E">
              <w:t>Алтайское отделение № 8644 ПАО Сбербанк</w:t>
            </w:r>
            <w:r w:rsidRPr="00F00ED0">
              <w:t xml:space="preserve"> </w:t>
            </w:r>
          </w:p>
          <w:p w:rsidR="00F00ED0" w:rsidRPr="00F00ED0" w:rsidRDefault="00F00ED0" w:rsidP="00F00ED0">
            <w:pPr>
              <w:tabs>
                <w:tab w:val="left" w:pos="5400"/>
              </w:tabs>
              <w:ind w:right="-55"/>
              <w:jc w:val="both"/>
            </w:pPr>
            <w:r w:rsidRPr="00F00ED0">
              <w:t xml:space="preserve">Расчетный счет </w:t>
            </w:r>
            <w:r w:rsidR="00903A9E" w:rsidRPr="00903A9E">
              <w:t>40702810002140002203</w:t>
            </w:r>
          </w:p>
          <w:p w:rsidR="00F00ED0" w:rsidRPr="00F00ED0" w:rsidRDefault="00F00ED0" w:rsidP="00F00ED0">
            <w:pPr>
              <w:tabs>
                <w:tab w:val="left" w:pos="5400"/>
              </w:tabs>
              <w:ind w:right="-55"/>
              <w:jc w:val="both"/>
            </w:pPr>
            <w:proofErr w:type="spellStart"/>
            <w:r w:rsidRPr="00F00ED0">
              <w:t>Кор.счет</w:t>
            </w:r>
            <w:proofErr w:type="spellEnd"/>
            <w:r w:rsidRPr="00F00ED0">
              <w:t xml:space="preserve"> </w:t>
            </w:r>
            <w:r w:rsidR="00903A9E" w:rsidRPr="00903A9E">
              <w:t>30101810200000000604</w:t>
            </w:r>
            <w:r w:rsidRPr="00F00ED0">
              <w:t xml:space="preserve"> </w:t>
            </w:r>
          </w:p>
          <w:p w:rsidR="00F00ED0" w:rsidRPr="00903A9E" w:rsidRDefault="00F00ED0" w:rsidP="00F00ED0">
            <w:pPr>
              <w:tabs>
                <w:tab w:val="left" w:pos="5400"/>
              </w:tabs>
              <w:ind w:right="-55"/>
              <w:jc w:val="both"/>
            </w:pPr>
            <w:r w:rsidRPr="00F00ED0">
              <w:t xml:space="preserve">БИК </w:t>
            </w:r>
            <w:r w:rsidR="00903A9E" w:rsidRPr="00903A9E">
              <w:t>040173604</w:t>
            </w:r>
          </w:p>
          <w:p w:rsidR="00F00ED0" w:rsidRPr="00CF7CE3" w:rsidRDefault="00F00ED0" w:rsidP="00F00ED0">
            <w:pPr>
              <w:tabs>
                <w:tab w:val="left" w:pos="5400"/>
              </w:tabs>
              <w:ind w:right="-55"/>
              <w:jc w:val="both"/>
            </w:pPr>
            <w:r w:rsidRPr="00F00ED0">
              <w:t>КПП</w:t>
            </w:r>
            <w:r w:rsidRPr="00CF7CE3">
              <w:t xml:space="preserve"> </w:t>
            </w:r>
            <w:r w:rsidR="00903A9E" w:rsidRPr="00CF7CE3">
              <w:t>222201001</w:t>
            </w:r>
          </w:p>
          <w:p w:rsidR="00F00ED0" w:rsidRPr="00CF7CE3" w:rsidRDefault="00F00ED0" w:rsidP="00F00ED0">
            <w:pPr>
              <w:tabs>
                <w:tab w:val="left" w:pos="5400"/>
              </w:tabs>
              <w:ind w:right="-55"/>
              <w:jc w:val="both"/>
            </w:pPr>
            <w:r w:rsidRPr="00F00ED0">
              <w:t>ИНН</w:t>
            </w:r>
            <w:r w:rsidRPr="00CF7CE3">
              <w:t xml:space="preserve"> </w:t>
            </w:r>
            <w:r w:rsidR="00903A9E" w:rsidRPr="00CF7CE3">
              <w:t>2259001380</w:t>
            </w:r>
          </w:p>
          <w:p w:rsidR="00F00ED0" w:rsidRPr="00F00ED0" w:rsidRDefault="00F00ED0" w:rsidP="00F00ED0">
            <w:pPr>
              <w:rPr>
                <w:lang w:val="en-US"/>
              </w:rPr>
            </w:pPr>
            <w:r w:rsidRPr="00F00ED0">
              <w:rPr>
                <w:lang w:val="en-US"/>
              </w:rPr>
              <w:t xml:space="preserve">E-mail: </w:t>
            </w:r>
            <w:r w:rsidR="00903A9E">
              <w:rPr>
                <w:lang w:val="en-US"/>
              </w:rPr>
              <w:t>shtab@airaltay.ru</w:t>
            </w:r>
            <w:hyperlink r:id="rId8" w:history="1"/>
          </w:p>
          <w:p w:rsidR="00F00ED0" w:rsidRPr="00F00ED0" w:rsidRDefault="00554927" w:rsidP="00F00ED0">
            <w:pPr>
              <w:rPr>
                <w:bCs/>
              </w:rPr>
            </w:pPr>
            <w:r>
              <w:rPr>
                <w:bCs/>
              </w:rPr>
              <w:t>____________________</w:t>
            </w:r>
          </w:p>
          <w:p w:rsidR="00F00ED0" w:rsidRPr="00F00ED0" w:rsidRDefault="00F00ED0" w:rsidP="00F00ED0">
            <w:pPr>
              <w:rPr>
                <w:bCs/>
              </w:rPr>
            </w:pPr>
            <w:r w:rsidRPr="00F00ED0">
              <w:rPr>
                <w:bCs/>
              </w:rPr>
              <w:t>АО «</w:t>
            </w:r>
            <w:r w:rsidR="00903A9E">
              <w:rPr>
                <w:bCs/>
              </w:rPr>
              <w:t>Авиапредприятие «Алтай</w:t>
            </w:r>
            <w:r w:rsidRPr="00F00ED0">
              <w:rPr>
                <w:bCs/>
              </w:rPr>
              <w:t>»</w:t>
            </w:r>
          </w:p>
          <w:p w:rsidR="00F00ED0" w:rsidRPr="00F00ED0" w:rsidRDefault="00F00ED0" w:rsidP="00F00ED0">
            <w:pPr>
              <w:rPr>
                <w:bCs/>
              </w:rPr>
            </w:pPr>
          </w:p>
          <w:p w:rsidR="00E464AA" w:rsidRDefault="00F00ED0" w:rsidP="00554927">
            <w:pPr>
              <w:rPr>
                <w:bCs/>
              </w:rPr>
            </w:pPr>
            <w:r w:rsidRPr="00F00ED0">
              <w:rPr>
                <w:bCs/>
              </w:rPr>
              <w:t xml:space="preserve">_________________ </w:t>
            </w:r>
          </w:p>
          <w:p w:rsidR="00554927" w:rsidRPr="00175275" w:rsidRDefault="00554927" w:rsidP="00554927">
            <w:pPr>
              <w:rPr>
                <w:snapToGrid w:val="0"/>
                <w:lang w:eastAsia="en-US"/>
              </w:rPr>
            </w:pPr>
          </w:p>
        </w:tc>
        <w:tc>
          <w:tcPr>
            <w:tcW w:w="4536" w:type="dxa"/>
            <w:tcBorders>
              <w:top w:val="nil"/>
              <w:left w:val="nil"/>
              <w:bottom w:val="nil"/>
              <w:right w:val="nil"/>
            </w:tcBorders>
            <w:hideMark/>
          </w:tcPr>
          <w:p w:rsidR="00E464AA" w:rsidRPr="00175275" w:rsidRDefault="00E464AA" w:rsidP="004B0570">
            <w:pPr>
              <w:spacing w:line="360" w:lineRule="auto"/>
              <w:ind w:firstLine="567"/>
              <w:jc w:val="both"/>
              <w:rPr>
                <w:snapToGrid w:val="0"/>
              </w:rPr>
            </w:pPr>
            <w:r w:rsidRPr="00175275">
              <w:rPr>
                <w:snapToGrid w:val="0"/>
              </w:rPr>
              <w:t xml:space="preserve">«УЧАСТНИК» </w:t>
            </w:r>
          </w:p>
          <w:p w:rsidR="00E464AA" w:rsidRPr="00175275" w:rsidRDefault="00E464AA" w:rsidP="004B0570">
            <w:pPr>
              <w:spacing w:line="360" w:lineRule="auto"/>
              <w:ind w:firstLine="567"/>
              <w:jc w:val="both"/>
              <w:rPr>
                <w:snapToGrid w:val="0"/>
                <w:lang w:eastAsia="en-US"/>
              </w:rPr>
            </w:pPr>
          </w:p>
        </w:tc>
      </w:tr>
    </w:tbl>
    <w:p w:rsidR="00DF4D8E" w:rsidRDefault="00DF4D8E" w:rsidP="00E464AA">
      <w:pPr>
        <w:rPr>
          <w:b/>
          <w:szCs w:val="20"/>
          <w:lang w:eastAsia="ar-SA"/>
        </w:rPr>
      </w:pPr>
    </w:p>
    <w:p w:rsidR="00BB58C1" w:rsidRDefault="00BB58C1" w:rsidP="00E464AA">
      <w:pPr>
        <w:rPr>
          <w:b/>
          <w:szCs w:val="20"/>
          <w:lang w:eastAsia="ar-SA"/>
        </w:rPr>
      </w:pPr>
    </w:p>
    <w:p w:rsidR="00BB58C1" w:rsidRPr="00175275" w:rsidRDefault="00BB58C1" w:rsidP="00E464AA">
      <w:pPr>
        <w:rPr>
          <w:b/>
          <w:szCs w:val="20"/>
          <w:lang w:eastAsia="ar-SA"/>
        </w:rPr>
      </w:pPr>
    </w:p>
    <w:p w:rsidR="00E464AA" w:rsidRPr="00175275" w:rsidRDefault="00E464AA" w:rsidP="00DF4D8E">
      <w:pPr>
        <w:jc w:val="center"/>
        <w:rPr>
          <w:b/>
          <w:szCs w:val="20"/>
          <w:lang w:eastAsia="ar-SA"/>
        </w:rPr>
      </w:pPr>
      <w:r w:rsidRPr="00175275">
        <w:rPr>
          <w:b/>
          <w:szCs w:val="20"/>
          <w:lang w:eastAsia="ar-SA"/>
        </w:rPr>
        <w:lastRenderedPageBreak/>
        <w:t>Приложение №5 к Перечню документов для участия в запросе предложений</w:t>
      </w:r>
    </w:p>
    <w:p w:rsidR="00E464AA" w:rsidRPr="00175275" w:rsidRDefault="00E464AA" w:rsidP="00E464AA">
      <w:pPr>
        <w:rPr>
          <w:b/>
          <w:szCs w:val="20"/>
          <w:lang w:eastAsia="ar-SA"/>
        </w:rPr>
      </w:pPr>
    </w:p>
    <w:p w:rsidR="00E464AA" w:rsidRPr="00175275" w:rsidRDefault="00E464AA" w:rsidP="00E464AA">
      <w:pPr>
        <w:rPr>
          <w:b/>
          <w:szCs w:val="20"/>
          <w:lang w:eastAsia="ar-SA"/>
        </w:rPr>
      </w:pPr>
    </w:p>
    <w:p w:rsidR="00E464AA" w:rsidRPr="00175275" w:rsidRDefault="00E464AA" w:rsidP="00E464AA">
      <w:pPr>
        <w:spacing w:line="360" w:lineRule="auto"/>
        <w:ind w:firstLine="567"/>
        <w:jc w:val="center"/>
        <w:rPr>
          <w:b/>
          <w:snapToGrid w:val="0"/>
        </w:rPr>
      </w:pPr>
      <w:r w:rsidRPr="00175275">
        <w:rPr>
          <w:b/>
          <w:snapToGrid w:val="0"/>
        </w:rPr>
        <w:t>ДОГОВОР ОБЕСПЕЧЕНИЯ ПРЕДЛОЖЕНИЯ</w:t>
      </w:r>
    </w:p>
    <w:p w:rsidR="00E464AA" w:rsidRPr="00175275" w:rsidRDefault="00E464AA" w:rsidP="00E464AA">
      <w:pPr>
        <w:spacing w:line="360" w:lineRule="auto"/>
        <w:ind w:firstLine="567"/>
        <w:jc w:val="center"/>
        <w:rPr>
          <w:b/>
          <w:snapToGrid w:val="0"/>
        </w:rPr>
      </w:pPr>
      <w:proofErr w:type="gramStart"/>
      <w:r w:rsidRPr="00175275">
        <w:rPr>
          <w:b/>
          <w:snapToGrid w:val="0"/>
        </w:rPr>
        <w:t>для</w:t>
      </w:r>
      <w:proofErr w:type="gramEnd"/>
      <w:r w:rsidRPr="00175275">
        <w:rPr>
          <w:b/>
          <w:snapToGrid w:val="0"/>
        </w:rPr>
        <w:t xml:space="preserve"> Лота №______ Запрос предложений №____</w:t>
      </w:r>
    </w:p>
    <w:p w:rsidR="00E464AA" w:rsidRPr="00175275" w:rsidRDefault="00E464AA" w:rsidP="00E464AA">
      <w:pPr>
        <w:spacing w:line="360" w:lineRule="auto"/>
        <w:ind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г. </w:t>
      </w:r>
      <w:r w:rsidR="00120392">
        <w:rPr>
          <w:snapToGrid w:val="0"/>
        </w:rPr>
        <w:t>Барнаул</w:t>
      </w:r>
      <w:r w:rsidR="00F00ED0">
        <w:rPr>
          <w:snapToGrid w:val="0"/>
        </w:rPr>
        <w:t xml:space="preserve">                            </w:t>
      </w:r>
      <w:r w:rsidRPr="00175275">
        <w:rPr>
          <w:snapToGrid w:val="0"/>
        </w:rPr>
        <w:t xml:space="preserve">                                     </w:t>
      </w:r>
      <w:r w:rsidR="00BB58C1">
        <w:rPr>
          <w:snapToGrid w:val="0"/>
        </w:rPr>
        <w:t xml:space="preserve">           </w:t>
      </w:r>
      <w:proofErr w:type="gramStart"/>
      <w:r w:rsidR="00BB58C1">
        <w:rPr>
          <w:snapToGrid w:val="0"/>
        </w:rPr>
        <w:t xml:space="preserve">  </w:t>
      </w:r>
      <w:r w:rsidR="002373EE">
        <w:rPr>
          <w:snapToGrid w:val="0"/>
        </w:rPr>
        <w:t xml:space="preserve"> «</w:t>
      </w:r>
      <w:proofErr w:type="gramEnd"/>
      <w:r w:rsidR="002373EE">
        <w:rPr>
          <w:snapToGrid w:val="0"/>
        </w:rPr>
        <w:t>___» ____________202_</w:t>
      </w:r>
      <w:r w:rsidRPr="00175275">
        <w:rPr>
          <w:snapToGrid w:val="0"/>
        </w:rPr>
        <w:t xml:space="preserve">г. </w:t>
      </w:r>
    </w:p>
    <w:p w:rsidR="00E464AA" w:rsidRPr="00175275" w:rsidRDefault="00E464AA" w:rsidP="00E464AA">
      <w:pPr>
        <w:ind w:left="426" w:firstLine="567"/>
        <w:jc w:val="both"/>
        <w:rPr>
          <w:snapToGrid w:val="0"/>
        </w:rPr>
      </w:pPr>
    </w:p>
    <w:p w:rsidR="00E464AA" w:rsidRPr="00175275" w:rsidRDefault="00E464AA" w:rsidP="00E464AA">
      <w:pPr>
        <w:ind w:left="426" w:firstLine="567"/>
        <w:jc w:val="both"/>
        <w:rPr>
          <w:snapToGrid w:val="0"/>
        </w:rPr>
      </w:pPr>
      <w:r w:rsidRPr="00175275">
        <w:rPr>
          <w:snapToGrid w:val="0"/>
        </w:rPr>
        <w:t xml:space="preserve"> </w:t>
      </w:r>
      <w:r w:rsidR="00F00ED0" w:rsidRPr="00F00ED0">
        <w:rPr>
          <w:b/>
          <w:snapToGrid w:val="0"/>
        </w:rPr>
        <w:t>Акционерное общество «</w:t>
      </w:r>
      <w:r w:rsidR="00903A9E">
        <w:rPr>
          <w:b/>
          <w:snapToGrid w:val="0"/>
        </w:rPr>
        <w:t>Авиационное предприятие «Алтай</w:t>
      </w:r>
      <w:r w:rsidR="00F00ED0" w:rsidRPr="00F00ED0">
        <w:rPr>
          <w:b/>
          <w:snapToGrid w:val="0"/>
        </w:rPr>
        <w:t>» (АО «</w:t>
      </w:r>
      <w:r w:rsidR="00903A9E">
        <w:rPr>
          <w:b/>
          <w:snapToGrid w:val="0"/>
        </w:rPr>
        <w:t>Авиапредприятие «Алтай</w:t>
      </w:r>
      <w:r w:rsidR="00F00ED0" w:rsidRPr="00F00ED0">
        <w:rPr>
          <w:b/>
          <w:snapToGrid w:val="0"/>
        </w:rPr>
        <w:t xml:space="preserve">»), </w:t>
      </w:r>
      <w:r w:rsidR="00F00ED0" w:rsidRPr="00F00ED0">
        <w:rPr>
          <w:snapToGrid w:val="0"/>
        </w:rPr>
        <w:t xml:space="preserve">именуемое в дальнейшем «АРЕНДОДАТЕЛЬ», в лице генерального директора </w:t>
      </w:r>
      <w:r w:rsidR="00903A9E">
        <w:rPr>
          <w:snapToGrid w:val="0"/>
        </w:rPr>
        <w:t>Архипенко Виталия Михайловича</w:t>
      </w:r>
      <w:r w:rsidR="00DF4D8E" w:rsidRPr="00175275">
        <w:t xml:space="preserve">, действующего на основании Устава, с одной стороны, </w:t>
      </w:r>
      <w:r w:rsidRPr="00175275">
        <w:rPr>
          <w:snapToGrid w:val="0"/>
        </w:rPr>
        <w:t xml:space="preserve">и  </w:t>
      </w:r>
    </w:p>
    <w:p w:rsidR="00E464AA" w:rsidRPr="00175275" w:rsidRDefault="00E464AA" w:rsidP="00F00ED0">
      <w:pPr>
        <w:ind w:left="426"/>
        <w:jc w:val="both"/>
        <w:rPr>
          <w:snapToGrid w:val="0"/>
        </w:rPr>
      </w:pPr>
      <w:r w:rsidRPr="00175275">
        <w:rPr>
          <w:b/>
          <w:snapToGrid w:val="0"/>
        </w:rPr>
        <w:t>__________________________________________________________,</w:t>
      </w:r>
      <w:r w:rsidRPr="00175275">
        <w:rPr>
          <w:snapToGrid w:val="0"/>
        </w:rPr>
        <w:t xml:space="preserve"> именуемое в дальнейшем </w:t>
      </w:r>
      <w:r w:rsidRPr="00175275">
        <w:rPr>
          <w:b/>
          <w:i/>
          <w:snapToGrid w:val="0"/>
        </w:rPr>
        <w:t>«Участник</w:t>
      </w:r>
      <w:r w:rsidRPr="00175275">
        <w:rPr>
          <w:b/>
          <w:snapToGrid w:val="0"/>
        </w:rPr>
        <w:t>»</w:t>
      </w:r>
      <w:r w:rsidRPr="00175275">
        <w:rPr>
          <w:snapToGrid w:val="0"/>
        </w:rPr>
        <w:t>, в лице __________________________________________, действующего на основании ______________________, с другой стороны, заключили настоящий договор о нижеследующем:</w:t>
      </w:r>
      <w:r w:rsidRPr="00175275">
        <w:rPr>
          <w:i/>
          <w:snapToGrid w:val="0"/>
        </w:rPr>
        <w:t xml:space="preserve"> </w:t>
      </w:r>
    </w:p>
    <w:p w:rsidR="00E464AA" w:rsidRPr="00175275" w:rsidRDefault="00E464AA" w:rsidP="00E464AA">
      <w:pPr>
        <w:ind w:left="426" w:firstLine="567"/>
        <w:jc w:val="both"/>
        <w:rPr>
          <w:snapToGrid w:val="0"/>
        </w:rPr>
      </w:pPr>
    </w:p>
    <w:p w:rsidR="00E464AA" w:rsidRPr="00175275" w:rsidRDefault="00E464AA" w:rsidP="00E464AA">
      <w:pPr>
        <w:ind w:left="426" w:firstLine="567"/>
        <w:jc w:val="center"/>
        <w:rPr>
          <w:b/>
          <w:snapToGrid w:val="0"/>
        </w:rPr>
      </w:pPr>
      <w:r w:rsidRPr="00175275">
        <w:rPr>
          <w:b/>
          <w:snapToGrid w:val="0"/>
        </w:rPr>
        <w:t>1.</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Предмет договора</w:t>
      </w:r>
    </w:p>
    <w:p w:rsidR="00E464AA" w:rsidRPr="00175275" w:rsidRDefault="00E464AA" w:rsidP="00E464AA">
      <w:pPr>
        <w:ind w:left="426" w:firstLine="567"/>
        <w:jc w:val="both"/>
        <w:rPr>
          <w:snapToGrid w:val="0"/>
        </w:rPr>
      </w:pPr>
      <w:r w:rsidRPr="00175275">
        <w:rPr>
          <w:snapToGrid w:val="0"/>
        </w:rPr>
        <w:t>1.1.</w:t>
      </w:r>
      <w:r w:rsidRPr="00175275">
        <w:rPr>
          <w:rFonts w:ascii="Arial" w:eastAsia="Arial" w:hAnsi="Arial" w:cs="Arial"/>
          <w:snapToGrid w:val="0"/>
        </w:rPr>
        <w:t xml:space="preserve"> </w:t>
      </w:r>
      <w:r w:rsidRPr="00175275">
        <w:rPr>
          <w:snapToGrid w:val="0"/>
        </w:rPr>
        <w:t>Согласно настоящего договора Участник перечисляет Организатору денежные средства, являющиеся предметом обеспечения предложения по Запросу предложений №___, в размере ___________ рублей (____________________________________) с НДС (далее «сумма обеспечения») для участия в запросе предложений на право заключения догово</w:t>
      </w:r>
      <w:r w:rsidR="00F00ED0">
        <w:rPr>
          <w:snapToGrid w:val="0"/>
        </w:rPr>
        <w:t xml:space="preserve">ра </w:t>
      </w:r>
      <w:r w:rsidRPr="00175275">
        <w:rPr>
          <w:snapToGrid w:val="0"/>
        </w:rPr>
        <w:t xml:space="preserve">аренды части нежилого помещения, расположенного в ________________________________ с целью организации ________________________, по лоту №_____, а Организатор обязуется зачесть сумму обеспечения в счет обеспечительного платежа по договору, подписываемому сторонами, или вернуть сумму обеспечения в соответствии с условиями настоящего договора. НДС начисляется и уплачивается по ставке, установленной действующим законодательством РФ. </w:t>
      </w:r>
    </w:p>
    <w:p w:rsidR="00E464AA" w:rsidRPr="00175275" w:rsidRDefault="00E464AA" w:rsidP="00E464AA">
      <w:pPr>
        <w:ind w:left="426" w:firstLine="567"/>
        <w:jc w:val="both"/>
        <w:rPr>
          <w:snapToGrid w:val="0"/>
        </w:rPr>
      </w:pPr>
      <w:r w:rsidRPr="00175275">
        <w:rPr>
          <w:snapToGrid w:val="0"/>
        </w:rPr>
        <w:t>1.2.</w:t>
      </w:r>
      <w:r w:rsidRPr="00175275">
        <w:rPr>
          <w:rFonts w:ascii="Arial" w:eastAsia="Arial" w:hAnsi="Arial" w:cs="Arial"/>
          <w:snapToGrid w:val="0"/>
        </w:rPr>
        <w:t xml:space="preserve"> </w:t>
      </w:r>
      <w:r w:rsidRPr="00175275">
        <w:rPr>
          <w:snapToGrid w:val="0"/>
        </w:rPr>
        <w:t>Сумма обеспечения служит обеспечением исполнения обязательств Участника по заключению договора субаренды в случае признания Участника победителем Запроса предложений ___________</w:t>
      </w:r>
      <w:r w:rsidR="00DF4D8E" w:rsidRPr="00175275">
        <w:rPr>
          <w:snapToGrid w:val="0"/>
        </w:rPr>
        <w:t>.</w:t>
      </w:r>
    </w:p>
    <w:p w:rsidR="00E464AA" w:rsidRPr="00175275" w:rsidRDefault="00E464AA" w:rsidP="00E464AA">
      <w:pPr>
        <w:ind w:left="426" w:firstLine="567"/>
        <w:jc w:val="center"/>
        <w:rPr>
          <w:b/>
          <w:snapToGrid w:val="0"/>
        </w:rPr>
      </w:pPr>
      <w:r w:rsidRPr="00175275">
        <w:rPr>
          <w:b/>
          <w:snapToGrid w:val="0"/>
        </w:rPr>
        <w:t>2.</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внесения суммы обеспечения</w:t>
      </w:r>
    </w:p>
    <w:p w:rsidR="00E464AA" w:rsidRPr="00175275" w:rsidRDefault="00E464AA" w:rsidP="00E464AA">
      <w:pPr>
        <w:ind w:left="426" w:firstLine="567"/>
        <w:jc w:val="both"/>
        <w:rPr>
          <w:snapToGrid w:val="0"/>
        </w:rPr>
      </w:pPr>
      <w:r w:rsidRPr="00175275">
        <w:rPr>
          <w:snapToGrid w:val="0"/>
        </w:rPr>
        <w:t>2.1.</w:t>
      </w:r>
      <w:r w:rsidRPr="00175275">
        <w:rPr>
          <w:rFonts w:ascii="Arial" w:eastAsia="Arial" w:hAnsi="Arial" w:cs="Arial"/>
          <w:snapToGrid w:val="0"/>
        </w:rPr>
        <w:t xml:space="preserve"> </w:t>
      </w:r>
      <w:r w:rsidRPr="00175275">
        <w:rPr>
          <w:snapToGrid w:val="0"/>
        </w:rPr>
        <w:t xml:space="preserve">Сумма обеспечения подлежит перечислению Участником на счет Организатора после заключения настоящего Договора и перечисляется непосредственно Участником. </w:t>
      </w:r>
    </w:p>
    <w:p w:rsidR="00E464AA" w:rsidRPr="00175275" w:rsidRDefault="00E464AA" w:rsidP="00E464AA">
      <w:pPr>
        <w:ind w:left="426" w:firstLine="567"/>
        <w:jc w:val="both"/>
        <w:rPr>
          <w:snapToGrid w:val="0"/>
        </w:rPr>
      </w:pPr>
      <w:r w:rsidRPr="00175275">
        <w:rPr>
          <w:snapToGrid w:val="0"/>
        </w:rPr>
        <w:t>2.2.</w:t>
      </w:r>
      <w:r w:rsidRPr="00175275">
        <w:rPr>
          <w:rFonts w:ascii="Arial" w:eastAsia="Arial" w:hAnsi="Arial" w:cs="Arial"/>
          <w:snapToGrid w:val="0"/>
        </w:rPr>
        <w:t xml:space="preserve"> </w:t>
      </w:r>
      <w:r w:rsidRPr="00175275">
        <w:rPr>
          <w:snapToGrid w:val="0"/>
        </w:rPr>
        <w:t xml:space="preserve">В платежном документе в графе «назначение платежа» должна содержаться ссылка на реквизиты настоящего Договора, дату проведения Запроса, номер Запроса, номер лота. </w:t>
      </w:r>
    </w:p>
    <w:p w:rsidR="00E464AA" w:rsidRPr="00175275" w:rsidRDefault="00E464AA" w:rsidP="00E464AA">
      <w:pPr>
        <w:ind w:left="426" w:firstLine="567"/>
        <w:jc w:val="both"/>
        <w:rPr>
          <w:snapToGrid w:val="0"/>
        </w:rPr>
      </w:pPr>
      <w:r w:rsidRPr="00175275">
        <w:rPr>
          <w:snapToGrid w:val="0"/>
        </w:rPr>
        <w:t>2.3.</w:t>
      </w:r>
      <w:r w:rsidRPr="00175275">
        <w:rPr>
          <w:rFonts w:ascii="Arial" w:eastAsia="Arial" w:hAnsi="Arial" w:cs="Arial"/>
          <w:snapToGrid w:val="0"/>
        </w:rPr>
        <w:t xml:space="preserve"> </w:t>
      </w:r>
      <w:r w:rsidRPr="00175275">
        <w:rPr>
          <w:snapToGrid w:val="0"/>
        </w:rPr>
        <w:t>Сумма обеспечения должна быть внесена Участником не позднее даты окончания приема заявок, указанной в Документации о проведении Запроса предложений (и должна поступить на счет Организатора, указанный в документации Запроса предложений. Сумма обеспечения считается внесенной с даты поступления всей суммы на указанный счет.</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3.</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Порядок возврата и удержания</w:t>
      </w:r>
    </w:p>
    <w:p w:rsidR="00E464AA" w:rsidRPr="00175275" w:rsidRDefault="00E464AA" w:rsidP="00E464AA">
      <w:pPr>
        <w:ind w:left="426" w:firstLine="567"/>
        <w:jc w:val="both"/>
        <w:rPr>
          <w:snapToGrid w:val="0"/>
        </w:rPr>
      </w:pPr>
      <w:r w:rsidRPr="00175275">
        <w:rPr>
          <w:snapToGrid w:val="0"/>
        </w:rPr>
        <w:t>3.1.</w:t>
      </w:r>
      <w:r w:rsidRPr="00175275">
        <w:rPr>
          <w:rFonts w:ascii="Arial" w:eastAsia="Arial" w:hAnsi="Arial" w:cs="Arial"/>
          <w:snapToGrid w:val="0"/>
        </w:rPr>
        <w:t xml:space="preserve"> </w:t>
      </w:r>
      <w:r w:rsidRPr="00175275">
        <w:rPr>
          <w:snapToGrid w:val="0"/>
        </w:rPr>
        <w:t>Сумма обеспечения возвращается Участнику в случаях и в сроки, которые установлены пп.3.2-3.6 настоящего договора путем перечисления внесенной сумм</w:t>
      </w:r>
      <w:r w:rsidR="00DF4D8E" w:rsidRPr="00175275">
        <w:rPr>
          <w:snapToGrid w:val="0"/>
        </w:rPr>
        <w:t>ы</w:t>
      </w:r>
      <w:r w:rsidRPr="00175275">
        <w:rPr>
          <w:snapToGrid w:val="0"/>
        </w:rPr>
        <w:t xml:space="preserve"> в том порядке, в котором он</w:t>
      </w:r>
      <w:r w:rsidR="00DF4D8E" w:rsidRPr="00175275">
        <w:rPr>
          <w:snapToGrid w:val="0"/>
        </w:rPr>
        <w:t>а</w:t>
      </w:r>
      <w:r w:rsidRPr="00175275">
        <w:rPr>
          <w:snapToGrid w:val="0"/>
        </w:rPr>
        <w:t xml:space="preserve"> был</w:t>
      </w:r>
      <w:r w:rsidR="00DF4D8E" w:rsidRPr="00175275">
        <w:rPr>
          <w:snapToGrid w:val="0"/>
        </w:rPr>
        <w:t>а</w:t>
      </w:r>
      <w:r w:rsidRPr="00175275">
        <w:rPr>
          <w:snapToGrid w:val="0"/>
        </w:rPr>
        <w:t xml:space="preserve"> внесен</w:t>
      </w:r>
      <w:r w:rsidR="00DF4D8E" w:rsidRPr="00175275">
        <w:rPr>
          <w:snapToGrid w:val="0"/>
        </w:rPr>
        <w:t>а</w:t>
      </w:r>
      <w:r w:rsidRPr="00175275">
        <w:rPr>
          <w:snapToGrid w:val="0"/>
        </w:rPr>
        <w:t xml:space="preserve"> Участником. </w:t>
      </w:r>
    </w:p>
    <w:p w:rsidR="00E464AA" w:rsidRPr="00175275" w:rsidRDefault="00E464AA" w:rsidP="00E464AA">
      <w:pPr>
        <w:ind w:left="426" w:firstLine="567"/>
        <w:jc w:val="both"/>
        <w:rPr>
          <w:snapToGrid w:val="0"/>
        </w:rPr>
      </w:pPr>
      <w:r w:rsidRPr="00175275">
        <w:rPr>
          <w:snapToGrid w:val="0"/>
        </w:rPr>
        <w:t>3.2.</w:t>
      </w:r>
      <w:r w:rsidRPr="00175275">
        <w:rPr>
          <w:rFonts w:ascii="Arial" w:eastAsia="Arial" w:hAnsi="Arial" w:cs="Arial"/>
          <w:snapToGrid w:val="0"/>
        </w:rPr>
        <w:t xml:space="preserve"> </w:t>
      </w:r>
      <w:r w:rsidRPr="00175275">
        <w:rPr>
          <w:snapToGrid w:val="0"/>
        </w:rPr>
        <w:t xml:space="preserve">В случае, если претендент не допущен к участию в Запросе предложений, Организатор обязуется вернуть, внесенную сумму обеспечения Участнику в течение 10 (десяти) рабочих дней с даты подписания Протокола рассмотрения заявок на участие в Запросе предложений. </w:t>
      </w:r>
    </w:p>
    <w:p w:rsidR="00E464AA" w:rsidRPr="00175275" w:rsidRDefault="00E464AA" w:rsidP="00E464AA">
      <w:pPr>
        <w:ind w:left="426" w:firstLine="567"/>
        <w:jc w:val="both"/>
        <w:rPr>
          <w:snapToGrid w:val="0"/>
        </w:rPr>
      </w:pPr>
      <w:r w:rsidRPr="00175275">
        <w:rPr>
          <w:snapToGrid w:val="0"/>
        </w:rPr>
        <w:t>3.3.</w:t>
      </w:r>
      <w:r w:rsidRPr="00175275">
        <w:rPr>
          <w:rFonts w:ascii="Arial" w:eastAsia="Arial" w:hAnsi="Arial" w:cs="Arial"/>
          <w:snapToGrid w:val="0"/>
        </w:rPr>
        <w:t xml:space="preserve"> </w:t>
      </w:r>
      <w:r w:rsidRPr="00175275">
        <w:rPr>
          <w:snapToGrid w:val="0"/>
        </w:rPr>
        <w:t xml:space="preserve">В случае, если Участник подал заявку после окончания срока приема заявок, или участвовал в Запросе предложений и не признан победителем и не сделал предпоследнее предложение по размеру арендной платы, Организатор обязуется возвратить сумму </w:t>
      </w:r>
      <w:r w:rsidRPr="00175275">
        <w:rPr>
          <w:snapToGrid w:val="0"/>
        </w:rPr>
        <w:lastRenderedPageBreak/>
        <w:t xml:space="preserve">обеспечения, внесенную Участником в течение 10 (десяти) рабочих дней с даты подписания протокола Запроса предложений. </w:t>
      </w:r>
    </w:p>
    <w:p w:rsidR="00E464AA" w:rsidRPr="00175275" w:rsidRDefault="00E464AA" w:rsidP="00E464AA">
      <w:pPr>
        <w:ind w:left="426" w:firstLine="567"/>
        <w:jc w:val="both"/>
        <w:rPr>
          <w:snapToGrid w:val="0"/>
        </w:rPr>
      </w:pPr>
      <w:r w:rsidRPr="00175275">
        <w:rPr>
          <w:snapToGrid w:val="0"/>
        </w:rPr>
        <w:t>3.4.</w:t>
      </w:r>
      <w:r w:rsidRPr="00175275">
        <w:rPr>
          <w:rFonts w:ascii="Arial" w:eastAsia="Arial" w:hAnsi="Arial" w:cs="Arial"/>
          <w:snapToGrid w:val="0"/>
        </w:rPr>
        <w:t xml:space="preserve"> </w:t>
      </w:r>
      <w:r w:rsidRPr="00175275">
        <w:rPr>
          <w:snapToGrid w:val="0"/>
        </w:rPr>
        <w:t xml:space="preserve">В случае отзыва Участником заявки на участие в Запросе предложений до даты окончания рассмотрения заявок Организатор обязуется возвратить Участнику внесенную сумму обеспечения в течение 10 (десяти) рабочих дней со дня поступления Организатору от Участника уведомления об отзыве заявки.  </w:t>
      </w:r>
    </w:p>
    <w:p w:rsidR="00E464AA" w:rsidRPr="00175275" w:rsidRDefault="00E464AA" w:rsidP="00E464AA">
      <w:pPr>
        <w:ind w:left="426" w:firstLine="567"/>
        <w:jc w:val="both"/>
        <w:rPr>
          <w:snapToGrid w:val="0"/>
        </w:rPr>
      </w:pPr>
      <w:r w:rsidRPr="00175275">
        <w:rPr>
          <w:snapToGrid w:val="0"/>
        </w:rPr>
        <w:t>3.5.</w:t>
      </w:r>
      <w:r w:rsidRPr="00175275">
        <w:rPr>
          <w:rFonts w:ascii="Arial" w:eastAsia="Arial" w:hAnsi="Arial" w:cs="Arial"/>
          <w:snapToGrid w:val="0"/>
        </w:rPr>
        <w:t xml:space="preserve"> </w:t>
      </w:r>
      <w:r w:rsidRPr="00175275">
        <w:rPr>
          <w:snapToGrid w:val="0"/>
        </w:rPr>
        <w:t>В случае признания Запроса предложений несостоявшимся Организатор обязуется возвратить Участникам внесенн</w:t>
      </w:r>
      <w:r w:rsidR="000B2CD5" w:rsidRPr="00175275">
        <w:rPr>
          <w:snapToGrid w:val="0"/>
        </w:rPr>
        <w:t>ые суммы обеспечения в течение 10 (десяти</w:t>
      </w:r>
      <w:r w:rsidRPr="00175275">
        <w:rPr>
          <w:snapToGrid w:val="0"/>
        </w:rPr>
        <w:t xml:space="preserve">) рабочих дней со дня подписания протокола признания Запроса предложений несостоявшимся. </w:t>
      </w:r>
    </w:p>
    <w:p w:rsidR="00E464AA" w:rsidRPr="00175275" w:rsidRDefault="00E464AA" w:rsidP="00E464AA">
      <w:pPr>
        <w:ind w:left="426" w:firstLine="567"/>
        <w:jc w:val="both"/>
        <w:rPr>
          <w:snapToGrid w:val="0"/>
        </w:rPr>
      </w:pPr>
      <w:r w:rsidRPr="00175275">
        <w:rPr>
          <w:snapToGrid w:val="0"/>
        </w:rPr>
        <w:t>3.6.</w:t>
      </w:r>
      <w:r w:rsidRPr="00175275">
        <w:rPr>
          <w:rFonts w:ascii="Arial" w:eastAsia="Arial" w:hAnsi="Arial" w:cs="Arial"/>
          <w:snapToGrid w:val="0"/>
        </w:rPr>
        <w:t xml:space="preserve"> </w:t>
      </w:r>
      <w:r w:rsidRPr="00175275">
        <w:rPr>
          <w:snapToGrid w:val="0"/>
        </w:rPr>
        <w:t xml:space="preserve">В случае отмены Запроса предложений Организатор обязуется возвратить Участникам внесенные суммы обеспечения в течение 10 (десяти) рабочих дней со дня подписания генеральным директором Организатора приказа об отмене Запроса. </w:t>
      </w:r>
    </w:p>
    <w:p w:rsidR="00E464AA" w:rsidRPr="00175275" w:rsidRDefault="00E464AA" w:rsidP="00E464AA">
      <w:pPr>
        <w:ind w:left="426" w:firstLine="567"/>
        <w:jc w:val="both"/>
        <w:rPr>
          <w:snapToGrid w:val="0"/>
        </w:rPr>
      </w:pPr>
      <w:r w:rsidRPr="00175275">
        <w:rPr>
          <w:snapToGrid w:val="0"/>
        </w:rPr>
        <w:t>3.7.</w:t>
      </w:r>
      <w:r w:rsidRPr="00175275">
        <w:rPr>
          <w:rFonts w:ascii="Arial" w:eastAsia="Arial" w:hAnsi="Arial" w:cs="Arial"/>
          <w:snapToGrid w:val="0"/>
        </w:rPr>
        <w:t xml:space="preserve"> </w:t>
      </w:r>
      <w:r w:rsidRPr="00175275">
        <w:rPr>
          <w:snapToGrid w:val="0"/>
        </w:rPr>
        <w:t>Внесенная сумма обеспечения не возвращается в случая</w:t>
      </w:r>
      <w:r w:rsidRPr="00175275">
        <w:rPr>
          <w:snapToGrid w:val="0"/>
          <w:lang w:val="en-US"/>
        </w:rPr>
        <w:t>x</w:t>
      </w:r>
      <w:r w:rsidRPr="00175275">
        <w:rPr>
          <w:snapToGrid w:val="0"/>
        </w:rPr>
        <w:t xml:space="preserve">, установленных пунктом 3.10 документации запроса предложений № </w:t>
      </w:r>
      <w:r w:rsidRPr="00175275">
        <w:rPr>
          <w:b/>
          <w:snapToGrid w:val="0"/>
        </w:rPr>
        <w:t>______________</w:t>
      </w:r>
    </w:p>
    <w:p w:rsidR="00E464AA" w:rsidRPr="00175275" w:rsidRDefault="00E464AA" w:rsidP="00E464AA">
      <w:pPr>
        <w:ind w:left="426" w:firstLine="567"/>
        <w:jc w:val="both"/>
        <w:rPr>
          <w:snapToGrid w:val="0"/>
        </w:rPr>
      </w:pPr>
      <w:r w:rsidRPr="00175275">
        <w:rPr>
          <w:snapToGrid w:val="0"/>
        </w:rPr>
        <w:t>3.8.</w:t>
      </w:r>
      <w:r w:rsidRPr="00175275">
        <w:rPr>
          <w:rFonts w:ascii="Arial" w:eastAsia="Arial" w:hAnsi="Arial" w:cs="Arial"/>
          <w:snapToGrid w:val="0"/>
        </w:rPr>
        <w:t xml:space="preserve"> </w:t>
      </w:r>
      <w:r w:rsidRPr="00175275">
        <w:rPr>
          <w:snapToGrid w:val="0"/>
        </w:rPr>
        <w:t xml:space="preserve">Внесенная сумма обеспечения не возвращается в случае, если Участник, признанный победителем Запроса предложений (Участник, который сделал предпоследнее предложение по размеру суммы арендной платы), уклонится/откажется от заключения в установленный срок договора субаренды. </w:t>
      </w:r>
    </w:p>
    <w:p w:rsidR="00E464AA" w:rsidRPr="00175275" w:rsidRDefault="00E464AA" w:rsidP="00E464AA">
      <w:pPr>
        <w:ind w:left="426" w:firstLine="567"/>
        <w:jc w:val="both"/>
        <w:rPr>
          <w:snapToGrid w:val="0"/>
        </w:rPr>
      </w:pPr>
      <w:r w:rsidRPr="00175275">
        <w:rPr>
          <w:snapToGrid w:val="0"/>
        </w:rPr>
        <w:t>3.9.</w:t>
      </w:r>
      <w:r w:rsidRPr="00175275">
        <w:rPr>
          <w:rFonts w:ascii="Arial" w:eastAsia="Arial" w:hAnsi="Arial" w:cs="Arial"/>
          <w:snapToGrid w:val="0"/>
        </w:rPr>
        <w:t xml:space="preserve"> </w:t>
      </w:r>
      <w:r w:rsidRPr="00175275">
        <w:rPr>
          <w:snapToGrid w:val="0"/>
        </w:rPr>
        <w:t xml:space="preserve">Сумма обеспечения, внесенная Участником, который сделал предпоследнее предложение по размеру суммы арендной платы, возвращается такому Участнику в течение 10 (десяти) рабочих дней после подписания с победителем Запроса предложений договора субаренды. </w:t>
      </w:r>
    </w:p>
    <w:p w:rsidR="00E464AA" w:rsidRPr="00175275" w:rsidRDefault="00E464AA" w:rsidP="00E464AA">
      <w:pPr>
        <w:ind w:left="426" w:firstLine="567"/>
        <w:jc w:val="both"/>
        <w:rPr>
          <w:snapToGrid w:val="0"/>
        </w:rPr>
      </w:pPr>
      <w:r w:rsidRPr="00175275">
        <w:rPr>
          <w:snapToGrid w:val="0"/>
        </w:rPr>
        <w:t>3.10.</w:t>
      </w:r>
      <w:r w:rsidRPr="00175275">
        <w:rPr>
          <w:rFonts w:ascii="Arial" w:eastAsia="Arial" w:hAnsi="Arial" w:cs="Arial"/>
          <w:snapToGrid w:val="0"/>
        </w:rPr>
        <w:t xml:space="preserve"> </w:t>
      </w:r>
      <w:r w:rsidRPr="00175275">
        <w:rPr>
          <w:snapToGrid w:val="0"/>
        </w:rPr>
        <w:t xml:space="preserve">В случае признания Участника победителем запроса предложений/ участником Запроса, сделавшим предпоследнее предложение по размеру суммы арендной платы, внесенная Сумма обеспечения засчитывается в счет </w:t>
      </w:r>
      <w:r w:rsidR="00C470CB" w:rsidRPr="00175275">
        <w:rPr>
          <w:color w:val="000000"/>
        </w:rPr>
        <w:t>уплаты Обеспечительн</w:t>
      </w:r>
      <w:r w:rsidR="004B1FC0">
        <w:rPr>
          <w:color w:val="000000"/>
        </w:rPr>
        <w:t>ого платежа по договору аренды</w:t>
      </w:r>
      <w:r w:rsidRPr="00175275">
        <w:rPr>
          <w:snapToGrid w:val="0"/>
        </w:rPr>
        <w:t xml:space="preserve">. </w:t>
      </w:r>
    </w:p>
    <w:p w:rsidR="00E464AA" w:rsidRPr="00175275" w:rsidRDefault="001A098E" w:rsidP="00E464AA">
      <w:pPr>
        <w:ind w:left="426" w:firstLine="567"/>
        <w:jc w:val="both"/>
        <w:rPr>
          <w:snapToGrid w:val="0"/>
        </w:rPr>
      </w:pPr>
      <w:r>
        <w:rPr>
          <w:snapToGrid w:val="0"/>
        </w:rPr>
        <w:t>3.11</w:t>
      </w:r>
      <w:r w:rsidR="00E464AA" w:rsidRPr="00175275">
        <w:rPr>
          <w:rFonts w:ascii="Arial" w:eastAsia="Arial" w:hAnsi="Arial" w:cs="Arial"/>
          <w:snapToGrid w:val="0"/>
        </w:rPr>
        <w:t xml:space="preserve"> </w:t>
      </w:r>
      <w:r w:rsidR="00E464AA" w:rsidRPr="00175275">
        <w:rPr>
          <w:snapToGrid w:val="0"/>
        </w:rPr>
        <w:t>В</w:t>
      </w:r>
      <w:r w:rsidRPr="001A098E">
        <w:rPr>
          <w:snapToGrid w:val="0"/>
        </w:rPr>
        <w:t xml:space="preserve"> </w:t>
      </w:r>
      <w:r w:rsidR="00E464AA" w:rsidRPr="00175275">
        <w:rPr>
          <w:snapToGrid w:val="0"/>
        </w:rPr>
        <w:t>случае уклонения (отказа) побед</w:t>
      </w:r>
      <w:r w:rsidR="004B1FC0">
        <w:rPr>
          <w:snapToGrid w:val="0"/>
        </w:rPr>
        <w:t xml:space="preserve">ителя от заключения договора </w:t>
      </w:r>
      <w:r w:rsidR="00E464AA" w:rsidRPr="00175275">
        <w:rPr>
          <w:snapToGrid w:val="0"/>
        </w:rPr>
        <w:t>аренды, Организатор направляет уведомление об уклонении (отказе) победителя от заключения договора субаренды участнику, сделавшему предпоследнее предложение по размеру суммы арендной платы, с предложен</w:t>
      </w:r>
      <w:r w:rsidR="00AD777D">
        <w:rPr>
          <w:snapToGrid w:val="0"/>
        </w:rPr>
        <w:t>ием в течение 15 (пятнадцати</w:t>
      </w:r>
      <w:r w:rsidR="00E464AA" w:rsidRPr="00175275">
        <w:rPr>
          <w:snapToGrid w:val="0"/>
        </w:rPr>
        <w:t xml:space="preserve">) рабочих дней с даты направления уведомления заключить договор субаренды.  </w:t>
      </w:r>
    </w:p>
    <w:p w:rsidR="00E464AA" w:rsidRPr="00175275" w:rsidRDefault="001A098E" w:rsidP="00E464AA">
      <w:pPr>
        <w:ind w:left="426" w:firstLine="567"/>
        <w:jc w:val="both"/>
        <w:rPr>
          <w:snapToGrid w:val="0"/>
        </w:rPr>
      </w:pPr>
      <w:r>
        <w:rPr>
          <w:snapToGrid w:val="0"/>
        </w:rPr>
        <w:t>3.12</w:t>
      </w:r>
      <w:r w:rsidR="00E464AA" w:rsidRPr="00175275">
        <w:rPr>
          <w:rFonts w:ascii="Arial" w:eastAsia="Arial" w:hAnsi="Arial" w:cs="Arial"/>
          <w:snapToGrid w:val="0"/>
        </w:rPr>
        <w:t xml:space="preserve"> </w:t>
      </w:r>
      <w:r w:rsidR="00E464AA" w:rsidRPr="00175275">
        <w:rPr>
          <w:snapToGrid w:val="0"/>
        </w:rPr>
        <w:t xml:space="preserve">При уклонении (отказе) победителя Запроса/ участника торгов, сделавшего предпоследнее предложение по размеру суммы арендной платы от заключения в установленный срок договора субаренды сумма обеспечения не возвращается и указанные лица утрачивают право на заключение договора аренды. </w:t>
      </w:r>
    </w:p>
    <w:p w:rsidR="004B1FC0" w:rsidRDefault="001A098E" w:rsidP="00E464AA">
      <w:pPr>
        <w:ind w:left="426" w:firstLine="567"/>
        <w:jc w:val="both"/>
        <w:rPr>
          <w:snapToGrid w:val="0"/>
        </w:rPr>
      </w:pPr>
      <w:r>
        <w:rPr>
          <w:snapToGrid w:val="0"/>
        </w:rPr>
        <w:t>3.1</w:t>
      </w:r>
      <w:r w:rsidRPr="001A098E">
        <w:rPr>
          <w:snapToGrid w:val="0"/>
        </w:rPr>
        <w:t>3</w:t>
      </w:r>
      <w:r w:rsidR="00E464AA" w:rsidRPr="00175275">
        <w:rPr>
          <w:rFonts w:ascii="Arial" w:eastAsia="Arial" w:hAnsi="Arial" w:cs="Arial"/>
          <w:snapToGrid w:val="0"/>
        </w:rPr>
        <w:t xml:space="preserve"> </w:t>
      </w:r>
      <w:r w:rsidR="00E464AA" w:rsidRPr="00175275">
        <w:rPr>
          <w:snapToGrid w:val="0"/>
        </w:rPr>
        <w:t>Если Победитель Запроса/участник, сделавший предпоследнее предложение по размеру суммы арендной платы отка</w:t>
      </w:r>
      <w:r w:rsidR="004B1FC0">
        <w:rPr>
          <w:snapToGrid w:val="0"/>
        </w:rPr>
        <w:t xml:space="preserve">жется от подписания договора </w:t>
      </w:r>
      <w:r w:rsidR="00E464AA" w:rsidRPr="00175275">
        <w:rPr>
          <w:snapToGrid w:val="0"/>
        </w:rPr>
        <w:t>аренды или иным образом укло</w:t>
      </w:r>
      <w:r w:rsidR="004B1FC0">
        <w:rPr>
          <w:snapToGrid w:val="0"/>
        </w:rPr>
        <w:t xml:space="preserve">нится от заключения договора </w:t>
      </w:r>
      <w:r w:rsidR="00E464AA" w:rsidRPr="00175275">
        <w:rPr>
          <w:snapToGrid w:val="0"/>
        </w:rPr>
        <w:t>аренды, победитель Запроса/участник, сделавший предпоследнее предложение по размеру суммы арендной платы возмещает Организатору убытки, понесенные в результате подготовки, организации и проведения Запроса, в том числе упущенную выгоду в размере суммы обеспечения по лоту запроса.</w:t>
      </w:r>
    </w:p>
    <w:p w:rsidR="00E464AA" w:rsidRPr="00175275" w:rsidRDefault="00E464AA" w:rsidP="00E464AA">
      <w:pPr>
        <w:ind w:left="426" w:firstLine="567"/>
        <w:jc w:val="both"/>
        <w:rPr>
          <w:snapToGrid w:val="0"/>
        </w:rPr>
      </w:pPr>
      <w:r w:rsidRPr="00175275">
        <w:rPr>
          <w:snapToGrid w:val="0"/>
        </w:rPr>
        <w:t xml:space="preserve"> </w:t>
      </w:r>
    </w:p>
    <w:p w:rsidR="00E464AA" w:rsidRPr="00175275" w:rsidRDefault="00E464AA" w:rsidP="00E464AA">
      <w:pPr>
        <w:ind w:left="426" w:firstLine="567"/>
        <w:jc w:val="center"/>
        <w:rPr>
          <w:b/>
          <w:snapToGrid w:val="0"/>
        </w:rPr>
      </w:pPr>
      <w:r w:rsidRPr="00175275">
        <w:rPr>
          <w:b/>
          <w:snapToGrid w:val="0"/>
        </w:rPr>
        <w:t>4.</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Ответственность сторон</w:t>
      </w:r>
    </w:p>
    <w:p w:rsidR="00120392" w:rsidRPr="00BD55FA" w:rsidRDefault="00E464AA" w:rsidP="00BD55FA">
      <w:pPr>
        <w:ind w:left="426" w:firstLine="567"/>
        <w:jc w:val="both"/>
        <w:rPr>
          <w:snapToGrid w:val="0"/>
        </w:rPr>
      </w:pPr>
      <w:r w:rsidRPr="00175275">
        <w:rPr>
          <w:snapToGrid w:val="0"/>
        </w:rPr>
        <w:t xml:space="preserve">4.1. За невыполнение условий или ненадлежащее выполнение обязательств по настоящему договору стороны несут ответственность в соответствии с действующим законодательством РФ. </w:t>
      </w:r>
    </w:p>
    <w:p w:rsidR="00BB58C1" w:rsidRDefault="00BB58C1" w:rsidP="00E464AA">
      <w:pPr>
        <w:ind w:left="426"/>
        <w:jc w:val="center"/>
        <w:rPr>
          <w:b/>
          <w:snapToGrid w:val="0"/>
        </w:rPr>
      </w:pPr>
    </w:p>
    <w:p w:rsidR="00E464AA" w:rsidRPr="00175275" w:rsidRDefault="00E464AA" w:rsidP="00E464AA">
      <w:pPr>
        <w:ind w:left="426"/>
        <w:jc w:val="center"/>
        <w:rPr>
          <w:b/>
          <w:snapToGrid w:val="0"/>
        </w:rPr>
      </w:pPr>
      <w:r w:rsidRPr="00175275">
        <w:rPr>
          <w:b/>
          <w:snapToGrid w:val="0"/>
        </w:rPr>
        <w:t>5.</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Прочие условия</w:t>
      </w:r>
    </w:p>
    <w:p w:rsidR="00E464AA" w:rsidRPr="00175275" w:rsidRDefault="00E464AA" w:rsidP="00E464AA">
      <w:pPr>
        <w:ind w:left="426" w:firstLine="567"/>
        <w:jc w:val="both"/>
        <w:rPr>
          <w:snapToGrid w:val="0"/>
        </w:rPr>
      </w:pPr>
      <w:r w:rsidRPr="00175275">
        <w:rPr>
          <w:snapToGrid w:val="0"/>
        </w:rPr>
        <w:t>5.1.</w:t>
      </w:r>
      <w:r w:rsidRPr="00175275">
        <w:rPr>
          <w:rFonts w:ascii="Arial" w:eastAsia="Arial" w:hAnsi="Arial" w:cs="Arial"/>
          <w:snapToGrid w:val="0"/>
        </w:rPr>
        <w:t xml:space="preserve"> </w:t>
      </w:r>
      <w:r w:rsidRPr="00175275">
        <w:rPr>
          <w:snapToGrid w:val="0"/>
        </w:rPr>
        <w:t xml:space="preserve"> В случаях, не предусмотренных настоящим Договором, стороны руководствуются действующим законодательством РФ. </w:t>
      </w:r>
    </w:p>
    <w:p w:rsidR="00E464AA" w:rsidRPr="00175275" w:rsidRDefault="00E464AA" w:rsidP="00E464AA">
      <w:pPr>
        <w:ind w:left="426" w:firstLine="567"/>
        <w:jc w:val="both"/>
        <w:rPr>
          <w:snapToGrid w:val="0"/>
        </w:rPr>
      </w:pPr>
      <w:r w:rsidRPr="00175275">
        <w:rPr>
          <w:snapToGrid w:val="0"/>
        </w:rPr>
        <w:t>5.2.</w:t>
      </w:r>
      <w:r w:rsidRPr="00175275">
        <w:rPr>
          <w:rFonts w:ascii="Arial" w:eastAsia="Arial" w:hAnsi="Arial" w:cs="Arial"/>
          <w:snapToGrid w:val="0"/>
        </w:rPr>
        <w:t xml:space="preserve"> </w:t>
      </w:r>
      <w:r w:rsidRPr="00175275">
        <w:rPr>
          <w:snapToGrid w:val="0"/>
        </w:rPr>
        <w:t>Оригинал платежного поручения или оригинал выписки банка, подтверждающие факт перечисления денежных средств, являющихся предметом обеспечени</w:t>
      </w:r>
      <w:r w:rsidR="0092676D" w:rsidRPr="00175275">
        <w:rPr>
          <w:snapToGrid w:val="0"/>
        </w:rPr>
        <w:t>я</w:t>
      </w:r>
      <w:r w:rsidRPr="00175275">
        <w:rPr>
          <w:snapToGrid w:val="0"/>
        </w:rPr>
        <w:t xml:space="preserve"> заявки, в размере, установленном в Документации Запроса предложений № </w:t>
      </w:r>
      <w:r w:rsidRPr="00175275">
        <w:rPr>
          <w:b/>
          <w:snapToGrid w:val="0"/>
        </w:rPr>
        <w:t xml:space="preserve">____________ </w:t>
      </w:r>
      <w:r w:rsidRPr="00175275">
        <w:rPr>
          <w:snapToGrid w:val="0"/>
        </w:rPr>
        <w:t xml:space="preserve">является неотъемлемой частью настоящего договора. </w:t>
      </w:r>
    </w:p>
    <w:p w:rsidR="00E464AA" w:rsidRPr="00175275" w:rsidRDefault="00E464AA" w:rsidP="00E464AA">
      <w:pPr>
        <w:ind w:left="426" w:firstLine="567"/>
        <w:jc w:val="both"/>
        <w:rPr>
          <w:snapToGrid w:val="0"/>
        </w:rPr>
      </w:pPr>
      <w:r w:rsidRPr="00175275">
        <w:rPr>
          <w:snapToGrid w:val="0"/>
        </w:rPr>
        <w:lastRenderedPageBreak/>
        <w:t>5.3.</w:t>
      </w:r>
      <w:r w:rsidRPr="00175275">
        <w:rPr>
          <w:rFonts w:ascii="Arial" w:eastAsia="Arial" w:hAnsi="Arial" w:cs="Arial"/>
          <w:snapToGrid w:val="0"/>
        </w:rPr>
        <w:t xml:space="preserve"> </w:t>
      </w:r>
      <w:r w:rsidRPr="00175275">
        <w:rPr>
          <w:snapToGrid w:val="0"/>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E464AA" w:rsidRPr="00175275" w:rsidRDefault="00E464AA" w:rsidP="00E464AA">
      <w:pPr>
        <w:spacing w:line="360" w:lineRule="auto"/>
        <w:ind w:firstLine="567"/>
        <w:jc w:val="center"/>
        <w:rPr>
          <w:b/>
          <w:snapToGrid w:val="0"/>
        </w:rPr>
      </w:pPr>
      <w:r w:rsidRPr="00175275">
        <w:rPr>
          <w:b/>
          <w:snapToGrid w:val="0"/>
        </w:rPr>
        <w:t>6.</w:t>
      </w:r>
      <w:r w:rsidRPr="00175275">
        <w:rPr>
          <w:rFonts w:ascii="Arial" w:eastAsia="Arial" w:hAnsi="Arial" w:cs="Arial"/>
          <w:b/>
          <w:snapToGrid w:val="0"/>
        </w:rPr>
        <w:t xml:space="preserve"> </w:t>
      </w:r>
      <w:r w:rsidRPr="00175275">
        <w:rPr>
          <w:rFonts w:ascii="Arial" w:eastAsia="Arial" w:hAnsi="Arial" w:cs="Arial"/>
          <w:b/>
          <w:snapToGrid w:val="0"/>
        </w:rPr>
        <w:tab/>
      </w:r>
      <w:r w:rsidRPr="00175275">
        <w:rPr>
          <w:b/>
          <w:snapToGrid w:val="0"/>
        </w:rPr>
        <w:t>Реквизиты и подписи сторон</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9"/>
        <w:gridCol w:w="4536"/>
      </w:tblGrid>
      <w:tr w:rsidR="00E464AA" w:rsidRPr="00175275" w:rsidTr="004B0570">
        <w:tc>
          <w:tcPr>
            <w:tcW w:w="4219" w:type="dxa"/>
            <w:tcBorders>
              <w:top w:val="nil"/>
              <w:left w:val="nil"/>
              <w:bottom w:val="nil"/>
              <w:right w:val="nil"/>
            </w:tcBorders>
            <w:hideMark/>
          </w:tcPr>
          <w:p w:rsidR="00E464AA" w:rsidRPr="00175275" w:rsidRDefault="00E464AA" w:rsidP="004B0570">
            <w:pPr>
              <w:spacing w:line="360" w:lineRule="auto"/>
              <w:ind w:firstLine="567"/>
              <w:jc w:val="both"/>
              <w:rPr>
                <w:snapToGrid w:val="0"/>
              </w:rPr>
            </w:pPr>
            <w:r w:rsidRPr="00175275">
              <w:rPr>
                <w:snapToGrid w:val="0"/>
              </w:rPr>
              <w:t xml:space="preserve">«ОРГАНИЗАТОР» </w:t>
            </w:r>
          </w:p>
          <w:p w:rsidR="004B1FC0" w:rsidRPr="00F00ED0" w:rsidRDefault="004B1FC0" w:rsidP="004B1FC0">
            <w:pPr>
              <w:pStyle w:val="Default"/>
              <w:jc w:val="both"/>
              <w:rPr>
                <w:rFonts w:ascii="Times New Roman" w:hAnsi="Times New Roman" w:cs="Times New Roman"/>
                <w:b/>
                <w:bCs/>
                <w:color w:val="auto"/>
              </w:rPr>
            </w:pPr>
            <w:r w:rsidRPr="00F00ED0">
              <w:rPr>
                <w:rFonts w:ascii="Times New Roman" w:hAnsi="Times New Roman" w:cs="Times New Roman"/>
                <w:b/>
                <w:bCs/>
                <w:color w:val="auto"/>
              </w:rPr>
              <w:t>АО «</w:t>
            </w:r>
            <w:r w:rsidR="00E13D71">
              <w:rPr>
                <w:rFonts w:ascii="Times New Roman" w:hAnsi="Times New Roman" w:cs="Times New Roman"/>
                <w:b/>
                <w:bCs/>
                <w:color w:val="auto"/>
              </w:rPr>
              <w:t>Авиапредприятие «Алтай</w:t>
            </w:r>
            <w:r w:rsidRPr="00F00ED0">
              <w:rPr>
                <w:rFonts w:ascii="Times New Roman" w:hAnsi="Times New Roman" w:cs="Times New Roman"/>
                <w:b/>
                <w:bCs/>
                <w:color w:val="auto"/>
              </w:rPr>
              <w:t>»</w:t>
            </w:r>
          </w:p>
          <w:p w:rsidR="00E13D71" w:rsidRPr="00F00ED0" w:rsidRDefault="00E13D71" w:rsidP="00E13D71">
            <w:r w:rsidRPr="00F00ED0">
              <w:t xml:space="preserve">Юридический и почтовый адрес: Российская Федерация </w:t>
            </w:r>
          </w:p>
          <w:p w:rsidR="00E13D71" w:rsidRPr="00F00ED0" w:rsidRDefault="00E13D71" w:rsidP="00E13D71">
            <w:r>
              <w:t>656057</w:t>
            </w:r>
            <w:r w:rsidRPr="00F00ED0">
              <w:t xml:space="preserve">, </w:t>
            </w:r>
            <w:r>
              <w:t>Алтайский край, г. Барнаул, Павловский тракт, 226</w:t>
            </w:r>
            <w:r w:rsidRPr="00F00ED0">
              <w:t xml:space="preserve"> </w:t>
            </w:r>
          </w:p>
          <w:p w:rsidR="00E13D71" w:rsidRPr="00F00ED0" w:rsidRDefault="00E13D71" w:rsidP="00E13D71">
            <w:r w:rsidRPr="00F00ED0">
              <w:t xml:space="preserve">Телефоны: </w:t>
            </w:r>
            <w:r>
              <w:t xml:space="preserve">8 </w:t>
            </w:r>
            <w:r w:rsidRPr="00F00ED0">
              <w:t>(</w:t>
            </w:r>
            <w:r>
              <w:t>3852</w:t>
            </w:r>
            <w:r w:rsidRPr="00F00ED0">
              <w:t xml:space="preserve">) </w:t>
            </w:r>
            <w:r>
              <w:t>543</w:t>
            </w:r>
            <w:r w:rsidRPr="00F00ED0">
              <w:t>-</w:t>
            </w:r>
            <w:r>
              <w:t>000</w:t>
            </w:r>
            <w:r w:rsidRPr="00F00ED0">
              <w:t xml:space="preserve"> (приемная),</w:t>
            </w:r>
          </w:p>
          <w:p w:rsidR="00E13D71" w:rsidRPr="00F00ED0" w:rsidRDefault="00E13D71" w:rsidP="00E13D71">
            <w:r>
              <w:t>543</w:t>
            </w:r>
            <w:r w:rsidRPr="00F00ED0">
              <w:t>-</w:t>
            </w:r>
            <w:r>
              <w:t>060</w:t>
            </w:r>
            <w:r w:rsidRPr="00F00ED0">
              <w:t xml:space="preserve"> (главный бухгалтер), </w:t>
            </w:r>
          </w:p>
          <w:p w:rsidR="00E13D71" w:rsidRDefault="00E13D71" w:rsidP="00E13D71">
            <w:pPr>
              <w:tabs>
                <w:tab w:val="left" w:pos="5400"/>
              </w:tabs>
              <w:ind w:right="-55"/>
              <w:jc w:val="both"/>
            </w:pPr>
            <w:r w:rsidRPr="00F00ED0">
              <w:t xml:space="preserve">ОГРН </w:t>
            </w:r>
            <w:r w:rsidRPr="004B0570">
              <w:t>1022201134779</w:t>
            </w:r>
          </w:p>
          <w:p w:rsidR="00E13D71" w:rsidRDefault="00E13D71" w:rsidP="00E13D71">
            <w:pPr>
              <w:tabs>
                <w:tab w:val="left" w:pos="5400"/>
              </w:tabs>
              <w:ind w:right="-55"/>
              <w:jc w:val="both"/>
            </w:pPr>
            <w:r w:rsidRPr="00903A9E">
              <w:t>Алтайское отделение № 8644 ПАО Сбербанк</w:t>
            </w:r>
            <w:r w:rsidRPr="00F00ED0">
              <w:t xml:space="preserve"> </w:t>
            </w:r>
          </w:p>
          <w:p w:rsidR="00E13D71" w:rsidRPr="00F00ED0" w:rsidRDefault="00E13D71" w:rsidP="00E13D71">
            <w:pPr>
              <w:tabs>
                <w:tab w:val="left" w:pos="5400"/>
              </w:tabs>
              <w:ind w:right="-55"/>
              <w:jc w:val="both"/>
            </w:pPr>
            <w:r w:rsidRPr="00F00ED0">
              <w:t xml:space="preserve">Расчетный счет </w:t>
            </w:r>
            <w:r w:rsidRPr="00903A9E">
              <w:t>40702810002140002203</w:t>
            </w:r>
          </w:p>
          <w:p w:rsidR="00E13D71" w:rsidRPr="00F00ED0" w:rsidRDefault="00E13D71" w:rsidP="00E13D71">
            <w:pPr>
              <w:tabs>
                <w:tab w:val="left" w:pos="5400"/>
              </w:tabs>
              <w:ind w:right="-55"/>
              <w:jc w:val="both"/>
            </w:pPr>
            <w:proofErr w:type="spellStart"/>
            <w:r w:rsidRPr="00F00ED0">
              <w:t>Кор.счет</w:t>
            </w:r>
            <w:proofErr w:type="spellEnd"/>
            <w:r w:rsidRPr="00F00ED0">
              <w:t xml:space="preserve"> </w:t>
            </w:r>
            <w:r w:rsidRPr="00903A9E">
              <w:t>30101810200000000604</w:t>
            </w:r>
            <w:r w:rsidRPr="00F00ED0">
              <w:t xml:space="preserve"> </w:t>
            </w:r>
          </w:p>
          <w:p w:rsidR="00E13D71" w:rsidRPr="00903A9E" w:rsidRDefault="00E13D71" w:rsidP="00E13D71">
            <w:pPr>
              <w:tabs>
                <w:tab w:val="left" w:pos="5400"/>
              </w:tabs>
              <w:ind w:right="-55"/>
              <w:jc w:val="both"/>
            </w:pPr>
            <w:r w:rsidRPr="00F00ED0">
              <w:t xml:space="preserve">БИК </w:t>
            </w:r>
            <w:r w:rsidRPr="00903A9E">
              <w:t>040173604</w:t>
            </w:r>
          </w:p>
          <w:p w:rsidR="00E13D71" w:rsidRPr="00E13D71" w:rsidRDefault="00E13D71" w:rsidP="00E13D71">
            <w:pPr>
              <w:tabs>
                <w:tab w:val="left" w:pos="5400"/>
              </w:tabs>
              <w:ind w:right="-55"/>
              <w:jc w:val="both"/>
            </w:pPr>
            <w:r w:rsidRPr="00F00ED0">
              <w:t>КПП</w:t>
            </w:r>
            <w:r w:rsidRPr="00E13D71">
              <w:t xml:space="preserve"> 222201001</w:t>
            </w:r>
          </w:p>
          <w:p w:rsidR="00E13D71" w:rsidRPr="00E13D71" w:rsidRDefault="00E13D71" w:rsidP="00E13D71">
            <w:pPr>
              <w:tabs>
                <w:tab w:val="left" w:pos="5400"/>
              </w:tabs>
              <w:ind w:right="-55"/>
              <w:jc w:val="both"/>
            </w:pPr>
            <w:r w:rsidRPr="00F00ED0">
              <w:t>ИНН</w:t>
            </w:r>
            <w:r w:rsidRPr="00E13D71">
              <w:t xml:space="preserve"> 2259001380</w:t>
            </w:r>
          </w:p>
          <w:p w:rsidR="00E13D71" w:rsidRPr="00F00ED0" w:rsidRDefault="00E13D71" w:rsidP="00E13D71">
            <w:pPr>
              <w:rPr>
                <w:lang w:val="en-US"/>
              </w:rPr>
            </w:pPr>
            <w:r w:rsidRPr="00F00ED0">
              <w:rPr>
                <w:lang w:val="en-US"/>
              </w:rPr>
              <w:t xml:space="preserve">E-mail: </w:t>
            </w:r>
            <w:r>
              <w:rPr>
                <w:lang w:val="en-US"/>
              </w:rPr>
              <w:t>shtab@airaltay.ru</w:t>
            </w:r>
            <w:hyperlink r:id="rId9" w:history="1"/>
          </w:p>
          <w:p w:rsidR="00E13D71" w:rsidRPr="00F00ED0" w:rsidRDefault="00554927" w:rsidP="00E13D71">
            <w:pPr>
              <w:rPr>
                <w:bCs/>
              </w:rPr>
            </w:pPr>
            <w:r>
              <w:rPr>
                <w:bCs/>
              </w:rPr>
              <w:t>____________________</w:t>
            </w:r>
          </w:p>
          <w:p w:rsidR="00E13D71" w:rsidRPr="00F00ED0" w:rsidRDefault="00E13D71" w:rsidP="00E13D71">
            <w:pPr>
              <w:rPr>
                <w:bCs/>
              </w:rPr>
            </w:pPr>
            <w:r w:rsidRPr="00F00ED0">
              <w:rPr>
                <w:bCs/>
              </w:rPr>
              <w:t>АО «</w:t>
            </w:r>
            <w:r>
              <w:rPr>
                <w:bCs/>
              </w:rPr>
              <w:t>Авиапредприятие «Алтай</w:t>
            </w:r>
            <w:r w:rsidRPr="00F00ED0">
              <w:rPr>
                <w:bCs/>
              </w:rPr>
              <w:t>»</w:t>
            </w:r>
          </w:p>
          <w:p w:rsidR="00E13D71" w:rsidRPr="00F00ED0" w:rsidRDefault="00E13D71" w:rsidP="00E13D71">
            <w:pPr>
              <w:rPr>
                <w:bCs/>
              </w:rPr>
            </w:pPr>
          </w:p>
          <w:p w:rsidR="00E13D71" w:rsidRPr="00F00ED0" w:rsidRDefault="00E13D71" w:rsidP="00E13D71">
            <w:pPr>
              <w:rPr>
                <w:bCs/>
              </w:rPr>
            </w:pPr>
            <w:r w:rsidRPr="00F00ED0">
              <w:rPr>
                <w:bCs/>
              </w:rPr>
              <w:t xml:space="preserve">_________________ </w:t>
            </w:r>
          </w:p>
          <w:p w:rsidR="00E464AA" w:rsidRPr="00175275" w:rsidRDefault="00E464AA" w:rsidP="004B0570">
            <w:pPr>
              <w:jc w:val="both"/>
              <w:rPr>
                <w:snapToGrid w:val="0"/>
                <w:lang w:eastAsia="en-US"/>
              </w:rPr>
            </w:pPr>
          </w:p>
        </w:tc>
        <w:tc>
          <w:tcPr>
            <w:tcW w:w="4536" w:type="dxa"/>
            <w:tcBorders>
              <w:top w:val="nil"/>
              <w:left w:val="nil"/>
              <w:bottom w:val="nil"/>
              <w:right w:val="nil"/>
            </w:tcBorders>
            <w:hideMark/>
          </w:tcPr>
          <w:p w:rsidR="00E464AA" w:rsidRPr="00175275" w:rsidRDefault="00E13D71" w:rsidP="004B0570">
            <w:pPr>
              <w:spacing w:line="360" w:lineRule="auto"/>
              <w:ind w:firstLine="567"/>
              <w:jc w:val="both"/>
              <w:rPr>
                <w:snapToGrid w:val="0"/>
              </w:rPr>
            </w:pPr>
            <w:r>
              <w:rPr>
                <w:snapToGrid w:val="0"/>
              </w:rPr>
              <w:t xml:space="preserve">             </w:t>
            </w:r>
            <w:r w:rsidR="00E464AA" w:rsidRPr="00175275">
              <w:rPr>
                <w:snapToGrid w:val="0"/>
              </w:rPr>
              <w:t xml:space="preserve">«УЧАСТНИК» </w:t>
            </w:r>
          </w:p>
          <w:p w:rsidR="00E464AA" w:rsidRPr="00175275" w:rsidRDefault="00E464AA" w:rsidP="004B0570">
            <w:pPr>
              <w:spacing w:line="360" w:lineRule="auto"/>
              <w:ind w:firstLine="567"/>
              <w:jc w:val="both"/>
              <w:rPr>
                <w:snapToGrid w:val="0"/>
                <w:lang w:eastAsia="en-US"/>
              </w:rPr>
            </w:pPr>
          </w:p>
        </w:tc>
      </w:tr>
    </w:tbl>
    <w:p w:rsidR="00E464AA" w:rsidRPr="00175275" w:rsidRDefault="00E464AA" w:rsidP="00E464AA">
      <w:pPr>
        <w:rPr>
          <w:b/>
          <w:szCs w:val="20"/>
          <w:lang w:eastAsia="ar-SA"/>
        </w:rPr>
      </w:pPr>
    </w:p>
    <w:p w:rsidR="00E464AA" w:rsidRPr="00175275" w:rsidRDefault="00E464AA" w:rsidP="00E464AA">
      <w:pPr>
        <w:rPr>
          <w:b/>
          <w:szCs w:val="20"/>
          <w:lang w:eastAsia="ar-SA"/>
        </w:rPr>
      </w:pPr>
    </w:p>
    <w:p w:rsidR="0092676D" w:rsidRPr="00175275" w:rsidRDefault="0092676D">
      <w:pPr>
        <w:spacing w:after="160" w:line="259" w:lineRule="auto"/>
        <w:rPr>
          <w:b/>
          <w:szCs w:val="20"/>
          <w:lang w:eastAsia="ar-SA"/>
        </w:rPr>
      </w:pPr>
      <w:r w:rsidRPr="00175275">
        <w:rPr>
          <w:b/>
          <w:szCs w:val="20"/>
          <w:lang w:eastAsia="ar-SA"/>
        </w:rPr>
        <w:br w:type="page"/>
      </w:r>
    </w:p>
    <w:p w:rsidR="006F3901" w:rsidRPr="00175275" w:rsidRDefault="006F3901" w:rsidP="006F3901"/>
    <w:p w:rsidR="006F3901" w:rsidRPr="00175275" w:rsidRDefault="006F3901" w:rsidP="0092676D">
      <w:pPr>
        <w:jc w:val="center"/>
        <w:rPr>
          <w:b/>
          <w:szCs w:val="20"/>
          <w:lang w:eastAsia="ar-SA"/>
        </w:rPr>
      </w:pPr>
      <w:r w:rsidRPr="00175275">
        <w:rPr>
          <w:b/>
          <w:szCs w:val="20"/>
          <w:lang w:eastAsia="ar-SA"/>
        </w:rPr>
        <w:t>Приложение №6 к Перечню документов для участия в запросе предложений</w:t>
      </w:r>
    </w:p>
    <w:p w:rsidR="006F3901" w:rsidRPr="00175275" w:rsidRDefault="006F3901" w:rsidP="006F3901">
      <w:pPr>
        <w:pStyle w:val="a6"/>
        <w:jc w:val="both"/>
        <w:rPr>
          <w:rFonts w:ascii="Times New Roman" w:hAnsi="Times New Roman"/>
          <w:sz w:val="28"/>
          <w:szCs w:val="28"/>
        </w:rPr>
      </w:pPr>
    </w:p>
    <w:p w:rsidR="006F3901" w:rsidRPr="00175275" w:rsidRDefault="006F3901" w:rsidP="006F3901">
      <w:pPr>
        <w:pStyle w:val="a6"/>
        <w:jc w:val="center"/>
        <w:rPr>
          <w:rFonts w:ascii="Times New Roman" w:hAnsi="Times New Roman"/>
          <w:b/>
          <w:sz w:val="24"/>
          <w:szCs w:val="24"/>
        </w:rPr>
      </w:pPr>
      <w:r w:rsidRPr="00175275">
        <w:rPr>
          <w:rFonts w:ascii="Times New Roman" w:hAnsi="Times New Roman"/>
          <w:b/>
          <w:sz w:val="24"/>
          <w:szCs w:val="24"/>
        </w:rPr>
        <w:t>Соглашение о конфиденциальности</w:t>
      </w:r>
    </w:p>
    <w:p w:rsidR="006F3901" w:rsidRPr="00175275" w:rsidRDefault="006F3901" w:rsidP="006F3901">
      <w:pPr>
        <w:pStyle w:val="a6"/>
        <w:jc w:val="center"/>
        <w:rPr>
          <w:rFonts w:ascii="Times New Roman" w:hAnsi="Times New Roman"/>
          <w:sz w:val="24"/>
          <w:szCs w:val="24"/>
        </w:rPr>
      </w:pPr>
    </w:p>
    <w:p w:rsidR="0092676D" w:rsidRPr="00175275" w:rsidRDefault="004B1FC0" w:rsidP="0092676D">
      <w:pPr>
        <w:ind w:firstLine="283"/>
        <w:jc w:val="both"/>
      </w:pPr>
      <w:r w:rsidRPr="00F00ED0">
        <w:rPr>
          <w:b/>
          <w:snapToGrid w:val="0"/>
        </w:rPr>
        <w:t>Акционерное общество «</w:t>
      </w:r>
      <w:r w:rsidR="00E13D71">
        <w:rPr>
          <w:b/>
          <w:snapToGrid w:val="0"/>
        </w:rPr>
        <w:t>Авиационное предприятие «Алтай</w:t>
      </w:r>
      <w:r w:rsidRPr="00F00ED0">
        <w:rPr>
          <w:b/>
          <w:snapToGrid w:val="0"/>
        </w:rPr>
        <w:t>» (АО «</w:t>
      </w:r>
      <w:r w:rsidR="00E13D71">
        <w:rPr>
          <w:b/>
          <w:snapToGrid w:val="0"/>
        </w:rPr>
        <w:t>Авиапредприятие «Алтай</w:t>
      </w:r>
      <w:r w:rsidRPr="00F00ED0">
        <w:rPr>
          <w:b/>
          <w:snapToGrid w:val="0"/>
        </w:rPr>
        <w:t xml:space="preserve">»), </w:t>
      </w:r>
      <w:r w:rsidRPr="00F00ED0">
        <w:rPr>
          <w:snapToGrid w:val="0"/>
        </w:rPr>
        <w:t xml:space="preserve">именуемое в дальнейшем «АРЕНДОДАТЕЛЬ», в лице генерального директора </w:t>
      </w:r>
      <w:r w:rsidR="00E13D71">
        <w:rPr>
          <w:snapToGrid w:val="0"/>
        </w:rPr>
        <w:t>Архипенко Виталия Михайловича</w:t>
      </w:r>
      <w:r w:rsidR="006F3901" w:rsidRPr="00175275">
        <w:t xml:space="preserve">, далее – </w:t>
      </w:r>
      <w:r w:rsidR="006F3901" w:rsidRPr="00175275">
        <w:rPr>
          <w:b/>
        </w:rPr>
        <w:t>Передающая сторона</w:t>
      </w:r>
      <w:r w:rsidR="006F3901" w:rsidRPr="00175275">
        <w:t>, с одной стороны и</w:t>
      </w:r>
    </w:p>
    <w:p w:rsidR="006F3901" w:rsidRPr="00175275" w:rsidRDefault="006F3901" w:rsidP="0092676D">
      <w:pPr>
        <w:ind w:firstLine="283"/>
        <w:jc w:val="both"/>
      </w:pPr>
      <w:r w:rsidRPr="00175275">
        <w:t xml:space="preserve">_____________________ в лице: далее – </w:t>
      </w:r>
      <w:r w:rsidRPr="00175275">
        <w:rPr>
          <w:b/>
        </w:rPr>
        <w:t>Получающая сторона</w:t>
      </w:r>
      <w:r w:rsidRPr="00175275">
        <w:t xml:space="preserve">, с другой стороны, далее совместно именуемые – </w:t>
      </w:r>
      <w:r w:rsidRPr="00175275">
        <w:rPr>
          <w:b/>
        </w:rPr>
        <w:t>Стороны</w:t>
      </w:r>
      <w:r w:rsidRPr="00175275">
        <w:t>,</w:t>
      </w:r>
    </w:p>
    <w:p w:rsidR="006F3901" w:rsidRPr="00175275" w:rsidRDefault="006F3901" w:rsidP="006F3901">
      <w:pPr>
        <w:pStyle w:val="a6"/>
        <w:ind w:firstLine="708"/>
        <w:jc w:val="both"/>
        <w:rPr>
          <w:rFonts w:ascii="Times New Roman" w:hAnsi="Times New Roman"/>
          <w:sz w:val="24"/>
          <w:szCs w:val="24"/>
        </w:rPr>
      </w:pPr>
      <w:r w:rsidRPr="00175275">
        <w:rPr>
          <w:rFonts w:ascii="Times New Roman" w:hAnsi="Times New Roman"/>
          <w:sz w:val="24"/>
          <w:szCs w:val="24"/>
        </w:rPr>
        <w:t>Принимая во внимание, что после направления Получающей стороной Передающей стороне Выражения заинтересованности Стороны могут начать участвовать в переговорах в рамках проведения преддоговорной работы</w:t>
      </w:r>
      <w:r w:rsidR="0092676D" w:rsidRPr="00175275">
        <w:rPr>
          <w:rFonts w:ascii="Times New Roman" w:hAnsi="Times New Roman"/>
          <w:sz w:val="24"/>
          <w:szCs w:val="24"/>
        </w:rPr>
        <w:t>,</w:t>
      </w:r>
      <w:r w:rsidRPr="00175275">
        <w:rPr>
          <w:rFonts w:ascii="Times New Roman" w:hAnsi="Times New Roman"/>
          <w:sz w:val="24"/>
          <w:szCs w:val="24"/>
        </w:rPr>
        <w:t xml:space="preserve"> в том числе направлять друг другу Запросы предложений и Предложения (далее – Переговоры);</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ind w:firstLine="708"/>
        <w:jc w:val="both"/>
        <w:rPr>
          <w:rFonts w:ascii="Times New Roman" w:hAnsi="Times New Roman"/>
          <w:sz w:val="24"/>
          <w:szCs w:val="24"/>
        </w:rPr>
      </w:pPr>
      <w:r w:rsidRPr="00175275">
        <w:rPr>
          <w:rFonts w:ascii="Times New Roman" w:hAnsi="Times New Roman"/>
          <w:sz w:val="24"/>
          <w:szCs w:val="24"/>
        </w:rPr>
        <w:t xml:space="preserve">Стороны заключили настоящее Соглашение о конфиденциальности (далее – Соглашение), о нижеследующем: </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Настоящее Соглашение заключено между Сторонами в целях обеспечения экономической безопасности Передающей стороны, и устанавливает общие нормы о сведениях, составляющих конфиденциальную информацию (как описано в пункте 5 Соглашения, далее – Конфиденциальная информация), режиме конфиденциальной информации и условиях ее защиты, а также меры ответственности, применяемые за нарушение требований, установленных настоящим Соглашением. </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обязуется не разглашать Конфиденциальную информацию. </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обязуется обеспечить сохранность Конфиденциальной информации. </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Конфиденциальная информация Передающей стороны может быть разглашена Получающей стороной третьим лицам только с предварительного письменного согласия Передающей стороны или в тех случаях, когда это требуется в соответствии с применимым законодательством. </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Конфиденциальную информацию составляют: </w:t>
      </w:r>
    </w:p>
    <w:p w:rsidR="006F3901" w:rsidRPr="00175275" w:rsidRDefault="006F3901" w:rsidP="006F3901">
      <w:pPr>
        <w:pStyle w:val="a7"/>
      </w:pP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Сведения, содержащиеся в каких-либо документах, переданных Передающей стороной Получающей стороне, в том числе с помощью средств электронной связи, с прямым указанием на то, что они содержат конфиденциальную информацию;</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 xml:space="preserve">Информация, ставшая известной Получающей стороне в ходе проводимых Переговоров, а также информация о самом факте и ходе Переговоров, кроме информации, уже публично известной или которая должна быть раскрыта в соответствии с требованием применимого законодательства. </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подтверждает, что: </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 xml:space="preserve">Не рассматривает и не будет рассматривать Переговоры, как конкурс, аукцион или торги в какой-либо форме; </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 xml:space="preserve">Несмотря на то, что Передающая сторона приложит максимальные усилия, чтобы Конфиденциальная информация была точной, полной и верной, Получающая сторона согласна, что Передающая сторона не несет ответственности за правильность, верность, полноту и точность передаваемой Конфиденциальной информации; </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 xml:space="preserve">Самостоятельно несет все свои расходы, связанные с проведением Переговоров; </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 xml:space="preserve">В случае проведения Переговоров, Получающая сторона будет вести их таким образом, чтобы никакие действия, бездействия, небрежности или нарушения </w:t>
      </w:r>
      <w:r w:rsidRPr="00175275">
        <w:rPr>
          <w:rFonts w:ascii="Times New Roman" w:hAnsi="Times New Roman"/>
          <w:sz w:val="24"/>
          <w:szCs w:val="24"/>
        </w:rPr>
        <w:lastRenderedPageBreak/>
        <w:t xml:space="preserve">Получающей стороны не могли привести к нарушению Передающей стороной законов или норм, а также требований уполномоченных органов власти; </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 xml:space="preserve">Ни Получающая сторона, ни любое из ее аффилированных лиц, ни сотрудники или агенты не платили, не получали, не соглашались уплатить или получить любым способом или иным путем, какие-либо взятки, компенсации, или незаконные комиссии в любой валюте, и не передавали и не будут передавать какие-либо платежи или поощрения какому-либо лицу с целью обеспечить заключение какого-либо договора, получение согласия или разрешения с/от Передающей стороны; </w:t>
      </w:r>
    </w:p>
    <w:p w:rsidR="006F3901" w:rsidRPr="00175275" w:rsidRDefault="006F3901" w:rsidP="006F3901">
      <w:pPr>
        <w:pStyle w:val="a6"/>
        <w:numPr>
          <w:ilvl w:val="1"/>
          <w:numId w:val="3"/>
        </w:numPr>
        <w:jc w:val="both"/>
        <w:rPr>
          <w:rFonts w:ascii="Times New Roman" w:hAnsi="Times New Roman"/>
          <w:sz w:val="24"/>
          <w:szCs w:val="24"/>
        </w:rPr>
      </w:pPr>
      <w:r w:rsidRPr="00175275">
        <w:rPr>
          <w:rFonts w:ascii="Times New Roman" w:hAnsi="Times New Roman"/>
          <w:sz w:val="24"/>
          <w:szCs w:val="24"/>
        </w:rPr>
        <w:t>Копии всех документов, направленных в рамках Запроса, являются верными копиями оригинальных документов.</w:t>
      </w:r>
    </w:p>
    <w:p w:rsidR="006F3901" w:rsidRPr="00175275" w:rsidRDefault="006F3901" w:rsidP="006F3901">
      <w:pPr>
        <w:pStyle w:val="a6"/>
        <w:ind w:left="720"/>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обязуется не разглашать Конфиденциальную информацию в течение 3 (трех) лет с даты заключения настоящего Соглашения. </w:t>
      </w:r>
    </w:p>
    <w:p w:rsidR="006F3901" w:rsidRPr="00175275" w:rsidRDefault="006F3901" w:rsidP="006F3901">
      <w:pPr>
        <w:pStyle w:val="a6"/>
        <w:ind w:left="720"/>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 xml:space="preserve">Получающая сторона несет ответственность перед Передающей стороной за действия, которые привели к разглашению Конфиденциальной информации. В этом случае Получающая сторона будет нести перед Передающей стороной гражданско-правовую ответственность в части возмещения убытков, причиненных в результате совершенного нарушения в соответствии с гражданским законодательством Российской Федерации, в виде штрафной неустойки в размере 3 000 000 руб. </w:t>
      </w:r>
    </w:p>
    <w:p w:rsidR="006F3901" w:rsidRPr="00175275" w:rsidRDefault="006F3901" w:rsidP="006F3901">
      <w:pPr>
        <w:pStyle w:val="a6"/>
        <w:ind w:left="720"/>
        <w:jc w:val="both"/>
        <w:rPr>
          <w:rFonts w:ascii="Times New Roman" w:hAnsi="Times New Roman"/>
          <w:sz w:val="24"/>
          <w:szCs w:val="24"/>
        </w:rPr>
      </w:pPr>
    </w:p>
    <w:p w:rsidR="006F3901" w:rsidRPr="00175275" w:rsidRDefault="006F3901" w:rsidP="006F3901">
      <w:pPr>
        <w:pStyle w:val="a6"/>
        <w:numPr>
          <w:ilvl w:val="0"/>
          <w:numId w:val="3"/>
        </w:numPr>
        <w:jc w:val="both"/>
        <w:rPr>
          <w:rFonts w:ascii="Times New Roman" w:hAnsi="Times New Roman"/>
          <w:sz w:val="24"/>
          <w:szCs w:val="24"/>
        </w:rPr>
      </w:pPr>
      <w:r w:rsidRPr="00175275">
        <w:rPr>
          <w:rFonts w:ascii="Times New Roman" w:hAnsi="Times New Roman"/>
          <w:sz w:val="24"/>
          <w:szCs w:val="24"/>
        </w:rPr>
        <w:t>Настоящее Соглашение регулируется по законодательству Российской Федерации.</w:t>
      </w: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jc w:val="both"/>
        <w:rPr>
          <w:rFonts w:ascii="Times New Roman" w:hAnsi="Times New Roman"/>
          <w:sz w:val="24"/>
          <w:szCs w:val="24"/>
        </w:rPr>
      </w:pPr>
    </w:p>
    <w:p w:rsidR="006F3901" w:rsidRPr="00175275" w:rsidRDefault="006F3901" w:rsidP="006F3901">
      <w:pPr>
        <w:pStyle w:val="a6"/>
        <w:jc w:val="both"/>
        <w:rPr>
          <w:rFonts w:ascii="Times New Roman" w:hAnsi="Times New Roman"/>
          <w:sz w:val="24"/>
          <w:szCs w:val="24"/>
        </w:rPr>
      </w:pPr>
    </w:p>
    <w:tbl>
      <w:tblPr>
        <w:tblStyle w:val="a5"/>
        <w:tblW w:w="10206"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819"/>
      </w:tblGrid>
      <w:tr w:rsidR="006F3901" w:rsidRPr="005C537A" w:rsidTr="004B0570">
        <w:tc>
          <w:tcPr>
            <w:tcW w:w="5387" w:type="dxa"/>
          </w:tcPr>
          <w:p w:rsidR="006F3901" w:rsidRPr="00175275" w:rsidRDefault="006F3901" w:rsidP="004B0570">
            <w:pPr>
              <w:pStyle w:val="a6"/>
              <w:jc w:val="center"/>
              <w:rPr>
                <w:rFonts w:ascii="Times New Roman" w:hAnsi="Times New Roman"/>
                <w:b/>
                <w:sz w:val="24"/>
                <w:szCs w:val="24"/>
              </w:rPr>
            </w:pPr>
            <w:r w:rsidRPr="00175275">
              <w:rPr>
                <w:rFonts w:ascii="Times New Roman" w:hAnsi="Times New Roman"/>
                <w:b/>
                <w:sz w:val="24"/>
                <w:szCs w:val="24"/>
              </w:rPr>
              <w:t>Передающая сторона:</w:t>
            </w:r>
          </w:p>
          <w:p w:rsidR="00571BDC" w:rsidRPr="00F00ED0" w:rsidRDefault="00571BDC" w:rsidP="00571BDC">
            <w:pPr>
              <w:pStyle w:val="Default"/>
              <w:jc w:val="both"/>
              <w:rPr>
                <w:rFonts w:ascii="Times New Roman" w:hAnsi="Times New Roman" w:cs="Times New Roman"/>
                <w:b/>
                <w:bCs/>
                <w:color w:val="auto"/>
              </w:rPr>
            </w:pPr>
            <w:r w:rsidRPr="00F00ED0">
              <w:rPr>
                <w:rFonts w:ascii="Times New Roman" w:hAnsi="Times New Roman" w:cs="Times New Roman"/>
                <w:b/>
                <w:bCs/>
                <w:color w:val="auto"/>
              </w:rPr>
              <w:t>АО «</w:t>
            </w:r>
            <w:r w:rsidR="00E13D71">
              <w:rPr>
                <w:rFonts w:ascii="Times New Roman" w:hAnsi="Times New Roman" w:cs="Times New Roman"/>
                <w:b/>
                <w:bCs/>
                <w:color w:val="auto"/>
              </w:rPr>
              <w:t>Авиапредприятие «Алтай</w:t>
            </w:r>
            <w:r w:rsidRPr="00F00ED0">
              <w:rPr>
                <w:rFonts w:ascii="Times New Roman" w:hAnsi="Times New Roman" w:cs="Times New Roman"/>
                <w:b/>
                <w:bCs/>
                <w:color w:val="auto"/>
              </w:rPr>
              <w:t>»</w:t>
            </w:r>
          </w:p>
          <w:p w:rsidR="00E13D71" w:rsidRPr="00F00ED0" w:rsidRDefault="00E13D71" w:rsidP="00E13D71">
            <w:r w:rsidRPr="00F00ED0">
              <w:t xml:space="preserve">Юридический и почтовый адрес: Российская Федерация </w:t>
            </w:r>
          </w:p>
          <w:p w:rsidR="00E13D71" w:rsidRPr="00F00ED0" w:rsidRDefault="00E13D71" w:rsidP="00E13D71">
            <w:r>
              <w:t>656057</w:t>
            </w:r>
            <w:r w:rsidRPr="00F00ED0">
              <w:t xml:space="preserve">, </w:t>
            </w:r>
            <w:r>
              <w:t>Алтайский край, г. Барнаул, Павловский тракт, 226</w:t>
            </w:r>
            <w:r w:rsidRPr="00F00ED0">
              <w:t xml:space="preserve"> </w:t>
            </w:r>
          </w:p>
          <w:p w:rsidR="00E13D71" w:rsidRPr="00F00ED0" w:rsidRDefault="00E13D71" w:rsidP="00E13D71">
            <w:r w:rsidRPr="00F00ED0">
              <w:t xml:space="preserve">Телефоны: </w:t>
            </w:r>
            <w:r>
              <w:t xml:space="preserve">8 </w:t>
            </w:r>
            <w:r w:rsidRPr="00F00ED0">
              <w:t>(</w:t>
            </w:r>
            <w:r>
              <w:t>3852</w:t>
            </w:r>
            <w:r w:rsidRPr="00F00ED0">
              <w:t xml:space="preserve">) </w:t>
            </w:r>
            <w:r>
              <w:t>543</w:t>
            </w:r>
            <w:r w:rsidRPr="00F00ED0">
              <w:t>-</w:t>
            </w:r>
            <w:r>
              <w:t>000</w:t>
            </w:r>
            <w:r w:rsidRPr="00F00ED0">
              <w:t xml:space="preserve"> (приемная),</w:t>
            </w:r>
          </w:p>
          <w:p w:rsidR="00E13D71" w:rsidRPr="00F00ED0" w:rsidRDefault="00E13D71" w:rsidP="00E13D71">
            <w:r>
              <w:t>543</w:t>
            </w:r>
            <w:r w:rsidRPr="00F00ED0">
              <w:t>-</w:t>
            </w:r>
            <w:r>
              <w:t>060</w:t>
            </w:r>
            <w:r w:rsidRPr="00F00ED0">
              <w:t xml:space="preserve"> (главный бухгалтер), </w:t>
            </w:r>
          </w:p>
          <w:p w:rsidR="00E13D71" w:rsidRDefault="00E13D71" w:rsidP="00E13D71">
            <w:pPr>
              <w:tabs>
                <w:tab w:val="left" w:pos="5400"/>
              </w:tabs>
              <w:ind w:right="-55"/>
              <w:jc w:val="both"/>
            </w:pPr>
            <w:r w:rsidRPr="00F00ED0">
              <w:t xml:space="preserve">ОГРН </w:t>
            </w:r>
            <w:r w:rsidRPr="004B0570">
              <w:t>1022201134779</w:t>
            </w:r>
          </w:p>
          <w:p w:rsidR="00E13D71" w:rsidRDefault="00E13D71" w:rsidP="00E13D71">
            <w:pPr>
              <w:tabs>
                <w:tab w:val="left" w:pos="5400"/>
              </w:tabs>
              <w:ind w:right="-55"/>
              <w:jc w:val="both"/>
            </w:pPr>
            <w:r w:rsidRPr="00903A9E">
              <w:t>Алтайское отделение № 8644 ПАО Сбербанк</w:t>
            </w:r>
            <w:r w:rsidRPr="00F00ED0">
              <w:t xml:space="preserve"> </w:t>
            </w:r>
          </w:p>
          <w:p w:rsidR="00E13D71" w:rsidRPr="00F00ED0" w:rsidRDefault="00E13D71" w:rsidP="00E13D71">
            <w:pPr>
              <w:tabs>
                <w:tab w:val="left" w:pos="5400"/>
              </w:tabs>
              <w:ind w:right="-55"/>
              <w:jc w:val="both"/>
            </w:pPr>
            <w:r w:rsidRPr="00F00ED0">
              <w:t xml:space="preserve">Расчетный счет </w:t>
            </w:r>
            <w:r w:rsidRPr="00903A9E">
              <w:t>40702810002140002203</w:t>
            </w:r>
          </w:p>
          <w:p w:rsidR="00E13D71" w:rsidRPr="00F00ED0" w:rsidRDefault="00E13D71" w:rsidP="00E13D71">
            <w:pPr>
              <w:tabs>
                <w:tab w:val="left" w:pos="5400"/>
              </w:tabs>
              <w:ind w:right="-55"/>
              <w:jc w:val="both"/>
            </w:pPr>
            <w:proofErr w:type="spellStart"/>
            <w:r w:rsidRPr="00F00ED0">
              <w:t>Кор.счет</w:t>
            </w:r>
            <w:proofErr w:type="spellEnd"/>
            <w:r w:rsidRPr="00F00ED0">
              <w:t xml:space="preserve"> </w:t>
            </w:r>
            <w:r w:rsidRPr="00903A9E">
              <w:t>30101810200000000604</w:t>
            </w:r>
            <w:r w:rsidRPr="00F00ED0">
              <w:t xml:space="preserve"> </w:t>
            </w:r>
          </w:p>
          <w:p w:rsidR="00E13D71" w:rsidRPr="00903A9E" w:rsidRDefault="00E13D71" w:rsidP="00E13D71">
            <w:pPr>
              <w:tabs>
                <w:tab w:val="left" w:pos="5400"/>
              </w:tabs>
              <w:ind w:right="-55"/>
              <w:jc w:val="both"/>
            </w:pPr>
            <w:r w:rsidRPr="00F00ED0">
              <w:t xml:space="preserve">БИК </w:t>
            </w:r>
            <w:r w:rsidRPr="00903A9E">
              <w:t>040173604</w:t>
            </w:r>
          </w:p>
          <w:p w:rsidR="00E13D71" w:rsidRPr="00E13D71" w:rsidRDefault="00E13D71" w:rsidP="00E13D71">
            <w:pPr>
              <w:tabs>
                <w:tab w:val="left" w:pos="5400"/>
              </w:tabs>
              <w:ind w:right="-55"/>
              <w:jc w:val="both"/>
            </w:pPr>
            <w:r w:rsidRPr="00F00ED0">
              <w:t>КПП</w:t>
            </w:r>
            <w:r w:rsidRPr="00E13D71">
              <w:t xml:space="preserve"> 222201001</w:t>
            </w:r>
          </w:p>
          <w:p w:rsidR="00E13D71" w:rsidRPr="00E13D71" w:rsidRDefault="00E13D71" w:rsidP="00E13D71">
            <w:pPr>
              <w:tabs>
                <w:tab w:val="left" w:pos="5400"/>
              </w:tabs>
              <w:ind w:right="-55"/>
              <w:jc w:val="both"/>
            </w:pPr>
            <w:r w:rsidRPr="00F00ED0">
              <w:t>ИНН</w:t>
            </w:r>
            <w:r w:rsidRPr="00E13D71">
              <w:t xml:space="preserve"> 2259001380</w:t>
            </w:r>
          </w:p>
          <w:p w:rsidR="00E13D71" w:rsidRPr="00F00ED0" w:rsidRDefault="00E13D71" w:rsidP="00E13D71">
            <w:pPr>
              <w:rPr>
                <w:lang w:val="en-US"/>
              </w:rPr>
            </w:pPr>
            <w:r w:rsidRPr="00F00ED0">
              <w:rPr>
                <w:lang w:val="en-US"/>
              </w:rPr>
              <w:t xml:space="preserve">E-mail: </w:t>
            </w:r>
            <w:r>
              <w:rPr>
                <w:lang w:val="en-US"/>
              </w:rPr>
              <w:t>shtab@airaltay.ru</w:t>
            </w:r>
            <w:hyperlink r:id="rId10" w:history="1"/>
          </w:p>
          <w:p w:rsidR="00E13D71" w:rsidRPr="00F00ED0" w:rsidRDefault="00554927" w:rsidP="00E13D71">
            <w:pPr>
              <w:rPr>
                <w:bCs/>
              </w:rPr>
            </w:pPr>
            <w:r>
              <w:rPr>
                <w:bCs/>
              </w:rPr>
              <w:t>____________________</w:t>
            </w:r>
          </w:p>
          <w:p w:rsidR="00E13D71" w:rsidRPr="00F00ED0" w:rsidRDefault="00E13D71" w:rsidP="00E13D71">
            <w:pPr>
              <w:rPr>
                <w:bCs/>
              </w:rPr>
            </w:pPr>
            <w:r w:rsidRPr="00F00ED0">
              <w:rPr>
                <w:bCs/>
              </w:rPr>
              <w:t>АО «</w:t>
            </w:r>
            <w:r>
              <w:rPr>
                <w:bCs/>
              </w:rPr>
              <w:t>Авиапредприятие «Алтай</w:t>
            </w:r>
            <w:r w:rsidRPr="00F00ED0">
              <w:rPr>
                <w:bCs/>
              </w:rPr>
              <w:t>»</w:t>
            </w:r>
          </w:p>
          <w:p w:rsidR="00E13D71" w:rsidRPr="00F00ED0" w:rsidRDefault="00E13D71" w:rsidP="00E13D71">
            <w:pPr>
              <w:rPr>
                <w:bCs/>
              </w:rPr>
            </w:pPr>
          </w:p>
          <w:p w:rsidR="006F3901" w:rsidRPr="00175275" w:rsidRDefault="00E13D71" w:rsidP="00554927">
            <w:r w:rsidRPr="00F00ED0">
              <w:rPr>
                <w:bCs/>
              </w:rPr>
              <w:t xml:space="preserve">_________________ </w:t>
            </w:r>
          </w:p>
        </w:tc>
        <w:tc>
          <w:tcPr>
            <w:tcW w:w="4819" w:type="dxa"/>
          </w:tcPr>
          <w:p w:rsidR="006F3901" w:rsidRPr="005C537A" w:rsidRDefault="006F3901" w:rsidP="004B0570">
            <w:pPr>
              <w:pStyle w:val="a6"/>
              <w:jc w:val="center"/>
              <w:rPr>
                <w:rFonts w:ascii="Times New Roman" w:hAnsi="Times New Roman"/>
                <w:b/>
                <w:sz w:val="24"/>
                <w:szCs w:val="24"/>
              </w:rPr>
            </w:pPr>
            <w:r w:rsidRPr="00175275">
              <w:rPr>
                <w:rFonts w:ascii="Times New Roman" w:hAnsi="Times New Roman"/>
                <w:b/>
                <w:sz w:val="24"/>
                <w:szCs w:val="24"/>
              </w:rPr>
              <w:t>Получающая сторона:</w:t>
            </w:r>
          </w:p>
        </w:tc>
      </w:tr>
    </w:tbl>
    <w:p w:rsidR="00A243F9" w:rsidRDefault="00A243F9" w:rsidP="006F3901">
      <w:pPr>
        <w:pStyle w:val="a6"/>
        <w:jc w:val="both"/>
        <w:rPr>
          <w:rFonts w:ascii="Times New Roman" w:hAnsi="Times New Roman"/>
          <w:sz w:val="28"/>
          <w:szCs w:val="28"/>
        </w:rPr>
      </w:pPr>
    </w:p>
    <w:p w:rsidR="00E13D71" w:rsidRDefault="00E13D71" w:rsidP="00A243F9">
      <w:pPr>
        <w:jc w:val="center"/>
        <w:rPr>
          <w:b/>
          <w:szCs w:val="20"/>
          <w:lang w:eastAsia="ar-SA"/>
        </w:rPr>
      </w:pPr>
    </w:p>
    <w:p w:rsidR="00E13D71" w:rsidRDefault="00E13D71" w:rsidP="00A243F9">
      <w:pPr>
        <w:jc w:val="center"/>
        <w:rPr>
          <w:b/>
          <w:szCs w:val="20"/>
          <w:lang w:eastAsia="ar-SA"/>
        </w:rPr>
      </w:pPr>
    </w:p>
    <w:p w:rsidR="00E13D71" w:rsidRDefault="00E13D71" w:rsidP="00A243F9">
      <w:pPr>
        <w:jc w:val="center"/>
        <w:rPr>
          <w:b/>
          <w:szCs w:val="20"/>
          <w:lang w:eastAsia="ar-SA"/>
        </w:rPr>
      </w:pPr>
    </w:p>
    <w:p w:rsidR="00E13D71" w:rsidRDefault="00E13D71" w:rsidP="00A243F9">
      <w:pPr>
        <w:jc w:val="center"/>
        <w:rPr>
          <w:b/>
          <w:szCs w:val="20"/>
          <w:lang w:eastAsia="ar-SA"/>
        </w:rPr>
      </w:pPr>
    </w:p>
    <w:p w:rsidR="00BB58C1" w:rsidRDefault="00BB58C1" w:rsidP="00A243F9">
      <w:pPr>
        <w:jc w:val="center"/>
        <w:rPr>
          <w:b/>
          <w:szCs w:val="20"/>
          <w:lang w:eastAsia="ar-SA"/>
        </w:rPr>
      </w:pPr>
    </w:p>
    <w:p w:rsidR="00BB58C1" w:rsidRDefault="00BB58C1" w:rsidP="00A243F9">
      <w:pPr>
        <w:jc w:val="center"/>
        <w:rPr>
          <w:b/>
          <w:szCs w:val="20"/>
          <w:lang w:eastAsia="ar-SA"/>
        </w:rPr>
      </w:pPr>
    </w:p>
    <w:p w:rsidR="00BB58C1" w:rsidRDefault="00BB58C1" w:rsidP="00A243F9">
      <w:pPr>
        <w:jc w:val="center"/>
        <w:rPr>
          <w:b/>
          <w:szCs w:val="20"/>
          <w:lang w:eastAsia="ar-SA"/>
        </w:rPr>
      </w:pPr>
    </w:p>
    <w:p w:rsidR="00554927" w:rsidRDefault="00554927" w:rsidP="00A243F9">
      <w:pPr>
        <w:jc w:val="center"/>
        <w:rPr>
          <w:b/>
          <w:szCs w:val="20"/>
          <w:lang w:eastAsia="ar-SA"/>
        </w:rPr>
      </w:pPr>
    </w:p>
    <w:p w:rsidR="00A243F9" w:rsidRPr="00175275" w:rsidRDefault="00A243F9" w:rsidP="00A243F9">
      <w:pPr>
        <w:jc w:val="center"/>
        <w:rPr>
          <w:b/>
          <w:szCs w:val="20"/>
          <w:lang w:eastAsia="ar-SA"/>
        </w:rPr>
      </w:pPr>
      <w:r>
        <w:rPr>
          <w:b/>
          <w:szCs w:val="20"/>
          <w:lang w:eastAsia="ar-SA"/>
        </w:rPr>
        <w:lastRenderedPageBreak/>
        <w:t>Приложение №7</w:t>
      </w:r>
      <w:r w:rsidRPr="00175275">
        <w:rPr>
          <w:b/>
          <w:szCs w:val="20"/>
          <w:lang w:eastAsia="ar-SA"/>
        </w:rPr>
        <w:t xml:space="preserve"> к Перечню документов для участия в запросе предложений</w:t>
      </w:r>
    </w:p>
    <w:p w:rsidR="00150DFF" w:rsidRPr="000E0048" w:rsidRDefault="00150DFF" w:rsidP="00150DFF">
      <w:pPr>
        <w:shd w:val="clear" w:color="auto" w:fill="FFFFFF"/>
        <w:ind w:hanging="3"/>
        <w:contextualSpacing/>
        <w:jc w:val="center"/>
        <w:rPr>
          <w:b/>
          <w:bCs/>
          <w:spacing w:val="-2"/>
          <w:sz w:val="22"/>
          <w:szCs w:val="22"/>
        </w:rPr>
      </w:pPr>
      <w:r w:rsidRPr="000E0048">
        <w:rPr>
          <w:b/>
          <w:bCs/>
          <w:spacing w:val="-2"/>
          <w:sz w:val="22"/>
          <w:szCs w:val="22"/>
        </w:rPr>
        <w:t>ДОГОВОР АРЕНДЫ</w:t>
      </w:r>
      <w:r w:rsidRPr="000E0048">
        <w:rPr>
          <w:rStyle w:val="aff7"/>
          <w:b/>
          <w:bCs/>
          <w:color w:val="0070C0"/>
          <w:spacing w:val="-2"/>
          <w:sz w:val="22"/>
          <w:szCs w:val="22"/>
        </w:rPr>
        <w:footnoteReference w:id="1"/>
      </w:r>
    </w:p>
    <w:p w:rsidR="00150DFF" w:rsidRPr="000E0048" w:rsidRDefault="00150DFF" w:rsidP="00150DFF">
      <w:pPr>
        <w:shd w:val="clear" w:color="auto" w:fill="FFFFFF"/>
        <w:ind w:hanging="3"/>
        <w:contextualSpacing/>
        <w:jc w:val="center"/>
        <w:rPr>
          <w:b/>
          <w:spacing w:val="-2"/>
          <w:sz w:val="22"/>
          <w:szCs w:val="22"/>
        </w:rPr>
      </w:pPr>
      <w:proofErr w:type="gramStart"/>
      <w:r w:rsidRPr="000E0048">
        <w:rPr>
          <w:b/>
          <w:bCs/>
          <w:spacing w:val="-2"/>
          <w:sz w:val="22"/>
          <w:szCs w:val="22"/>
        </w:rPr>
        <w:t>недвижимого</w:t>
      </w:r>
      <w:proofErr w:type="gramEnd"/>
      <w:r w:rsidRPr="000E0048">
        <w:rPr>
          <w:b/>
          <w:bCs/>
          <w:spacing w:val="-2"/>
          <w:sz w:val="22"/>
          <w:szCs w:val="22"/>
        </w:rPr>
        <w:t xml:space="preserve"> имущества</w:t>
      </w:r>
    </w:p>
    <w:p w:rsidR="00150DFF" w:rsidRPr="000E0048" w:rsidRDefault="00150DFF" w:rsidP="00150DFF">
      <w:pPr>
        <w:shd w:val="clear" w:color="auto" w:fill="FFFFFF"/>
        <w:ind w:hanging="3"/>
        <w:contextualSpacing/>
        <w:jc w:val="center"/>
        <w:rPr>
          <w:spacing w:val="-2"/>
          <w:sz w:val="22"/>
          <w:szCs w:val="22"/>
        </w:rPr>
      </w:pPr>
    </w:p>
    <w:p w:rsidR="00150DFF" w:rsidRPr="000E0048" w:rsidRDefault="00150DFF" w:rsidP="00150DFF">
      <w:pPr>
        <w:jc w:val="center"/>
        <w:rPr>
          <w:sz w:val="22"/>
          <w:szCs w:val="22"/>
        </w:rPr>
      </w:pPr>
      <w:r w:rsidRPr="000E0048">
        <w:rPr>
          <w:sz w:val="22"/>
          <w:szCs w:val="22"/>
          <w:highlight w:val="yellow"/>
        </w:rPr>
        <w:t>_____________________________</w:t>
      </w:r>
      <w:r w:rsidRPr="000E0048">
        <w:rPr>
          <w:sz w:val="22"/>
          <w:szCs w:val="22"/>
        </w:rPr>
        <w:tab/>
      </w:r>
      <w:r w:rsidRPr="000E0048">
        <w:rPr>
          <w:sz w:val="22"/>
          <w:szCs w:val="22"/>
        </w:rPr>
        <w:tab/>
      </w:r>
      <w:r w:rsidRPr="000E0048">
        <w:rPr>
          <w:sz w:val="22"/>
          <w:szCs w:val="22"/>
        </w:rPr>
        <w:tab/>
      </w:r>
      <w:r w:rsidRPr="000E0048">
        <w:rPr>
          <w:sz w:val="22"/>
          <w:szCs w:val="22"/>
        </w:rPr>
        <w:tab/>
      </w:r>
      <w:r>
        <w:rPr>
          <w:sz w:val="22"/>
          <w:szCs w:val="22"/>
        </w:rPr>
        <w:t xml:space="preserve">                   </w:t>
      </w:r>
      <w:r w:rsidRPr="000E0048">
        <w:rPr>
          <w:sz w:val="22"/>
          <w:szCs w:val="22"/>
        </w:rPr>
        <w:t>«</w:t>
      </w:r>
      <w:r w:rsidRPr="000E0048">
        <w:rPr>
          <w:sz w:val="22"/>
          <w:szCs w:val="22"/>
          <w:highlight w:val="yellow"/>
        </w:rPr>
        <w:t>___</w:t>
      </w:r>
      <w:r w:rsidRPr="000E0048">
        <w:rPr>
          <w:sz w:val="22"/>
          <w:szCs w:val="22"/>
        </w:rPr>
        <w:t>»</w:t>
      </w:r>
      <w:r w:rsidRPr="000E0048">
        <w:rPr>
          <w:sz w:val="22"/>
          <w:szCs w:val="22"/>
          <w:highlight w:val="yellow"/>
        </w:rPr>
        <w:t>_______________</w:t>
      </w:r>
      <w:r w:rsidRPr="000E0048">
        <w:rPr>
          <w:sz w:val="22"/>
          <w:szCs w:val="22"/>
        </w:rPr>
        <w:t>20</w:t>
      </w:r>
      <w:r w:rsidRPr="000E0048">
        <w:rPr>
          <w:sz w:val="22"/>
          <w:szCs w:val="22"/>
          <w:highlight w:val="yellow"/>
        </w:rPr>
        <w:t>__</w:t>
      </w:r>
      <w:r w:rsidRPr="000E0048">
        <w:rPr>
          <w:sz w:val="22"/>
          <w:szCs w:val="22"/>
        </w:rPr>
        <w:t xml:space="preserve"> г.</w:t>
      </w:r>
    </w:p>
    <w:p w:rsidR="00150DFF" w:rsidRPr="000E0048" w:rsidRDefault="00150DFF" w:rsidP="00150DFF">
      <w:pPr>
        <w:shd w:val="clear" w:color="auto" w:fill="FFFFFF"/>
        <w:tabs>
          <w:tab w:val="left" w:pos="2268"/>
        </w:tabs>
        <w:contextualSpacing/>
        <w:jc w:val="both"/>
        <w:rPr>
          <w:spacing w:val="-2"/>
          <w:sz w:val="22"/>
          <w:szCs w:val="22"/>
        </w:rPr>
      </w:pPr>
    </w:p>
    <w:tbl>
      <w:tblPr>
        <w:tblW w:w="5000" w:type="pct"/>
        <w:tblLayout w:type="fixed"/>
        <w:tblCellMar>
          <w:left w:w="0" w:type="dxa"/>
          <w:right w:w="0" w:type="dxa"/>
        </w:tblCellMar>
        <w:tblLook w:val="04A0" w:firstRow="1" w:lastRow="0" w:firstColumn="1" w:lastColumn="0" w:noHBand="0" w:noVBand="1"/>
      </w:tblPr>
      <w:tblGrid>
        <w:gridCol w:w="3967"/>
        <w:gridCol w:w="3201"/>
        <w:gridCol w:w="3122"/>
      </w:tblGrid>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ar-SA"/>
              </w:rPr>
            </w:pPr>
            <w:r>
              <w:rPr>
                <w:sz w:val="22"/>
                <w:szCs w:val="22"/>
              </w:rPr>
              <w:t>В лице</w:t>
            </w:r>
          </w:p>
          <w:p w:rsidR="00150DFF" w:rsidRDefault="00150DFF" w:rsidP="00150DFF">
            <w:pPr>
              <w:spacing w:line="252" w:lineRule="auto"/>
              <w:rPr>
                <w:sz w:val="22"/>
                <w:szCs w:val="22"/>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rPr>
            </w:pPr>
            <w:r>
              <w:rPr>
                <w:sz w:val="22"/>
                <w:szCs w:val="22"/>
              </w:rPr>
              <w:t>Действующего на основании  </w:t>
            </w:r>
          </w:p>
          <w:p w:rsidR="00150DFF" w:rsidRDefault="00150DFF" w:rsidP="00150DFF">
            <w:pPr>
              <w:spacing w:line="252" w:lineRule="auto"/>
              <w:rPr>
                <w:sz w:val="22"/>
                <w:szCs w:val="22"/>
              </w:rPr>
            </w:pPr>
            <w:r>
              <w:rPr>
                <w:rFonts w:eastAsia="Calibri"/>
                <w:i/>
                <w:sz w:val="16"/>
                <w:szCs w:val="16"/>
              </w:rPr>
              <w:t>(</w:t>
            </w:r>
            <w:proofErr w:type="gramStart"/>
            <w:r>
              <w:rPr>
                <w:rFonts w:eastAsia="Calibri"/>
                <w:i/>
                <w:sz w:val="16"/>
                <w:szCs w:val="16"/>
              </w:rPr>
              <w:t>указывается</w:t>
            </w:r>
            <w:proofErr w:type="gramEnd"/>
            <w:r>
              <w:rPr>
                <w:rFonts w:eastAsia="Calibri"/>
                <w:i/>
                <w:sz w:val="16"/>
                <w:szCs w:val="16"/>
              </w:rPr>
              <w:t xml:space="preserve"> наименование и реквизиты документа (при наличии) в им. падеже)</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 xml:space="preserve">______________________________, </w:t>
            </w:r>
          </w:p>
          <w:p w:rsidR="00150DFF" w:rsidRDefault="00150DFF" w:rsidP="00150DFF">
            <w:pPr>
              <w:spacing w:line="252" w:lineRule="auto"/>
              <w:rPr>
                <w:i/>
                <w:sz w:val="16"/>
                <w:szCs w:val="16"/>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rFonts w:ascii="Calibri" w:hAnsi="Calibri"/>
                <w:sz w:val="22"/>
                <w:szCs w:val="22"/>
                <w:lang w:eastAsia="en-US"/>
              </w:rPr>
            </w:pPr>
            <w:proofErr w:type="gramStart"/>
            <w:r>
              <w:rPr>
                <w:sz w:val="22"/>
                <w:szCs w:val="22"/>
                <w:lang w:eastAsia="en-US"/>
              </w:rPr>
              <w:t>далее</w:t>
            </w:r>
            <w:proofErr w:type="gramEnd"/>
            <w:r>
              <w:rPr>
                <w:sz w:val="22"/>
                <w:szCs w:val="22"/>
                <w:lang w:eastAsia="en-US"/>
              </w:rPr>
              <w:t xml:space="preserve"> АРЕНДОДАТЕЛЬ</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______________________________,</w:t>
            </w:r>
          </w:p>
          <w:p w:rsidR="00150DFF" w:rsidRDefault="00150DFF" w:rsidP="00150DFF">
            <w:pPr>
              <w:spacing w:line="252" w:lineRule="auto"/>
              <w:rPr>
                <w:sz w:val="22"/>
                <w:szCs w:val="22"/>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sz w:val="22"/>
                <w:szCs w:val="22"/>
                <w:lang w:eastAsia="en-US"/>
              </w:rPr>
            </w:pPr>
            <w:proofErr w:type="gramStart"/>
            <w:r>
              <w:rPr>
                <w:sz w:val="22"/>
                <w:szCs w:val="22"/>
                <w:lang w:eastAsia="en-US"/>
              </w:rPr>
              <w:t>далее</w:t>
            </w:r>
            <w:proofErr w:type="gramEnd"/>
            <w:r>
              <w:rPr>
                <w:sz w:val="22"/>
                <w:szCs w:val="22"/>
                <w:lang w:eastAsia="en-US"/>
              </w:rPr>
              <w:t xml:space="preserve">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bl>
    <w:p w:rsidR="00150DFF" w:rsidRPr="00C16C6A" w:rsidRDefault="00150DFF" w:rsidP="00150DFF">
      <w:pPr>
        <w:shd w:val="clear" w:color="auto" w:fill="FFFFFF"/>
        <w:suppressAutoHyphens/>
        <w:ind w:firstLine="567"/>
        <w:jc w:val="both"/>
        <w:rPr>
          <w:sz w:val="8"/>
          <w:szCs w:val="8"/>
        </w:rPr>
      </w:pPr>
    </w:p>
    <w:p w:rsidR="00150DFF" w:rsidRPr="000E0048" w:rsidRDefault="00150DFF" w:rsidP="00150DFF">
      <w:pPr>
        <w:ind w:firstLine="567"/>
        <w:jc w:val="both"/>
        <w:rPr>
          <w:rFonts w:eastAsia="Courier New"/>
          <w:sz w:val="22"/>
          <w:szCs w:val="22"/>
        </w:rPr>
      </w:pPr>
      <w:proofErr w:type="gramStart"/>
      <w:r w:rsidRPr="000E0048">
        <w:rPr>
          <w:rFonts w:eastAsia="Courier New"/>
          <w:sz w:val="22"/>
          <w:szCs w:val="22"/>
        </w:rPr>
        <w:t>совместно</w:t>
      </w:r>
      <w:proofErr w:type="gramEnd"/>
      <w:r w:rsidRPr="000E0048">
        <w:rPr>
          <w:rFonts w:eastAsia="Courier New"/>
          <w:sz w:val="22"/>
          <w:szCs w:val="22"/>
        </w:rPr>
        <w:t xml:space="preserve"> по тексту именуемые «Стороны», заключили настоящий договор (далее - Договор) о нижеследующем:</w:t>
      </w:r>
    </w:p>
    <w:p w:rsidR="00150DFF" w:rsidRPr="000E0048" w:rsidRDefault="00150DFF" w:rsidP="00150DFF">
      <w:pPr>
        <w:ind w:firstLine="709"/>
        <w:jc w:val="both"/>
        <w:rPr>
          <w:rStyle w:val="affd"/>
          <w:rFonts w:eastAsia="Courier New"/>
          <w:sz w:val="22"/>
          <w:szCs w:val="22"/>
        </w:rPr>
      </w:pPr>
    </w:p>
    <w:p w:rsidR="00150DFF" w:rsidRPr="000E0048" w:rsidRDefault="00150DFF" w:rsidP="00150DFF">
      <w:pPr>
        <w:shd w:val="clear" w:color="auto" w:fill="FFFFFF"/>
        <w:contextualSpacing/>
        <w:jc w:val="center"/>
        <w:rPr>
          <w:b/>
          <w:bCs/>
          <w:sz w:val="22"/>
          <w:szCs w:val="22"/>
        </w:rPr>
      </w:pPr>
      <w:r w:rsidRPr="000E0048">
        <w:rPr>
          <w:b/>
          <w:bCs/>
          <w:sz w:val="22"/>
          <w:szCs w:val="22"/>
        </w:rPr>
        <w:t>1. ПРЕДМЕТ ДОГОВОРА</w:t>
      </w:r>
    </w:p>
    <w:p w:rsidR="00150DFF" w:rsidRPr="0062242C" w:rsidRDefault="00150DFF" w:rsidP="00150DFF">
      <w:pPr>
        <w:pStyle w:val="a7"/>
        <w:tabs>
          <w:tab w:val="left" w:pos="1134"/>
        </w:tabs>
        <w:ind w:left="0" w:firstLine="709"/>
        <w:jc w:val="both"/>
        <w:rPr>
          <w:sz w:val="22"/>
          <w:szCs w:val="22"/>
        </w:rPr>
      </w:pPr>
      <w:r w:rsidRPr="000E0048">
        <w:rPr>
          <w:sz w:val="22"/>
          <w:szCs w:val="22"/>
        </w:rPr>
        <w:t xml:space="preserve">1.1. </w:t>
      </w:r>
      <w:r w:rsidRPr="000E0048">
        <w:rPr>
          <w:caps/>
          <w:sz w:val="22"/>
          <w:szCs w:val="22"/>
        </w:rPr>
        <w:t>Арендодатель</w:t>
      </w:r>
      <w:r w:rsidRPr="000E0048">
        <w:rPr>
          <w:sz w:val="22"/>
          <w:szCs w:val="22"/>
        </w:rPr>
        <w:t xml:space="preserve"> передает, а </w:t>
      </w:r>
      <w:r w:rsidRPr="0062242C">
        <w:rPr>
          <w:caps/>
          <w:sz w:val="22"/>
          <w:szCs w:val="22"/>
        </w:rPr>
        <w:t>Арендатор</w:t>
      </w:r>
      <w:r w:rsidRPr="0062242C">
        <w:rPr>
          <w:sz w:val="22"/>
          <w:szCs w:val="22"/>
        </w:rPr>
        <w:t xml:space="preserve"> принимает за плату во временное </w:t>
      </w:r>
      <w:r>
        <w:rPr>
          <w:sz w:val="22"/>
          <w:szCs w:val="22"/>
        </w:rPr>
        <w:t xml:space="preserve">владение и </w:t>
      </w:r>
      <w:r w:rsidRPr="0062242C">
        <w:rPr>
          <w:sz w:val="22"/>
          <w:szCs w:val="22"/>
        </w:rPr>
        <w:t>пользование (аренду) недвижимое имущество:</w:t>
      </w:r>
    </w:p>
    <w:p w:rsidR="00150DFF" w:rsidRPr="0062242C" w:rsidRDefault="00150DFF" w:rsidP="00150DFF">
      <w:pPr>
        <w:pStyle w:val="a7"/>
        <w:tabs>
          <w:tab w:val="left" w:pos="1134"/>
        </w:tabs>
        <w:ind w:left="0" w:firstLine="709"/>
        <w:jc w:val="both"/>
        <w:rPr>
          <w:sz w:val="22"/>
          <w:szCs w:val="22"/>
        </w:rPr>
      </w:pPr>
      <w:r w:rsidRPr="0062242C">
        <w:rPr>
          <w:sz w:val="22"/>
          <w:szCs w:val="22"/>
        </w:rPr>
        <w:t xml:space="preserve"> –</w:t>
      </w:r>
      <w:r w:rsidRPr="0062242C">
        <w:rPr>
          <w:color w:val="0070C0"/>
          <w:sz w:val="22"/>
          <w:szCs w:val="22"/>
        </w:rPr>
        <w:t>нежилое помещение/ часть нежилого помещения</w:t>
      </w:r>
      <w:r w:rsidRPr="0062242C">
        <w:rPr>
          <w:rStyle w:val="aff7"/>
          <w:color w:val="0070C0"/>
          <w:sz w:val="22"/>
          <w:szCs w:val="22"/>
        </w:rPr>
        <w:footnoteReference w:id="2"/>
      </w:r>
      <w:r w:rsidRPr="0062242C">
        <w:rPr>
          <w:color w:val="0070C0"/>
          <w:sz w:val="22"/>
          <w:szCs w:val="22"/>
        </w:rPr>
        <w:t xml:space="preserve"> площадью </w:t>
      </w:r>
      <w:r w:rsidRPr="0062242C">
        <w:rPr>
          <w:sz w:val="22"/>
          <w:szCs w:val="22"/>
          <w:highlight w:val="yellow"/>
        </w:rPr>
        <w:t xml:space="preserve">___________ </w:t>
      </w:r>
      <w:proofErr w:type="spellStart"/>
      <w:r w:rsidRPr="0062242C">
        <w:rPr>
          <w:color w:val="0070C0"/>
          <w:sz w:val="22"/>
          <w:szCs w:val="22"/>
        </w:rPr>
        <w:t>кв.м.с</w:t>
      </w:r>
      <w:proofErr w:type="spellEnd"/>
      <w:r w:rsidRPr="0062242C">
        <w:rPr>
          <w:color w:val="0070C0"/>
          <w:sz w:val="22"/>
          <w:szCs w:val="22"/>
        </w:rPr>
        <w:t xml:space="preserve"> кадастровым номером</w:t>
      </w:r>
      <w:r w:rsidRPr="0062242C">
        <w:rPr>
          <w:color w:val="BF8F00" w:themeColor="accent4" w:themeShade="BF"/>
          <w:sz w:val="22"/>
          <w:szCs w:val="22"/>
          <w:highlight w:val="yellow"/>
        </w:rPr>
        <w:t>_______________________</w:t>
      </w:r>
      <w:r w:rsidRPr="0062242C">
        <w:rPr>
          <w:rStyle w:val="aff7"/>
          <w:color w:val="BF8F00" w:themeColor="accent4" w:themeShade="BF"/>
          <w:sz w:val="22"/>
          <w:szCs w:val="22"/>
        </w:rPr>
        <w:footnoteReference w:id="3"/>
      </w:r>
      <w:r w:rsidRPr="0062242C">
        <w:rPr>
          <w:color w:val="0070C0"/>
          <w:sz w:val="22"/>
          <w:szCs w:val="22"/>
        </w:rPr>
        <w:t xml:space="preserve">, расположенное на </w:t>
      </w:r>
      <w:r w:rsidRPr="0062242C">
        <w:rPr>
          <w:color w:val="0070C0"/>
          <w:sz w:val="22"/>
          <w:szCs w:val="22"/>
          <w:highlight w:val="yellow"/>
        </w:rPr>
        <w:t>____</w:t>
      </w:r>
      <w:r w:rsidRPr="0062242C">
        <w:rPr>
          <w:color w:val="0070C0"/>
          <w:sz w:val="22"/>
          <w:szCs w:val="22"/>
        </w:rPr>
        <w:t xml:space="preserve"> этаже </w:t>
      </w:r>
      <w:r w:rsidRPr="0062242C">
        <w:rPr>
          <w:color w:val="0070C0"/>
          <w:sz w:val="22"/>
          <w:szCs w:val="22"/>
          <w:highlight w:val="yellow"/>
        </w:rPr>
        <w:t>_______________________</w:t>
      </w:r>
      <w:r w:rsidRPr="0062242C">
        <w:rPr>
          <w:rStyle w:val="aff7"/>
          <w:color w:val="0070C0"/>
          <w:sz w:val="22"/>
          <w:szCs w:val="22"/>
        </w:rPr>
        <w:footnoteReference w:id="4"/>
      </w:r>
      <w:r w:rsidRPr="0062242C">
        <w:rPr>
          <w:color w:val="0070C0"/>
          <w:sz w:val="22"/>
          <w:szCs w:val="22"/>
        </w:rPr>
        <w:t>/здание/ сооружение</w:t>
      </w:r>
      <w:r w:rsidRPr="0062242C">
        <w:rPr>
          <w:color w:val="0070C0"/>
          <w:sz w:val="22"/>
          <w:szCs w:val="22"/>
          <w:highlight w:val="yellow"/>
        </w:rPr>
        <w:t>___________________</w:t>
      </w:r>
      <w:r w:rsidRPr="0062242C">
        <w:rPr>
          <w:rStyle w:val="aff7"/>
          <w:color w:val="0070C0"/>
          <w:sz w:val="22"/>
          <w:szCs w:val="22"/>
        </w:rPr>
        <w:footnoteReference w:id="5"/>
      </w:r>
      <w:r w:rsidRPr="0062242C">
        <w:rPr>
          <w:sz w:val="22"/>
          <w:szCs w:val="22"/>
        </w:rPr>
        <w:t xml:space="preserve">, общая площадь </w:t>
      </w:r>
      <w:r w:rsidRPr="0062242C">
        <w:rPr>
          <w:sz w:val="22"/>
          <w:szCs w:val="22"/>
          <w:highlight w:val="yellow"/>
        </w:rPr>
        <w:t>___________</w:t>
      </w:r>
      <w:r w:rsidRPr="0062242C">
        <w:rPr>
          <w:sz w:val="22"/>
          <w:szCs w:val="22"/>
        </w:rPr>
        <w:t xml:space="preserve"> </w:t>
      </w:r>
      <w:proofErr w:type="spellStart"/>
      <w:r w:rsidRPr="0062242C">
        <w:rPr>
          <w:sz w:val="22"/>
          <w:szCs w:val="22"/>
        </w:rPr>
        <w:t>кв.м</w:t>
      </w:r>
      <w:proofErr w:type="spellEnd"/>
      <w:r w:rsidRPr="0062242C">
        <w:rPr>
          <w:sz w:val="22"/>
          <w:szCs w:val="22"/>
        </w:rPr>
        <w:t>., назначение</w:t>
      </w:r>
      <w:r w:rsidRPr="0062242C">
        <w:rPr>
          <w:sz w:val="22"/>
          <w:szCs w:val="22"/>
          <w:highlight w:val="yellow"/>
        </w:rPr>
        <w:t xml:space="preserve">: _________, </w:t>
      </w:r>
      <w:r w:rsidRPr="0062242C">
        <w:rPr>
          <w:sz w:val="22"/>
          <w:szCs w:val="22"/>
        </w:rPr>
        <w:t xml:space="preserve">этажность: </w:t>
      </w:r>
      <w:r w:rsidRPr="0062242C">
        <w:rPr>
          <w:sz w:val="22"/>
          <w:szCs w:val="22"/>
          <w:highlight w:val="yellow"/>
        </w:rPr>
        <w:t xml:space="preserve">__, </w:t>
      </w:r>
      <w:r w:rsidRPr="0062242C">
        <w:rPr>
          <w:sz w:val="22"/>
          <w:szCs w:val="22"/>
        </w:rPr>
        <w:t xml:space="preserve">расположенное по адресу: </w:t>
      </w:r>
      <w:r w:rsidRPr="0062242C">
        <w:rPr>
          <w:sz w:val="22"/>
          <w:szCs w:val="22"/>
          <w:highlight w:val="yellow"/>
        </w:rPr>
        <w:t xml:space="preserve">________________________________________________________________________, </w:t>
      </w:r>
      <w:r w:rsidRPr="0062242C">
        <w:rPr>
          <w:sz w:val="22"/>
          <w:szCs w:val="22"/>
        </w:rPr>
        <w:t xml:space="preserve">кадастровый (или условный) </w:t>
      </w:r>
      <w:r w:rsidRPr="007D0E57">
        <w:rPr>
          <w:color w:val="000000" w:themeColor="text1"/>
          <w:sz w:val="22"/>
          <w:szCs w:val="22"/>
        </w:rPr>
        <w:t>номер</w:t>
      </w:r>
      <w:r w:rsidRPr="007D0E57">
        <w:rPr>
          <w:color w:val="000000" w:themeColor="text1"/>
          <w:sz w:val="22"/>
          <w:szCs w:val="22"/>
          <w:highlight w:val="yellow"/>
        </w:rPr>
        <w:t>: _______________________</w:t>
      </w:r>
      <w:r w:rsidRPr="007D0E57">
        <w:rPr>
          <w:color w:val="000000" w:themeColor="text1"/>
          <w:sz w:val="22"/>
          <w:szCs w:val="22"/>
        </w:rPr>
        <w:t xml:space="preserve">, </w:t>
      </w:r>
      <w:bookmarkStart w:id="0" w:name="_Hlk194411016"/>
      <w:r w:rsidRPr="007D0E57">
        <w:rPr>
          <w:color w:val="000000" w:themeColor="text1"/>
          <w:sz w:val="22"/>
          <w:szCs w:val="22"/>
        </w:rPr>
        <w:t xml:space="preserve">инвентарный номер: </w:t>
      </w:r>
      <w:r w:rsidRPr="007D0E57">
        <w:rPr>
          <w:color w:val="000000" w:themeColor="text1"/>
          <w:sz w:val="22"/>
          <w:szCs w:val="22"/>
          <w:highlight w:val="yellow"/>
        </w:rPr>
        <w:t>____________________________</w:t>
      </w:r>
      <w:bookmarkEnd w:id="0"/>
      <w:r w:rsidRPr="007D0E57">
        <w:rPr>
          <w:color w:val="000000" w:themeColor="text1"/>
          <w:sz w:val="22"/>
          <w:szCs w:val="22"/>
          <w:highlight w:val="yellow"/>
        </w:rPr>
        <w:t xml:space="preserve"> </w:t>
      </w:r>
      <w:r w:rsidRPr="007D0E57">
        <w:rPr>
          <w:color w:val="000000" w:themeColor="text1"/>
          <w:sz w:val="22"/>
          <w:szCs w:val="22"/>
        </w:rPr>
        <w:t xml:space="preserve">согласно Приложению </w:t>
      </w:r>
      <w:r w:rsidRPr="0062242C">
        <w:rPr>
          <w:sz w:val="22"/>
          <w:szCs w:val="22"/>
        </w:rPr>
        <w:t xml:space="preserve">№ 1 к Договору (далее – Помещение). </w:t>
      </w:r>
    </w:p>
    <w:p w:rsidR="00150DFF" w:rsidRPr="000E0048" w:rsidRDefault="00150DFF" w:rsidP="00150DFF">
      <w:pPr>
        <w:pStyle w:val="a7"/>
        <w:tabs>
          <w:tab w:val="left" w:pos="1134"/>
        </w:tabs>
        <w:ind w:left="0" w:firstLine="709"/>
        <w:jc w:val="both"/>
        <w:rPr>
          <w:color w:val="0070C0"/>
          <w:spacing w:val="-6"/>
          <w:sz w:val="22"/>
          <w:szCs w:val="22"/>
        </w:rPr>
      </w:pPr>
      <w:r w:rsidRPr="0062242C">
        <w:rPr>
          <w:color w:val="0070C0"/>
          <w:sz w:val="22"/>
          <w:szCs w:val="22"/>
        </w:rPr>
        <w:t xml:space="preserve">Одновременно с передачей прав по владению и пользованию Помещением АРЕНДАТОРУ передается право пользования той частью земельного участка с кадастровым номером </w:t>
      </w:r>
      <w:r w:rsidRPr="0062242C">
        <w:rPr>
          <w:color w:val="0070C0"/>
          <w:sz w:val="22"/>
          <w:szCs w:val="22"/>
          <w:highlight w:val="yellow"/>
        </w:rPr>
        <w:t>_____________________</w:t>
      </w:r>
      <w:r w:rsidRPr="0062242C">
        <w:rPr>
          <w:color w:val="0070C0"/>
          <w:sz w:val="22"/>
          <w:szCs w:val="22"/>
        </w:rPr>
        <w:t xml:space="preserve">, общей площадью </w:t>
      </w:r>
      <w:r w:rsidRPr="0062242C">
        <w:rPr>
          <w:color w:val="0070C0"/>
          <w:sz w:val="22"/>
          <w:szCs w:val="22"/>
          <w:highlight w:val="yellow"/>
        </w:rPr>
        <w:t>_______</w:t>
      </w:r>
      <w:r w:rsidRPr="0062242C">
        <w:rPr>
          <w:color w:val="0070C0"/>
          <w:sz w:val="22"/>
          <w:szCs w:val="22"/>
        </w:rPr>
        <w:t xml:space="preserve"> </w:t>
      </w:r>
      <w:proofErr w:type="spellStart"/>
      <w:r w:rsidRPr="0062242C">
        <w:rPr>
          <w:color w:val="0070C0"/>
          <w:sz w:val="22"/>
          <w:szCs w:val="22"/>
        </w:rPr>
        <w:t>кв.м</w:t>
      </w:r>
      <w:proofErr w:type="spellEnd"/>
      <w:r w:rsidRPr="0062242C">
        <w:rPr>
          <w:color w:val="0070C0"/>
          <w:sz w:val="22"/>
          <w:szCs w:val="22"/>
        </w:rPr>
        <w:t>., которая занята этим Помещением или пропорциональна его размерам и необходима для его использования</w:t>
      </w:r>
      <w:r w:rsidRPr="000E0048">
        <w:rPr>
          <w:color w:val="0070C0"/>
          <w:sz w:val="22"/>
          <w:szCs w:val="22"/>
        </w:rPr>
        <w:t xml:space="preserve"> и свободного доступа к нему. (Порядок предоставления и использования земельного участка, а также его размеры могут быть установлены </w:t>
      </w:r>
      <w:r>
        <w:rPr>
          <w:color w:val="0070C0"/>
          <w:sz w:val="22"/>
          <w:szCs w:val="22"/>
        </w:rPr>
        <w:t>С</w:t>
      </w:r>
      <w:r w:rsidRPr="000E0048">
        <w:rPr>
          <w:color w:val="0070C0"/>
          <w:sz w:val="22"/>
          <w:szCs w:val="22"/>
        </w:rPr>
        <w:t>торонами дополнительно в Договоре, либо отдельным соглашением).</w:t>
      </w:r>
      <w:r w:rsidRPr="000E0048">
        <w:rPr>
          <w:rStyle w:val="aff7"/>
          <w:color w:val="0070C0"/>
          <w:sz w:val="22"/>
          <w:szCs w:val="22"/>
        </w:rPr>
        <w:footnoteReference w:id="6"/>
      </w:r>
    </w:p>
    <w:p w:rsidR="00150DFF" w:rsidRPr="000E0048" w:rsidRDefault="00150DFF" w:rsidP="00150DFF">
      <w:pPr>
        <w:pStyle w:val="a7"/>
        <w:tabs>
          <w:tab w:val="left" w:pos="1134"/>
        </w:tabs>
        <w:ind w:left="0" w:firstLine="709"/>
        <w:jc w:val="both"/>
        <w:rPr>
          <w:sz w:val="22"/>
          <w:szCs w:val="22"/>
        </w:rPr>
      </w:pPr>
      <w:r w:rsidRPr="000E0048">
        <w:rPr>
          <w:sz w:val="22"/>
          <w:szCs w:val="22"/>
        </w:rPr>
        <w:t xml:space="preserve">1.2. Помещение передается </w:t>
      </w:r>
      <w:r w:rsidRPr="000E0048">
        <w:rPr>
          <w:caps/>
          <w:sz w:val="22"/>
          <w:szCs w:val="22"/>
        </w:rPr>
        <w:t>Арендатору</w:t>
      </w:r>
      <w:r w:rsidRPr="000E0048">
        <w:rPr>
          <w:sz w:val="22"/>
          <w:szCs w:val="22"/>
        </w:rPr>
        <w:t xml:space="preserve"> для </w:t>
      </w:r>
      <w:r w:rsidRPr="000E0048">
        <w:rPr>
          <w:sz w:val="22"/>
          <w:szCs w:val="22"/>
          <w:highlight w:val="yellow"/>
        </w:rPr>
        <w:t>___________________________</w:t>
      </w:r>
      <w:r w:rsidRPr="000E0048">
        <w:rPr>
          <w:rStyle w:val="aff7"/>
          <w:sz w:val="22"/>
          <w:szCs w:val="22"/>
        </w:rPr>
        <w:footnoteReference w:id="7"/>
      </w:r>
      <w:r w:rsidRPr="000E0048">
        <w:rPr>
          <w:sz w:val="22"/>
          <w:szCs w:val="22"/>
        </w:rPr>
        <w:t>.</w:t>
      </w:r>
    </w:p>
    <w:p w:rsidR="00150DFF" w:rsidRPr="000E0048" w:rsidRDefault="00150DFF" w:rsidP="00150DFF">
      <w:pPr>
        <w:pStyle w:val="a7"/>
        <w:tabs>
          <w:tab w:val="left" w:pos="1134"/>
        </w:tabs>
        <w:ind w:left="0" w:firstLine="709"/>
        <w:jc w:val="both"/>
        <w:rPr>
          <w:sz w:val="22"/>
          <w:szCs w:val="22"/>
        </w:rPr>
      </w:pPr>
      <w:r w:rsidRPr="000E0048">
        <w:rPr>
          <w:sz w:val="22"/>
          <w:szCs w:val="22"/>
        </w:rPr>
        <w:t xml:space="preserve">1.3. Режим работы </w:t>
      </w:r>
      <w:r w:rsidRPr="000E0048">
        <w:rPr>
          <w:caps/>
          <w:sz w:val="22"/>
          <w:szCs w:val="22"/>
        </w:rPr>
        <w:t>Арендатора</w:t>
      </w:r>
      <w:r w:rsidRPr="000E0048">
        <w:rPr>
          <w:sz w:val="22"/>
          <w:szCs w:val="22"/>
        </w:rPr>
        <w:t xml:space="preserve"> в Помещении</w:t>
      </w:r>
      <w:r w:rsidRPr="000E0048">
        <w:rPr>
          <w:sz w:val="22"/>
          <w:szCs w:val="22"/>
          <w:highlight w:val="yellow"/>
        </w:rPr>
        <w:t>___________________</w:t>
      </w:r>
      <w:r w:rsidRPr="000E0048">
        <w:rPr>
          <w:rStyle w:val="aff7"/>
          <w:sz w:val="22"/>
          <w:szCs w:val="22"/>
        </w:rPr>
        <w:footnoteReference w:id="8"/>
      </w:r>
      <w:r w:rsidRPr="000E0048">
        <w:rPr>
          <w:sz w:val="22"/>
          <w:szCs w:val="22"/>
        </w:rPr>
        <w:t>,</w:t>
      </w:r>
    </w:p>
    <w:p w:rsidR="00150DFF" w:rsidRPr="000E0048" w:rsidRDefault="00150DFF" w:rsidP="00150DFF">
      <w:pPr>
        <w:pStyle w:val="a1"/>
        <w:tabs>
          <w:tab w:val="left" w:pos="1134"/>
        </w:tabs>
        <w:spacing w:after="0"/>
        <w:ind w:firstLine="709"/>
        <w:jc w:val="both"/>
        <w:rPr>
          <w:sz w:val="22"/>
          <w:szCs w:val="22"/>
          <w:lang w:eastAsia="ar-SA"/>
        </w:rPr>
      </w:pPr>
      <w:r w:rsidRPr="000E0048">
        <w:rPr>
          <w:sz w:val="22"/>
          <w:szCs w:val="22"/>
        </w:rPr>
        <w:t>1.4.</w:t>
      </w:r>
      <w:r>
        <w:rPr>
          <w:sz w:val="22"/>
          <w:szCs w:val="22"/>
        </w:rPr>
        <w:t xml:space="preserve"> </w:t>
      </w:r>
      <w:r w:rsidRPr="000E0048">
        <w:rPr>
          <w:sz w:val="22"/>
          <w:szCs w:val="22"/>
          <w:lang w:eastAsia="ar-SA"/>
        </w:rPr>
        <w:t xml:space="preserve">Помещение, указанное в п. 1.1. Договора, принадлежит АРЕНДОДАТЕЛЮ на праве собственности, </w:t>
      </w:r>
      <w:r w:rsidRPr="000E0048">
        <w:rPr>
          <w:sz w:val="22"/>
          <w:szCs w:val="22"/>
        </w:rPr>
        <w:t>что подтверждается записью в Едином государственном реестре недвижимости от</w:t>
      </w:r>
      <w:r w:rsidRPr="000E0048">
        <w:rPr>
          <w:sz w:val="22"/>
          <w:szCs w:val="22"/>
          <w:highlight w:val="yellow"/>
        </w:rPr>
        <w:t>___________</w:t>
      </w:r>
      <w:r w:rsidRPr="000E0048">
        <w:rPr>
          <w:sz w:val="22"/>
          <w:szCs w:val="22"/>
        </w:rPr>
        <w:t xml:space="preserve"> № </w:t>
      </w:r>
      <w:r w:rsidRPr="000E0048">
        <w:rPr>
          <w:sz w:val="22"/>
          <w:szCs w:val="22"/>
          <w:highlight w:val="yellow"/>
        </w:rPr>
        <w:t>___</w:t>
      </w:r>
      <w:r w:rsidRPr="000E0048">
        <w:rPr>
          <w:color w:val="0070C0"/>
          <w:sz w:val="22"/>
          <w:szCs w:val="22"/>
        </w:rPr>
        <w:t>(</w:t>
      </w:r>
      <w:hyperlink r:id="rId11" w:history="1">
        <w:r w:rsidRPr="000E0048">
          <w:rPr>
            <w:color w:val="0070C0"/>
            <w:sz w:val="22"/>
            <w:szCs w:val="22"/>
          </w:rPr>
          <w:t>Выписка</w:t>
        </w:r>
      </w:hyperlink>
      <w:r w:rsidRPr="000E0048">
        <w:rPr>
          <w:color w:val="0070C0"/>
          <w:sz w:val="22"/>
          <w:szCs w:val="22"/>
        </w:rPr>
        <w:t xml:space="preserve"> из Единого государственного реестра недвижимости от </w:t>
      </w:r>
      <w:r w:rsidRPr="000E0048">
        <w:rPr>
          <w:color w:val="0070C0"/>
          <w:sz w:val="22"/>
          <w:szCs w:val="22"/>
          <w:highlight w:val="yellow"/>
        </w:rPr>
        <w:t>___________</w:t>
      </w:r>
      <w:r w:rsidRPr="000E0048">
        <w:rPr>
          <w:color w:val="0070C0"/>
          <w:sz w:val="22"/>
          <w:szCs w:val="22"/>
        </w:rPr>
        <w:t xml:space="preserve"> №  </w:t>
      </w:r>
      <w:r w:rsidRPr="000E0048">
        <w:rPr>
          <w:color w:val="0070C0"/>
          <w:sz w:val="22"/>
          <w:szCs w:val="22"/>
          <w:highlight w:val="yellow"/>
        </w:rPr>
        <w:t>___</w:t>
      </w:r>
      <w:r w:rsidRPr="000E0048">
        <w:rPr>
          <w:color w:val="0070C0"/>
          <w:sz w:val="22"/>
          <w:szCs w:val="22"/>
        </w:rPr>
        <w:t>/ С</w:t>
      </w:r>
      <w:r w:rsidRPr="000E0048">
        <w:rPr>
          <w:color w:val="0070C0"/>
          <w:sz w:val="22"/>
          <w:szCs w:val="22"/>
          <w:lang w:eastAsia="ar-SA"/>
        </w:rPr>
        <w:t xml:space="preserve">видетельство о государственной регистрации права от </w:t>
      </w:r>
      <w:r w:rsidRPr="000E0048">
        <w:rPr>
          <w:color w:val="0070C0"/>
          <w:sz w:val="22"/>
          <w:szCs w:val="22"/>
          <w:highlight w:val="yellow"/>
          <w:lang w:eastAsia="ar-SA"/>
        </w:rPr>
        <w:t>________________</w:t>
      </w:r>
      <w:r w:rsidRPr="000E0048">
        <w:rPr>
          <w:color w:val="0070C0"/>
          <w:sz w:val="22"/>
          <w:szCs w:val="22"/>
          <w:lang w:eastAsia="ar-SA"/>
        </w:rPr>
        <w:t xml:space="preserve"> (серия </w:t>
      </w:r>
      <w:r w:rsidRPr="000E0048">
        <w:rPr>
          <w:color w:val="0070C0"/>
          <w:sz w:val="22"/>
          <w:szCs w:val="22"/>
          <w:highlight w:val="yellow"/>
          <w:lang w:eastAsia="ar-SA"/>
        </w:rPr>
        <w:t>________</w:t>
      </w:r>
      <w:r w:rsidRPr="000E0048">
        <w:rPr>
          <w:color w:val="0070C0"/>
          <w:sz w:val="22"/>
          <w:szCs w:val="22"/>
          <w:lang w:eastAsia="ar-SA"/>
        </w:rPr>
        <w:t xml:space="preserve">№ </w:t>
      </w:r>
      <w:r w:rsidRPr="000E0048">
        <w:rPr>
          <w:color w:val="0070C0"/>
          <w:sz w:val="22"/>
          <w:szCs w:val="22"/>
          <w:highlight w:val="yellow"/>
          <w:lang w:eastAsia="ar-SA"/>
        </w:rPr>
        <w:t>______________</w:t>
      </w:r>
      <w:r w:rsidRPr="000E0048">
        <w:rPr>
          <w:color w:val="0070C0"/>
          <w:sz w:val="22"/>
          <w:szCs w:val="22"/>
          <w:lang w:eastAsia="ar-SA"/>
        </w:rPr>
        <w:t xml:space="preserve">), выданным </w:t>
      </w:r>
      <w:r w:rsidRPr="000E0048">
        <w:rPr>
          <w:color w:val="0070C0"/>
          <w:sz w:val="22"/>
          <w:szCs w:val="22"/>
          <w:highlight w:val="yellow"/>
          <w:lang w:eastAsia="ar-SA"/>
        </w:rPr>
        <w:t>____________________________________________</w:t>
      </w:r>
      <w:r w:rsidRPr="000E0048">
        <w:rPr>
          <w:color w:val="0070C0"/>
          <w:sz w:val="22"/>
          <w:szCs w:val="22"/>
          <w:lang w:eastAsia="ar-SA"/>
        </w:rPr>
        <w:t xml:space="preserve">, о чем в Едином государственном реестре прав на недвижимое имущество и сделок с ним </w:t>
      </w:r>
      <w:r w:rsidRPr="000E0048">
        <w:rPr>
          <w:color w:val="0070C0"/>
          <w:sz w:val="22"/>
          <w:szCs w:val="22"/>
          <w:highlight w:val="yellow"/>
          <w:lang w:eastAsia="ar-SA"/>
        </w:rPr>
        <w:t>_______________</w:t>
      </w:r>
      <w:r w:rsidRPr="000E0048">
        <w:rPr>
          <w:color w:val="0070C0"/>
          <w:sz w:val="22"/>
          <w:szCs w:val="22"/>
          <w:lang w:eastAsia="ar-SA"/>
        </w:rPr>
        <w:t xml:space="preserve"> г. сделана запись регистрации  № </w:t>
      </w:r>
      <w:r w:rsidRPr="000E0048">
        <w:rPr>
          <w:color w:val="0070C0"/>
          <w:sz w:val="22"/>
          <w:szCs w:val="22"/>
          <w:highlight w:val="yellow"/>
          <w:lang w:eastAsia="ar-SA"/>
        </w:rPr>
        <w:t>______________________________</w:t>
      </w:r>
      <w:r w:rsidRPr="000E0048">
        <w:rPr>
          <w:rStyle w:val="aff7"/>
          <w:color w:val="0070C0"/>
          <w:sz w:val="22"/>
          <w:szCs w:val="22"/>
          <w:lang w:eastAsia="ar-SA"/>
        </w:rPr>
        <w:footnoteReference w:id="9"/>
      </w:r>
      <w:r w:rsidRPr="000E0048">
        <w:rPr>
          <w:color w:val="0070C0"/>
          <w:sz w:val="22"/>
          <w:szCs w:val="22"/>
          <w:lang w:eastAsia="ar-SA"/>
        </w:rPr>
        <w:t>).</w:t>
      </w:r>
    </w:p>
    <w:p w:rsidR="00150DFF" w:rsidRPr="000E0048" w:rsidRDefault="00150DFF" w:rsidP="00150DFF">
      <w:pPr>
        <w:pStyle w:val="a7"/>
        <w:tabs>
          <w:tab w:val="left" w:pos="1134"/>
        </w:tabs>
        <w:ind w:left="0" w:firstLine="709"/>
        <w:jc w:val="both"/>
        <w:rPr>
          <w:sz w:val="22"/>
          <w:szCs w:val="22"/>
        </w:rPr>
      </w:pPr>
      <w:r w:rsidRPr="000E0048">
        <w:rPr>
          <w:sz w:val="22"/>
          <w:szCs w:val="22"/>
        </w:rPr>
        <w:t xml:space="preserve">1.5. Сдача Помещения в аренду по Договору не влечет за собой перехода права собственности на Помещение. </w:t>
      </w:r>
    </w:p>
    <w:p w:rsidR="00150DFF" w:rsidRPr="00C019E1" w:rsidRDefault="00150DFF" w:rsidP="00150DFF">
      <w:pPr>
        <w:pStyle w:val="a7"/>
        <w:tabs>
          <w:tab w:val="left" w:pos="1134"/>
        </w:tabs>
        <w:ind w:left="0" w:firstLine="709"/>
        <w:jc w:val="both"/>
        <w:rPr>
          <w:sz w:val="22"/>
          <w:szCs w:val="22"/>
        </w:rPr>
      </w:pPr>
      <w:r w:rsidRPr="000E0048">
        <w:rPr>
          <w:sz w:val="22"/>
          <w:szCs w:val="22"/>
        </w:rPr>
        <w:t xml:space="preserve">1.6. Указанное в п. 1.1. Договора Помещение передается </w:t>
      </w:r>
      <w:r w:rsidRPr="000E0048">
        <w:rPr>
          <w:caps/>
          <w:sz w:val="22"/>
          <w:szCs w:val="22"/>
        </w:rPr>
        <w:t>Арендатору</w:t>
      </w:r>
      <w:r w:rsidRPr="000E0048">
        <w:rPr>
          <w:sz w:val="22"/>
          <w:szCs w:val="22"/>
        </w:rPr>
        <w:t xml:space="preserve"> на основании Акта приема-передачи, подписанного </w:t>
      </w:r>
      <w:r>
        <w:rPr>
          <w:sz w:val="22"/>
          <w:szCs w:val="22"/>
        </w:rPr>
        <w:t>С</w:t>
      </w:r>
      <w:r w:rsidRPr="000E0048">
        <w:rPr>
          <w:sz w:val="22"/>
          <w:szCs w:val="22"/>
        </w:rPr>
        <w:t>торонами, являющегося неотъемлемой частью Договора (</w:t>
      </w:r>
      <w:r w:rsidRPr="00C019E1">
        <w:rPr>
          <w:sz w:val="22"/>
          <w:szCs w:val="22"/>
        </w:rPr>
        <w:t xml:space="preserve">Приложение № 2). </w:t>
      </w:r>
    </w:p>
    <w:p w:rsidR="00150DFF" w:rsidRPr="003D5341" w:rsidRDefault="00150DFF" w:rsidP="00150DFF">
      <w:pPr>
        <w:shd w:val="clear" w:color="auto" w:fill="FFFFFF"/>
        <w:tabs>
          <w:tab w:val="left" w:pos="1276"/>
          <w:tab w:val="left" w:pos="1418"/>
          <w:tab w:val="left" w:pos="1651"/>
        </w:tabs>
        <w:ind w:firstLine="709"/>
        <w:jc w:val="both"/>
        <w:rPr>
          <w:sz w:val="22"/>
          <w:szCs w:val="22"/>
        </w:rPr>
      </w:pPr>
      <w:r w:rsidRPr="00C019E1">
        <w:rPr>
          <w:sz w:val="22"/>
          <w:szCs w:val="22"/>
        </w:rPr>
        <w:lastRenderedPageBreak/>
        <w:t xml:space="preserve">1.7. Помещение, указанное в п. 1.1. Договора, или его часть не могут быть сданы в субаренду третьим лицам без письменного согласия </w:t>
      </w:r>
      <w:r w:rsidRPr="00C019E1">
        <w:rPr>
          <w:caps/>
          <w:sz w:val="22"/>
          <w:szCs w:val="22"/>
        </w:rPr>
        <w:t>АрендодателЯ,</w:t>
      </w:r>
      <w:r w:rsidRPr="00C019E1">
        <w:rPr>
          <w:sz w:val="22"/>
          <w:szCs w:val="22"/>
        </w:rPr>
        <w:t xml:space="preserve"> и на срок, превышающий срок действия Договора.</w:t>
      </w:r>
    </w:p>
    <w:p w:rsidR="00150DFF" w:rsidRPr="000E0048" w:rsidRDefault="00150DFF" w:rsidP="00150DFF">
      <w:pPr>
        <w:pStyle w:val="a1"/>
        <w:tabs>
          <w:tab w:val="left" w:pos="1386"/>
        </w:tabs>
        <w:spacing w:after="0"/>
        <w:ind w:firstLine="709"/>
        <w:jc w:val="both"/>
        <w:rPr>
          <w:sz w:val="22"/>
          <w:szCs w:val="22"/>
        </w:rPr>
      </w:pPr>
      <w:r w:rsidRPr="000E0048">
        <w:rPr>
          <w:sz w:val="22"/>
          <w:szCs w:val="22"/>
        </w:rPr>
        <w:t xml:space="preserve">1.8. </w:t>
      </w:r>
      <w:r w:rsidRPr="000E0048">
        <w:rPr>
          <w:rStyle w:val="14"/>
          <w:caps/>
          <w:sz w:val="22"/>
          <w:szCs w:val="22"/>
        </w:rPr>
        <w:t>Арендатор</w:t>
      </w:r>
      <w:r w:rsidRPr="000E0048">
        <w:rPr>
          <w:rStyle w:val="14"/>
          <w:sz w:val="22"/>
          <w:szCs w:val="22"/>
        </w:rPr>
        <w:t xml:space="preserve"> не вправе предоставлять Помещение в безвозмездное пользование,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150DFF" w:rsidRPr="000E0048" w:rsidRDefault="00150DFF" w:rsidP="00150DFF">
      <w:pPr>
        <w:pStyle w:val="a1"/>
        <w:spacing w:after="0"/>
        <w:ind w:firstLine="709"/>
        <w:jc w:val="both"/>
        <w:rPr>
          <w:sz w:val="22"/>
          <w:szCs w:val="22"/>
        </w:rPr>
      </w:pPr>
      <w:r w:rsidRPr="000E0048">
        <w:rPr>
          <w:rStyle w:val="14"/>
          <w:sz w:val="22"/>
          <w:szCs w:val="22"/>
        </w:rPr>
        <w:t xml:space="preserve">Нарушение </w:t>
      </w:r>
      <w:r w:rsidRPr="000E0048">
        <w:rPr>
          <w:rStyle w:val="14"/>
          <w:caps/>
          <w:sz w:val="22"/>
          <w:szCs w:val="22"/>
        </w:rPr>
        <w:t>Арендатором</w:t>
      </w:r>
      <w:r w:rsidRPr="000E0048">
        <w:rPr>
          <w:rStyle w:val="14"/>
          <w:sz w:val="22"/>
          <w:szCs w:val="22"/>
        </w:rPr>
        <w:t xml:space="preserve"> данного пункта Договора является существенным нарушением Договора.</w:t>
      </w:r>
    </w:p>
    <w:p w:rsidR="00150DFF" w:rsidRPr="000E0048" w:rsidRDefault="00150DFF" w:rsidP="00150DFF">
      <w:pPr>
        <w:pStyle w:val="a7"/>
        <w:tabs>
          <w:tab w:val="left" w:pos="1134"/>
        </w:tabs>
        <w:ind w:left="0" w:firstLine="709"/>
        <w:jc w:val="both"/>
        <w:rPr>
          <w:color w:val="0070C0"/>
          <w:sz w:val="22"/>
          <w:szCs w:val="22"/>
        </w:rPr>
      </w:pPr>
      <w:r w:rsidRPr="000E0048">
        <w:rPr>
          <w:color w:val="0070C0"/>
          <w:sz w:val="22"/>
          <w:szCs w:val="22"/>
        </w:rPr>
        <w:t>1.9. На дату заключения Договора Помещение, указанное в пункте 1.1. Договора, свободно от прав третьих лиц, не находится под арестом, в залоге, не имеет иных обременений и не является предметом спора.</w:t>
      </w:r>
    </w:p>
    <w:p w:rsidR="00150DFF" w:rsidRDefault="00150DFF" w:rsidP="00150DFF">
      <w:pPr>
        <w:pStyle w:val="a7"/>
        <w:tabs>
          <w:tab w:val="left" w:pos="1134"/>
        </w:tabs>
        <w:ind w:left="0" w:firstLine="709"/>
        <w:jc w:val="both"/>
        <w:rPr>
          <w:color w:val="0070C0"/>
          <w:sz w:val="22"/>
          <w:szCs w:val="22"/>
        </w:rPr>
      </w:pPr>
      <w:r w:rsidRPr="000E0048">
        <w:rPr>
          <w:color w:val="0070C0"/>
          <w:sz w:val="22"/>
          <w:szCs w:val="22"/>
        </w:rPr>
        <w:t xml:space="preserve">1.9. </w:t>
      </w:r>
      <w:r>
        <w:rPr>
          <w:color w:val="0070C0"/>
          <w:sz w:val="22"/>
          <w:szCs w:val="22"/>
        </w:rPr>
        <w:t>АРЕНДАТОР</w:t>
      </w:r>
      <w:r w:rsidRPr="000E0048">
        <w:rPr>
          <w:color w:val="0070C0"/>
          <w:sz w:val="22"/>
          <w:szCs w:val="22"/>
        </w:rPr>
        <w:t xml:space="preserve"> уведомлен о правах третьих лиц на недвижимое имущество.</w:t>
      </w:r>
      <w:r w:rsidRPr="000E0048">
        <w:rPr>
          <w:rStyle w:val="aff7"/>
          <w:color w:val="0070C0"/>
          <w:sz w:val="22"/>
          <w:szCs w:val="22"/>
        </w:rPr>
        <w:footnoteReference w:id="10"/>
      </w:r>
    </w:p>
    <w:p w:rsidR="00150DFF" w:rsidRPr="00A1277B" w:rsidRDefault="00150DFF" w:rsidP="00150DFF">
      <w:pPr>
        <w:pStyle w:val="a7"/>
        <w:tabs>
          <w:tab w:val="left" w:pos="1134"/>
        </w:tabs>
        <w:ind w:left="0" w:firstLine="709"/>
        <w:jc w:val="both"/>
        <w:rPr>
          <w:color w:val="0070C0"/>
          <w:sz w:val="22"/>
          <w:szCs w:val="22"/>
          <w:lang w:eastAsia="ar-SA"/>
        </w:rPr>
      </w:pPr>
      <w:r w:rsidRPr="00A2639C">
        <w:rPr>
          <w:color w:val="0070C0"/>
          <w:sz w:val="22"/>
          <w:szCs w:val="22"/>
          <w:lang w:eastAsia="ar-SA"/>
        </w:rPr>
        <w:t>На момент заключения Договора Помещение, указанное в пункте 1.1. Договора</w:t>
      </w:r>
      <w:r>
        <w:rPr>
          <w:color w:val="0070C0"/>
          <w:sz w:val="22"/>
          <w:szCs w:val="22"/>
          <w:lang w:eastAsia="ar-SA"/>
        </w:rPr>
        <w:t>,</w:t>
      </w:r>
      <w:r w:rsidRPr="00A2639C">
        <w:rPr>
          <w:color w:val="0070C0"/>
          <w:sz w:val="22"/>
          <w:szCs w:val="22"/>
          <w:lang w:eastAsia="ar-SA"/>
        </w:rPr>
        <w:t xml:space="preserve"> имеет обременение в виде ипотеки в силу закона в пользу ____________________________________________ по договору </w:t>
      </w:r>
      <w:r>
        <w:rPr>
          <w:color w:val="0070C0"/>
          <w:sz w:val="22"/>
          <w:szCs w:val="22"/>
          <w:lang w:eastAsia="ar-SA"/>
        </w:rPr>
        <w:t>___________</w:t>
      </w:r>
      <w:r w:rsidRPr="00A2639C">
        <w:rPr>
          <w:color w:val="0070C0"/>
          <w:sz w:val="22"/>
          <w:szCs w:val="22"/>
          <w:lang w:eastAsia="ar-SA"/>
        </w:rPr>
        <w:t xml:space="preserve"> № __________________ от ______________</w:t>
      </w:r>
      <w:r>
        <w:rPr>
          <w:color w:val="0070C0"/>
          <w:sz w:val="22"/>
          <w:szCs w:val="22"/>
          <w:lang w:eastAsia="ar-SA"/>
        </w:rPr>
        <w:t>.</w:t>
      </w:r>
      <w:r w:rsidRPr="00A2639C">
        <w:rPr>
          <w:rStyle w:val="aff7"/>
          <w:color w:val="0070C0"/>
          <w:sz w:val="22"/>
          <w:szCs w:val="22"/>
          <w:lang w:eastAsia="ar-SA"/>
        </w:rPr>
        <w:footnoteReference w:id="11"/>
      </w:r>
    </w:p>
    <w:p w:rsidR="00150DFF" w:rsidRPr="000E0048" w:rsidRDefault="00150DFF" w:rsidP="00150DFF">
      <w:pPr>
        <w:pStyle w:val="a7"/>
        <w:tabs>
          <w:tab w:val="left" w:pos="1134"/>
        </w:tabs>
        <w:ind w:left="0" w:firstLine="709"/>
        <w:jc w:val="both"/>
        <w:rPr>
          <w:sz w:val="22"/>
          <w:szCs w:val="22"/>
        </w:rPr>
      </w:pPr>
      <w:r w:rsidRPr="000E0048">
        <w:rPr>
          <w:sz w:val="22"/>
          <w:szCs w:val="22"/>
        </w:rPr>
        <w:t xml:space="preserve">1.10. При прекращении действия Договора Помещение, указанное в п. 1.1. Договора, должно быть возвращено </w:t>
      </w:r>
      <w:r w:rsidRPr="000E0048">
        <w:rPr>
          <w:caps/>
          <w:sz w:val="22"/>
          <w:szCs w:val="22"/>
        </w:rPr>
        <w:t xml:space="preserve">Арендатором Арендодателю </w:t>
      </w:r>
      <w:r w:rsidRPr="000E0048">
        <w:rPr>
          <w:sz w:val="22"/>
          <w:szCs w:val="22"/>
        </w:rPr>
        <w:t xml:space="preserve">по Акту приема-передачи, подписанному обеими </w:t>
      </w:r>
      <w:r>
        <w:rPr>
          <w:sz w:val="22"/>
          <w:szCs w:val="22"/>
        </w:rPr>
        <w:t>С</w:t>
      </w:r>
      <w:r w:rsidRPr="000E0048">
        <w:rPr>
          <w:sz w:val="22"/>
          <w:szCs w:val="22"/>
        </w:rPr>
        <w:t>торонами.</w:t>
      </w:r>
    </w:p>
    <w:p w:rsidR="00150DFF" w:rsidRPr="000E0048" w:rsidRDefault="00150DFF" w:rsidP="00150DFF">
      <w:pPr>
        <w:pStyle w:val="a7"/>
        <w:tabs>
          <w:tab w:val="left" w:pos="1134"/>
        </w:tabs>
        <w:ind w:left="0" w:firstLine="709"/>
        <w:jc w:val="both"/>
        <w:rPr>
          <w:sz w:val="22"/>
          <w:szCs w:val="22"/>
        </w:rPr>
      </w:pPr>
      <w:r w:rsidRPr="000E0048">
        <w:rPr>
          <w:sz w:val="22"/>
          <w:szCs w:val="22"/>
        </w:rPr>
        <w:t xml:space="preserve">1.11. Стоимость Помещения составляет </w:t>
      </w:r>
      <w:r w:rsidRPr="000E0048">
        <w:rPr>
          <w:sz w:val="22"/>
          <w:szCs w:val="22"/>
          <w:highlight w:val="yellow"/>
        </w:rPr>
        <w:t>__________ (___________)</w:t>
      </w:r>
      <w:r w:rsidRPr="000E0048">
        <w:rPr>
          <w:sz w:val="22"/>
          <w:szCs w:val="22"/>
        </w:rPr>
        <w:t xml:space="preserve"> рублей </w:t>
      </w:r>
      <w:r w:rsidRPr="000E0048">
        <w:rPr>
          <w:sz w:val="22"/>
          <w:szCs w:val="22"/>
          <w:highlight w:val="yellow"/>
        </w:rPr>
        <w:t>___</w:t>
      </w:r>
      <w:r w:rsidRPr="000E0048">
        <w:rPr>
          <w:sz w:val="22"/>
          <w:szCs w:val="22"/>
        </w:rPr>
        <w:t xml:space="preserve"> копеек.</w:t>
      </w:r>
      <w:r w:rsidRPr="000E0048">
        <w:rPr>
          <w:rStyle w:val="aff7"/>
          <w:sz w:val="22"/>
          <w:szCs w:val="22"/>
        </w:rPr>
        <w:footnoteReference w:id="12"/>
      </w:r>
    </w:p>
    <w:p w:rsidR="00150DFF" w:rsidRPr="000E0048" w:rsidRDefault="00150DFF" w:rsidP="00150DFF">
      <w:pPr>
        <w:shd w:val="clear" w:color="auto" w:fill="FFFFFF"/>
        <w:ind w:firstLine="709"/>
        <w:contextualSpacing/>
        <w:jc w:val="both"/>
        <w:rPr>
          <w:sz w:val="22"/>
          <w:szCs w:val="22"/>
        </w:rPr>
      </w:pPr>
    </w:p>
    <w:p w:rsidR="00150DFF" w:rsidRPr="000E0048" w:rsidRDefault="00150DFF" w:rsidP="00150DFF">
      <w:pPr>
        <w:shd w:val="clear" w:color="auto" w:fill="FFFFFF"/>
        <w:contextualSpacing/>
        <w:jc w:val="center"/>
        <w:rPr>
          <w:b/>
          <w:bCs/>
          <w:sz w:val="22"/>
          <w:szCs w:val="22"/>
        </w:rPr>
      </w:pPr>
      <w:r w:rsidRPr="000E0048">
        <w:rPr>
          <w:b/>
          <w:bCs/>
          <w:sz w:val="22"/>
          <w:szCs w:val="22"/>
        </w:rPr>
        <w:t>2. ПРАВА И ОБЯЗАННОСТИ СТОРОН</w:t>
      </w:r>
    </w:p>
    <w:p w:rsidR="00150DFF" w:rsidRPr="000E0048" w:rsidRDefault="00150DFF" w:rsidP="00150DFF">
      <w:pPr>
        <w:pStyle w:val="a7"/>
        <w:widowControl w:val="0"/>
        <w:numPr>
          <w:ilvl w:val="0"/>
          <w:numId w:val="6"/>
        </w:numPr>
        <w:shd w:val="clear" w:color="auto" w:fill="FFFFFF"/>
        <w:tabs>
          <w:tab w:val="left" w:pos="1276"/>
        </w:tabs>
        <w:autoSpaceDE w:val="0"/>
        <w:autoSpaceDN w:val="0"/>
        <w:adjustRightInd w:val="0"/>
        <w:ind w:left="0" w:firstLine="709"/>
        <w:jc w:val="both"/>
        <w:rPr>
          <w:b/>
          <w:sz w:val="22"/>
          <w:szCs w:val="22"/>
        </w:rPr>
      </w:pPr>
      <w:r w:rsidRPr="000E0048">
        <w:rPr>
          <w:b/>
          <w:caps/>
          <w:sz w:val="22"/>
          <w:szCs w:val="22"/>
        </w:rPr>
        <w:t xml:space="preserve">Арендодатель </w:t>
      </w:r>
      <w:r w:rsidRPr="000E0048">
        <w:rPr>
          <w:b/>
          <w:sz w:val="22"/>
          <w:szCs w:val="22"/>
        </w:rPr>
        <w:t>обязуется:</w:t>
      </w:r>
    </w:p>
    <w:p w:rsidR="00150DFF" w:rsidRPr="000E0048" w:rsidRDefault="00150DFF" w:rsidP="00150DFF">
      <w:pPr>
        <w:pStyle w:val="a7"/>
        <w:widowControl w:val="0"/>
        <w:numPr>
          <w:ilvl w:val="0"/>
          <w:numId w:val="8"/>
        </w:numPr>
        <w:shd w:val="clear" w:color="auto" w:fill="FFFFFF"/>
        <w:tabs>
          <w:tab w:val="left" w:pos="1276"/>
          <w:tab w:val="left" w:pos="1418"/>
        </w:tabs>
        <w:autoSpaceDE w:val="0"/>
        <w:autoSpaceDN w:val="0"/>
        <w:adjustRightInd w:val="0"/>
        <w:ind w:left="0" w:firstLine="709"/>
        <w:jc w:val="both"/>
        <w:rPr>
          <w:sz w:val="22"/>
          <w:szCs w:val="22"/>
        </w:rPr>
      </w:pPr>
      <w:r w:rsidRPr="000E0048">
        <w:rPr>
          <w:sz w:val="22"/>
          <w:szCs w:val="22"/>
        </w:rPr>
        <w:t xml:space="preserve"> Передать Помещение </w:t>
      </w:r>
      <w:r w:rsidRPr="000E0048">
        <w:rPr>
          <w:caps/>
          <w:sz w:val="22"/>
          <w:szCs w:val="22"/>
        </w:rPr>
        <w:t>Арендатору</w:t>
      </w:r>
      <w:r w:rsidRPr="000E0048">
        <w:rPr>
          <w:sz w:val="22"/>
          <w:szCs w:val="22"/>
        </w:rPr>
        <w:t xml:space="preserve"> по Акту приема-передачи.</w:t>
      </w:r>
    </w:p>
    <w:p w:rsidR="00150DFF" w:rsidRPr="000E0048" w:rsidRDefault="00150DFF" w:rsidP="00150DFF">
      <w:pPr>
        <w:pStyle w:val="a7"/>
        <w:numPr>
          <w:ilvl w:val="0"/>
          <w:numId w:val="8"/>
        </w:numPr>
        <w:shd w:val="clear" w:color="auto" w:fill="FFFFFF"/>
        <w:tabs>
          <w:tab w:val="left" w:pos="0"/>
          <w:tab w:val="left" w:pos="1276"/>
        </w:tabs>
        <w:ind w:left="0" w:firstLine="709"/>
        <w:jc w:val="both"/>
        <w:rPr>
          <w:sz w:val="22"/>
          <w:szCs w:val="22"/>
        </w:rPr>
      </w:pPr>
      <w:r w:rsidRPr="000E0048">
        <w:rPr>
          <w:sz w:val="22"/>
          <w:szCs w:val="22"/>
        </w:rPr>
        <w:t xml:space="preserve"> Провести с персоналом </w:t>
      </w:r>
      <w:r w:rsidRPr="000E0048">
        <w:rPr>
          <w:caps/>
          <w:sz w:val="22"/>
          <w:szCs w:val="22"/>
        </w:rPr>
        <w:t>Арендатора</w:t>
      </w:r>
      <w:r w:rsidRPr="000E0048">
        <w:rPr>
          <w:sz w:val="22"/>
          <w:szCs w:val="22"/>
        </w:rPr>
        <w:t xml:space="preserve"> противопожарный инструктаж по соблюдению пожарной безопасности в службе поискового и аварийно-спасательного обеспечения полетов, и</w:t>
      </w:r>
      <w:r w:rsidRPr="000E0048">
        <w:rPr>
          <w:rStyle w:val="14"/>
          <w:sz w:val="22"/>
          <w:szCs w:val="22"/>
        </w:rPr>
        <w:t xml:space="preserve">нструктаж по пропускному и </w:t>
      </w:r>
      <w:proofErr w:type="spellStart"/>
      <w:r w:rsidRPr="000E0048">
        <w:rPr>
          <w:rStyle w:val="14"/>
          <w:sz w:val="22"/>
          <w:szCs w:val="22"/>
        </w:rPr>
        <w:t>внутриобъектовому</w:t>
      </w:r>
      <w:proofErr w:type="spellEnd"/>
      <w:r w:rsidRPr="000E0048">
        <w:rPr>
          <w:rStyle w:val="14"/>
          <w:sz w:val="22"/>
          <w:szCs w:val="22"/>
        </w:rPr>
        <w:t xml:space="preserve"> режимам в службе авиационной безопасности. </w:t>
      </w:r>
    </w:p>
    <w:p w:rsidR="00150DFF" w:rsidRPr="00D2260E" w:rsidRDefault="00150DFF" w:rsidP="00150DFF">
      <w:pPr>
        <w:pStyle w:val="a7"/>
        <w:widowControl w:val="0"/>
        <w:numPr>
          <w:ilvl w:val="0"/>
          <w:numId w:val="8"/>
        </w:numPr>
        <w:shd w:val="clear" w:color="auto" w:fill="FFFFFF"/>
        <w:tabs>
          <w:tab w:val="left" w:pos="1276"/>
          <w:tab w:val="left" w:pos="1418"/>
        </w:tabs>
        <w:autoSpaceDE w:val="0"/>
        <w:autoSpaceDN w:val="0"/>
        <w:adjustRightInd w:val="0"/>
        <w:ind w:left="0" w:firstLine="709"/>
        <w:jc w:val="both"/>
        <w:rPr>
          <w:sz w:val="22"/>
          <w:szCs w:val="22"/>
        </w:rPr>
      </w:pPr>
      <w:r w:rsidRPr="000E0048">
        <w:rPr>
          <w:sz w:val="22"/>
          <w:szCs w:val="22"/>
        </w:rPr>
        <w:t xml:space="preserve"> Предоставить </w:t>
      </w:r>
      <w:r w:rsidRPr="000E0048">
        <w:rPr>
          <w:caps/>
          <w:sz w:val="22"/>
          <w:szCs w:val="22"/>
        </w:rPr>
        <w:t>Арендатору</w:t>
      </w:r>
      <w:r w:rsidRPr="000E0048">
        <w:rPr>
          <w:sz w:val="22"/>
          <w:szCs w:val="22"/>
        </w:rPr>
        <w:t xml:space="preserve"> возможность беспрепятственного пользования </w:t>
      </w:r>
      <w:r w:rsidRPr="00D2260E">
        <w:rPr>
          <w:sz w:val="22"/>
          <w:szCs w:val="22"/>
        </w:rPr>
        <w:t>Помещением в течение срока действия Договора.</w:t>
      </w:r>
    </w:p>
    <w:p w:rsidR="00150DFF" w:rsidRPr="00C019E1" w:rsidRDefault="00150DFF" w:rsidP="00150DFF">
      <w:pPr>
        <w:pStyle w:val="a7"/>
        <w:widowControl w:val="0"/>
        <w:numPr>
          <w:ilvl w:val="0"/>
          <w:numId w:val="8"/>
        </w:numPr>
        <w:shd w:val="clear" w:color="auto" w:fill="FFFFFF"/>
        <w:tabs>
          <w:tab w:val="left" w:pos="1276"/>
          <w:tab w:val="left" w:pos="1418"/>
        </w:tabs>
        <w:autoSpaceDE w:val="0"/>
        <w:autoSpaceDN w:val="0"/>
        <w:adjustRightInd w:val="0"/>
        <w:ind w:left="0" w:firstLine="709"/>
        <w:jc w:val="both"/>
        <w:rPr>
          <w:sz w:val="22"/>
          <w:szCs w:val="22"/>
        </w:rPr>
      </w:pPr>
      <w:r w:rsidRPr="00C019E1">
        <w:rPr>
          <w:sz w:val="22"/>
          <w:szCs w:val="22"/>
        </w:rPr>
        <w:t>Контролировать обеспечение и предоставление АРЕНДАТОРУ коммунальных, эксплуатационных услуг:</w:t>
      </w:r>
    </w:p>
    <w:p w:rsidR="00150DFF" w:rsidRPr="00C019E1" w:rsidRDefault="00150DFF" w:rsidP="00150DFF">
      <w:pPr>
        <w:pStyle w:val="a7"/>
        <w:shd w:val="clear" w:color="auto" w:fill="FFFFFF"/>
        <w:tabs>
          <w:tab w:val="left" w:pos="1276"/>
          <w:tab w:val="left" w:pos="1418"/>
        </w:tabs>
        <w:ind w:left="0"/>
        <w:jc w:val="both"/>
        <w:rPr>
          <w:sz w:val="22"/>
          <w:szCs w:val="22"/>
        </w:rPr>
      </w:pPr>
      <w:r w:rsidRPr="00C019E1">
        <w:rPr>
          <w:sz w:val="22"/>
          <w:szCs w:val="22"/>
        </w:rPr>
        <w:t>- профилактическое обслуживание и текущий ремонт санитарно-технического оборудования (отопление, водоснабжение, канализация);</w:t>
      </w:r>
    </w:p>
    <w:p w:rsidR="00150DFF" w:rsidRPr="00C019E1" w:rsidRDefault="00150DFF" w:rsidP="00150DFF">
      <w:pPr>
        <w:pStyle w:val="a7"/>
        <w:shd w:val="clear" w:color="auto" w:fill="FFFFFF"/>
        <w:tabs>
          <w:tab w:val="left" w:pos="709"/>
          <w:tab w:val="left" w:pos="1276"/>
        </w:tabs>
        <w:ind w:left="0"/>
        <w:jc w:val="both"/>
        <w:rPr>
          <w:sz w:val="22"/>
          <w:szCs w:val="22"/>
        </w:rPr>
      </w:pPr>
      <w:r w:rsidRPr="00C019E1">
        <w:rPr>
          <w:sz w:val="22"/>
          <w:szCs w:val="22"/>
        </w:rPr>
        <w:t xml:space="preserve"> -  теплоснабжение в период отопительного сезона;</w:t>
      </w:r>
    </w:p>
    <w:p w:rsidR="00150DFF" w:rsidRPr="00C019E1" w:rsidRDefault="00150DFF" w:rsidP="00150DFF">
      <w:pPr>
        <w:pStyle w:val="a7"/>
        <w:shd w:val="clear" w:color="auto" w:fill="FFFFFF"/>
        <w:tabs>
          <w:tab w:val="left" w:pos="709"/>
          <w:tab w:val="left" w:pos="1276"/>
        </w:tabs>
        <w:ind w:left="0"/>
        <w:jc w:val="both"/>
        <w:rPr>
          <w:sz w:val="22"/>
          <w:szCs w:val="22"/>
        </w:rPr>
      </w:pPr>
      <w:r w:rsidRPr="00C019E1">
        <w:rPr>
          <w:sz w:val="22"/>
          <w:szCs w:val="22"/>
        </w:rPr>
        <w:t>-   горячее и холодное водоснабжение, водоотведение в санузлах общего пользования;</w:t>
      </w:r>
    </w:p>
    <w:p w:rsidR="00150DFF" w:rsidRPr="00C019E1" w:rsidRDefault="00150DFF" w:rsidP="00150DFF">
      <w:pPr>
        <w:pStyle w:val="a7"/>
        <w:shd w:val="clear" w:color="auto" w:fill="FFFFFF"/>
        <w:tabs>
          <w:tab w:val="left" w:pos="709"/>
          <w:tab w:val="left" w:pos="993"/>
        </w:tabs>
        <w:ind w:left="0"/>
        <w:jc w:val="both"/>
        <w:rPr>
          <w:sz w:val="22"/>
          <w:szCs w:val="22"/>
        </w:rPr>
      </w:pPr>
      <w:r>
        <w:rPr>
          <w:sz w:val="22"/>
          <w:szCs w:val="22"/>
        </w:rPr>
        <w:t>- электроэнергия</w:t>
      </w:r>
      <w:r w:rsidRPr="00C019E1">
        <w:rPr>
          <w:sz w:val="22"/>
          <w:szCs w:val="22"/>
        </w:rPr>
        <w:t xml:space="preserve"> в пределах установленной мощности посредством содержания электросетевого хозяйства аэропорта;</w:t>
      </w:r>
    </w:p>
    <w:p w:rsidR="00150DFF" w:rsidRPr="00D2260E" w:rsidRDefault="00150DFF" w:rsidP="00150DFF">
      <w:pPr>
        <w:pStyle w:val="a7"/>
        <w:shd w:val="clear" w:color="auto" w:fill="FFFFFF"/>
        <w:tabs>
          <w:tab w:val="left" w:pos="709"/>
          <w:tab w:val="left" w:pos="1276"/>
        </w:tabs>
        <w:ind w:left="0"/>
        <w:jc w:val="both"/>
        <w:rPr>
          <w:sz w:val="22"/>
          <w:szCs w:val="22"/>
        </w:rPr>
      </w:pPr>
      <w:r w:rsidRPr="00C019E1">
        <w:rPr>
          <w:sz w:val="22"/>
          <w:szCs w:val="22"/>
        </w:rPr>
        <w:t>- техническое обслуживание и текущий ремонт электрооборудования и электрических сетей Помещения.</w:t>
      </w:r>
    </w:p>
    <w:p w:rsidR="00150DFF" w:rsidRPr="000E0048" w:rsidRDefault="00150DFF" w:rsidP="00150DFF">
      <w:pPr>
        <w:pStyle w:val="a7"/>
        <w:widowControl w:val="0"/>
        <w:numPr>
          <w:ilvl w:val="0"/>
          <w:numId w:val="8"/>
        </w:numPr>
        <w:shd w:val="clear" w:color="auto" w:fill="FFFFFF"/>
        <w:tabs>
          <w:tab w:val="left" w:pos="0"/>
          <w:tab w:val="left" w:pos="1276"/>
        </w:tabs>
        <w:autoSpaceDE w:val="0"/>
        <w:autoSpaceDN w:val="0"/>
        <w:adjustRightInd w:val="0"/>
        <w:ind w:left="0" w:firstLine="709"/>
        <w:jc w:val="both"/>
        <w:rPr>
          <w:sz w:val="22"/>
          <w:szCs w:val="22"/>
        </w:rPr>
      </w:pPr>
      <w:r w:rsidRPr="000E0048">
        <w:rPr>
          <w:sz w:val="22"/>
          <w:szCs w:val="22"/>
        </w:rPr>
        <w:t xml:space="preserve">Не менее чем за 30 (тридцать) календарных дней письменно уведомить АРЕНДАТОРА о необходимости освобождения Помещения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 По истечении срока, указанного в уведомлении </w:t>
      </w:r>
      <w:r w:rsidRPr="000E0048">
        <w:rPr>
          <w:caps/>
          <w:sz w:val="22"/>
          <w:szCs w:val="22"/>
        </w:rPr>
        <w:t>АРЕНДОДАТЕЛЯ</w:t>
      </w:r>
      <w:r w:rsidRPr="000E0048">
        <w:rPr>
          <w:sz w:val="22"/>
          <w:szCs w:val="22"/>
        </w:rPr>
        <w:t>, действие Договора прекращается.</w:t>
      </w:r>
    </w:p>
    <w:p w:rsidR="00150DFF" w:rsidRDefault="00150DFF" w:rsidP="00150DFF">
      <w:pPr>
        <w:pStyle w:val="a7"/>
        <w:widowControl w:val="0"/>
        <w:numPr>
          <w:ilvl w:val="0"/>
          <w:numId w:val="8"/>
        </w:numPr>
        <w:shd w:val="clear" w:color="auto" w:fill="FFFFFF"/>
        <w:tabs>
          <w:tab w:val="left" w:pos="1276"/>
          <w:tab w:val="left" w:pos="1418"/>
        </w:tabs>
        <w:autoSpaceDE w:val="0"/>
        <w:autoSpaceDN w:val="0"/>
        <w:adjustRightInd w:val="0"/>
        <w:ind w:left="0" w:firstLine="709"/>
        <w:jc w:val="both"/>
        <w:rPr>
          <w:sz w:val="22"/>
          <w:szCs w:val="22"/>
        </w:rPr>
      </w:pPr>
      <w:r w:rsidRPr="000E0048">
        <w:rPr>
          <w:sz w:val="22"/>
          <w:szCs w:val="22"/>
        </w:rPr>
        <w:t xml:space="preserve">Принять у </w:t>
      </w:r>
      <w:r w:rsidRPr="000E0048">
        <w:rPr>
          <w:caps/>
          <w:sz w:val="22"/>
          <w:szCs w:val="22"/>
        </w:rPr>
        <w:t>Арендатора</w:t>
      </w:r>
      <w:r w:rsidRPr="000E0048">
        <w:rPr>
          <w:sz w:val="22"/>
          <w:szCs w:val="22"/>
        </w:rPr>
        <w:t xml:space="preserve"> Помещение по Акту приема-передачи после прекращения действия Договора.</w:t>
      </w:r>
    </w:p>
    <w:p w:rsidR="00150DFF" w:rsidRPr="000E0048" w:rsidRDefault="00150DFF" w:rsidP="00150DFF">
      <w:pPr>
        <w:pStyle w:val="a7"/>
        <w:shd w:val="clear" w:color="auto" w:fill="FFFFFF"/>
        <w:tabs>
          <w:tab w:val="left" w:pos="1276"/>
          <w:tab w:val="left" w:pos="1418"/>
        </w:tabs>
        <w:ind w:left="709"/>
        <w:jc w:val="both"/>
        <w:rPr>
          <w:sz w:val="22"/>
          <w:szCs w:val="22"/>
        </w:rPr>
      </w:pPr>
    </w:p>
    <w:p w:rsidR="00150DFF" w:rsidRPr="000E0048" w:rsidRDefault="00150DFF" w:rsidP="00150DFF">
      <w:pPr>
        <w:pStyle w:val="a7"/>
        <w:widowControl w:val="0"/>
        <w:numPr>
          <w:ilvl w:val="0"/>
          <w:numId w:val="6"/>
        </w:numPr>
        <w:shd w:val="clear" w:color="auto" w:fill="FFFFFF"/>
        <w:tabs>
          <w:tab w:val="left" w:pos="1334"/>
          <w:tab w:val="left" w:pos="1418"/>
        </w:tabs>
        <w:autoSpaceDE w:val="0"/>
        <w:autoSpaceDN w:val="0"/>
        <w:adjustRightInd w:val="0"/>
        <w:ind w:left="0" w:firstLine="709"/>
        <w:rPr>
          <w:b/>
          <w:sz w:val="22"/>
          <w:szCs w:val="22"/>
        </w:rPr>
      </w:pPr>
      <w:r w:rsidRPr="000E0048">
        <w:rPr>
          <w:b/>
          <w:caps/>
          <w:sz w:val="22"/>
          <w:szCs w:val="22"/>
        </w:rPr>
        <w:t>Арендатор</w:t>
      </w:r>
      <w:r w:rsidRPr="000E0048">
        <w:rPr>
          <w:b/>
          <w:sz w:val="22"/>
          <w:szCs w:val="22"/>
        </w:rPr>
        <w:t xml:space="preserve"> обязуется:</w:t>
      </w:r>
    </w:p>
    <w:p w:rsidR="00150DFF" w:rsidRPr="00ED5046" w:rsidRDefault="00150DFF" w:rsidP="00150DFF">
      <w:pPr>
        <w:shd w:val="clear" w:color="auto" w:fill="FFFFFF"/>
        <w:tabs>
          <w:tab w:val="left" w:pos="1276"/>
          <w:tab w:val="left" w:pos="1418"/>
        </w:tabs>
        <w:ind w:firstLine="709"/>
        <w:jc w:val="both"/>
        <w:rPr>
          <w:sz w:val="22"/>
          <w:szCs w:val="22"/>
        </w:rPr>
      </w:pPr>
      <w:r>
        <w:rPr>
          <w:sz w:val="22"/>
          <w:szCs w:val="22"/>
        </w:rPr>
        <w:t xml:space="preserve">2.2.1. </w:t>
      </w:r>
      <w:r w:rsidRPr="00ED5046">
        <w:rPr>
          <w:sz w:val="22"/>
          <w:szCs w:val="22"/>
        </w:rPr>
        <w:t xml:space="preserve">Принять у </w:t>
      </w:r>
      <w:r w:rsidRPr="00ED5046">
        <w:rPr>
          <w:caps/>
          <w:sz w:val="22"/>
          <w:szCs w:val="22"/>
        </w:rPr>
        <w:t>АРЕНДОДАТЕЛЯ</w:t>
      </w:r>
      <w:r w:rsidRPr="00ED5046">
        <w:rPr>
          <w:sz w:val="22"/>
          <w:szCs w:val="22"/>
        </w:rPr>
        <w:t xml:space="preserve"> Помещение по Акту приема-передачи. </w:t>
      </w:r>
    </w:p>
    <w:p w:rsidR="00150DFF" w:rsidRPr="00ED5046" w:rsidRDefault="00150DFF" w:rsidP="00150DFF">
      <w:pPr>
        <w:shd w:val="clear" w:color="auto" w:fill="FFFFFF"/>
        <w:tabs>
          <w:tab w:val="left" w:pos="1276"/>
          <w:tab w:val="left" w:pos="1418"/>
        </w:tabs>
        <w:ind w:firstLine="709"/>
        <w:jc w:val="both"/>
        <w:rPr>
          <w:sz w:val="22"/>
          <w:szCs w:val="22"/>
        </w:rPr>
      </w:pPr>
      <w:r>
        <w:rPr>
          <w:sz w:val="22"/>
          <w:szCs w:val="22"/>
        </w:rPr>
        <w:t xml:space="preserve">2.2.2. </w:t>
      </w:r>
      <w:r w:rsidRPr="00ED5046">
        <w:rPr>
          <w:sz w:val="22"/>
          <w:szCs w:val="22"/>
        </w:rPr>
        <w:t>Занимать только арендуемые по Договору площади.</w:t>
      </w:r>
    </w:p>
    <w:p w:rsidR="00150DFF" w:rsidRPr="00ED5046" w:rsidRDefault="00150DFF" w:rsidP="00150DFF">
      <w:pPr>
        <w:shd w:val="clear" w:color="auto" w:fill="FFFFFF"/>
        <w:tabs>
          <w:tab w:val="left" w:pos="1276"/>
          <w:tab w:val="left" w:pos="1418"/>
        </w:tabs>
        <w:ind w:firstLine="709"/>
        <w:jc w:val="both"/>
        <w:rPr>
          <w:sz w:val="22"/>
          <w:szCs w:val="22"/>
        </w:rPr>
      </w:pPr>
      <w:r>
        <w:rPr>
          <w:sz w:val="22"/>
          <w:szCs w:val="22"/>
        </w:rPr>
        <w:t xml:space="preserve">2.2.3. </w:t>
      </w:r>
      <w:r w:rsidRPr="00ED5046">
        <w:rPr>
          <w:sz w:val="22"/>
          <w:szCs w:val="22"/>
        </w:rPr>
        <w:t>Соблюдать установленный режим работы и использовать Помещение исключительно по назначению в соответствии с п. 1.2. Договора.</w:t>
      </w:r>
    </w:p>
    <w:p w:rsidR="00150DFF" w:rsidRPr="004D4C3E" w:rsidRDefault="00150DFF" w:rsidP="00150DFF">
      <w:pPr>
        <w:pStyle w:val="a7"/>
        <w:shd w:val="clear" w:color="auto" w:fill="FFFFFF"/>
        <w:tabs>
          <w:tab w:val="left" w:pos="1276"/>
          <w:tab w:val="left" w:pos="1418"/>
        </w:tabs>
        <w:ind w:left="0" w:firstLine="709"/>
        <w:jc w:val="both"/>
        <w:rPr>
          <w:sz w:val="22"/>
          <w:szCs w:val="22"/>
        </w:rPr>
      </w:pPr>
      <w:r w:rsidRPr="004D4C3E">
        <w:rPr>
          <w:sz w:val="22"/>
          <w:szCs w:val="22"/>
        </w:rPr>
        <w:t>2.2.4. АРЕНДАТОРУ разрешено размещать в пределах арендуемых помещений и предоставленных площадей, за исключением внешних поверхностей стен, огораживающих такие помещения или площади, рекламу, соответствующую их виду деятельности, а именно:</w:t>
      </w:r>
    </w:p>
    <w:p w:rsidR="00150DFF" w:rsidRPr="004D4C3E" w:rsidRDefault="00150DFF" w:rsidP="00150DFF">
      <w:pPr>
        <w:pStyle w:val="a7"/>
        <w:shd w:val="clear" w:color="auto" w:fill="FFFFFF"/>
        <w:tabs>
          <w:tab w:val="left" w:pos="1276"/>
          <w:tab w:val="left" w:pos="1418"/>
        </w:tabs>
        <w:ind w:left="0" w:firstLine="709"/>
        <w:jc w:val="both"/>
        <w:rPr>
          <w:sz w:val="22"/>
          <w:szCs w:val="22"/>
        </w:rPr>
      </w:pPr>
      <w:r w:rsidRPr="004D4C3E">
        <w:rPr>
          <w:sz w:val="22"/>
          <w:szCs w:val="22"/>
        </w:rPr>
        <w:lastRenderedPageBreak/>
        <w:t>-    непосредственно рекламу услуг, оказываемых арендаторами в указанных помещениях и на указанных площадях;</w:t>
      </w:r>
    </w:p>
    <w:p w:rsidR="00150DFF" w:rsidRPr="004D4C3E" w:rsidRDefault="00150DFF" w:rsidP="00150DFF">
      <w:pPr>
        <w:pStyle w:val="a7"/>
        <w:shd w:val="clear" w:color="auto" w:fill="FFFFFF"/>
        <w:tabs>
          <w:tab w:val="left" w:pos="1276"/>
          <w:tab w:val="left" w:pos="1418"/>
        </w:tabs>
        <w:ind w:left="0" w:firstLine="709"/>
        <w:jc w:val="both"/>
        <w:rPr>
          <w:sz w:val="22"/>
          <w:szCs w:val="22"/>
        </w:rPr>
      </w:pPr>
      <w:r w:rsidRPr="004D4C3E">
        <w:rPr>
          <w:sz w:val="22"/>
          <w:szCs w:val="22"/>
        </w:rPr>
        <w:t>-    рекламу товаров, продаваемых арендаторами в указанных помещениях и на указанных площадях;</w:t>
      </w:r>
    </w:p>
    <w:p w:rsidR="00150DFF" w:rsidRPr="004D4C3E" w:rsidRDefault="00150DFF" w:rsidP="00150DFF">
      <w:pPr>
        <w:pStyle w:val="a7"/>
        <w:shd w:val="clear" w:color="auto" w:fill="FFFFFF"/>
        <w:tabs>
          <w:tab w:val="left" w:pos="1276"/>
          <w:tab w:val="left" w:pos="1418"/>
        </w:tabs>
        <w:ind w:left="0" w:firstLine="709"/>
        <w:jc w:val="both"/>
        <w:rPr>
          <w:sz w:val="22"/>
          <w:szCs w:val="22"/>
        </w:rPr>
      </w:pPr>
      <w:r w:rsidRPr="004D4C3E">
        <w:rPr>
          <w:sz w:val="22"/>
          <w:szCs w:val="22"/>
        </w:rPr>
        <w:t>-  рекламу производителей указанных товаров и/или услуг и/или соответствующих торговых марок.</w:t>
      </w:r>
    </w:p>
    <w:p w:rsidR="00150DFF" w:rsidRPr="004D4C3E" w:rsidRDefault="00150DFF" w:rsidP="00150DFF">
      <w:pPr>
        <w:pStyle w:val="a7"/>
        <w:shd w:val="clear" w:color="auto" w:fill="FFFFFF"/>
        <w:tabs>
          <w:tab w:val="left" w:pos="1276"/>
          <w:tab w:val="left" w:pos="1418"/>
        </w:tabs>
        <w:ind w:left="0" w:firstLine="709"/>
        <w:jc w:val="both"/>
        <w:rPr>
          <w:sz w:val="22"/>
          <w:szCs w:val="22"/>
        </w:rPr>
      </w:pPr>
      <w:r w:rsidRPr="004D4C3E">
        <w:rPr>
          <w:sz w:val="22"/>
          <w:szCs w:val="22"/>
        </w:rPr>
        <w:t xml:space="preserve">Снаружи арендуемого помещения АРЕНДАТОР вправе размещать рекламную вывеску с  собственным фирменным наименованием, товарным знаком (брендом) и видом деятельности, при условии, что такая вывеска не превышает 20% от общей площади фасада соответствующего помещения, на котором данная вывеска размещается, не препятствует обзору рекламных конструкций, а также, если она не используется для рекламы товаров, продуктов, услуг, товарных знаков или знаков обслуживания третьих лиц, если иное не будет согласовано Сторонами с учетом особенностей арендуемого помещения. Под общей площадью фасада понимается сумма площадей всех внешних поверхностей стен, огораживающих арендуемое помещение. </w:t>
      </w:r>
    </w:p>
    <w:p w:rsidR="00150DFF" w:rsidRPr="004D4C3E" w:rsidRDefault="00150DFF" w:rsidP="00150DFF">
      <w:pPr>
        <w:pStyle w:val="a7"/>
        <w:shd w:val="clear" w:color="auto" w:fill="FFFFFF"/>
        <w:tabs>
          <w:tab w:val="left" w:pos="1276"/>
          <w:tab w:val="left" w:pos="1418"/>
        </w:tabs>
        <w:ind w:left="0" w:firstLine="709"/>
        <w:jc w:val="both"/>
        <w:rPr>
          <w:sz w:val="22"/>
          <w:szCs w:val="22"/>
        </w:rPr>
      </w:pPr>
      <w:r w:rsidRPr="004D4C3E">
        <w:rPr>
          <w:sz w:val="22"/>
          <w:szCs w:val="22"/>
        </w:rPr>
        <w:t>Контрагенты, ведущие торговую деятельность в виде установки аппаратов для автоматизированной формы торговли/оказания услуг (банкоматы, платежные терминалы, торговые автоматы) имеют право размещать на наружных поверхностях автоматов рекламу продаваемых ими брендов и услуг, в том числе рекламу производителей таких товаров и/или услуг и/или соответствующих торговых марок при условии, что данная реклама размещается исключительно без использования устройств динамической смены изображений, в том числе среди прочего цифровые экраны, дисплеи и иные устройства. Цифровые экраны, дисплеи и иные устройств динамической смены изображений, размещенных на банкоматах, платежных терминалах и торговых автоматах могут быть использованы арендаторами исключительно для информирования покупателей о способах совершения покупки.</w:t>
      </w:r>
    </w:p>
    <w:p w:rsidR="00150DFF" w:rsidRDefault="00150DFF" w:rsidP="00150DFF">
      <w:pPr>
        <w:pStyle w:val="a7"/>
        <w:shd w:val="clear" w:color="auto" w:fill="FFFFFF"/>
        <w:tabs>
          <w:tab w:val="left" w:pos="1276"/>
          <w:tab w:val="left" w:pos="1418"/>
        </w:tabs>
        <w:ind w:left="0" w:firstLine="709"/>
        <w:jc w:val="both"/>
        <w:rPr>
          <w:sz w:val="22"/>
          <w:szCs w:val="22"/>
        </w:rPr>
      </w:pPr>
      <w:r>
        <w:rPr>
          <w:sz w:val="22"/>
          <w:szCs w:val="22"/>
        </w:rPr>
        <w:t>2.2.5.</w:t>
      </w:r>
      <w:r w:rsidRPr="000E0048">
        <w:rPr>
          <w:sz w:val="22"/>
          <w:szCs w:val="22"/>
        </w:rPr>
        <w:t xml:space="preserve"> Согласовать с </w:t>
      </w:r>
      <w:r w:rsidRPr="000E0048">
        <w:rPr>
          <w:caps/>
          <w:sz w:val="22"/>
          <w:szCs w:val="22"/>
        </w:rPr>
        <w:t>АрендодателЕМ</w:t>
      </w:r>
      <w:r w:rsidRPr="000E0048">
        <w:rPr>
          <w:sz w:val="22"/>
          <w:szCs w:val="22"/>
        </w:rPr>
        <w:t xml:space="preserve"> вид и содержание всех сведений, которые </w:t>
      </w:r>
      <w:r w:rsidRPr="000E0048">
        <w:rPr>
          <w:caps/>
          <w:sz w:val="22"/>
          <w:szCs w:val="22"/>
        </w:rPr>
        <w:t xml:space="preserve">Арендатор </w:t>
      </w:r>
      <w:r w:rsidRPr="000E0048">
        <w:rPr>
          <w:sz w:val="22"/>
          <w:szCs w:val="22"/>
        </w:rPr>
        <w:t xml:space="preserve">планирует размещать в (на) арендуемом по Договору Помещении и (или) с его использованием, уведомив </w:t>
      </w:r>
      <w:bookmarkStart w:id="1" w:name="_GoBack"/>
      <w:bookmarkEnd w:id="1"/>
      <w:r w:rsidRPr="000E0048">
        <w:rPr>
          <w:caps/>
          <w:sz w:val="22"/>
          <w:szCs w:val="22"/>
        </w:rPr>
        <w:t>АрендодателЯ</w:t>
      </w:r>
      <w:r w:rsidRPr="000E0048">
        <w:rPr>
          <w:sz w:val="22"/>
          <w:szCs w:val="22"/>
        </w:rPr>
        <w:t xml:space="preserve"> в срок не менее чем за 20 (двадцать) календарных дней до даты совершения любого из указанных выше действий. </w:t>
      </w:r>
      <w:r w:rsidRPr="000E0048">
        <w:rPr>
          <w:caps/>
          <w:sz w:val="22"/>
          <w:szCs w:val="22"/>
        </w:rPr>
        <w:t>Арендатор</w:t>
      </w:r>
      <w:r w:rsidRPr="000E0048">
        <w:rPr>
          <w:sz w:val="22"/>
          <w:szCs w:val="22"/>
        </w:rPr>
        <w:t xml:space="preserve"> обязуется получить в соответствующих муниципальных и государственных органах разрешение на размещение вывесок, иной информации, если имеется такое требование.</w:t>
      </w:r>
    </w:p>
    <w:p w:rsidR="00150DFF" w:rsidRDefault="00150DFF" w:rsidP="00150DFF">
      <w:pPr>
        <w:pStyle w:val="a7"/>
        <w:shd w:val="clear" w:color="auto" w:fill="FFFFFF"/>
        <w:tabs>
          <w:tab w:val="left" w:pos="1276"/>
          <w:tab w:val="left" w:pos="1418"/>
        </w:tabs>
        <w:ind w:left="0" w:firstLine="709"/>
        <w:jc w:val="both"/>
        <w:rPr>
          <w:sz w:val="22"/>
          <w:szCs w:val="22"/>
        </w:rPr>
      </w:pPr>
      <w:r>
        <w:rPr>
          <w:sz w:val="22"/>
          <w:szCs w:val="22"/>
        </w:rPr>
        <w:t xml:space="preserve">2.2.6. </w:t>
      </w:r>
      <w:r w:rsidRPr="00ED5046">
        <w:rPr>
          <w:sz w:val="22"/>
          <w:szCs w:val="22"/>
        </w:rPr>
        <w:t xml:space="preserve">Соблюдать пропускной и </w:t>
      </w:r>
      <w:proofErr w:type="spellStart"/>
      <w:r w:rsidRPr="00ED5046">
        <w:rPr>
          <w:sz w:val="22"/>
          <w:szCs w:val="22"/>
        </w:rPr>
        <w:t>внутриобъектовый</w:t>
      </w:r>
      <w:proofErr w:type="spellEnd"/>
      <w:r w:rsidRPr="00ED5046">
        <w:rPr>
          <w:sz w:val="22"/>
          <w:szCs w:val="22"/>
        </w:rPr>
        <w:t xml:space="preserve"> режимы, иные требования, обязательные для исполнения на территории </w:t>
      </w:r>
      <w:r w:rsidRPr="00ED5046">
        <w:rPr>
          <w:caps/>
          <w:sz w:val="22"/>
          <w:szCs w:val="22"/>
        </w:rPr>
        <w:t>АРЕНДОДАТЕЛЯ</w:t>
      </w:r>
      <w:r w:rsidRPr="00ED5046">
        <w:rPr>
          <w:sz w:val="22"/>
          <w:szCs w:val="22"/>
        </w:rPr>
        <w:t>.</w:t>
      </w:r>
    </w:p>
    <w:p w:rsidR="00150DFF" w:rsidRPr="00ED5046" w:rsidRDefault="00150DFF" w:rsidP="00150DFF">
      <w:pPr>
        <w:pStyle w:val="a7"/>
        <w:shd w:val="clear" w:color="auto" w:fill="FFFFFF"/>
        <w:tabs>
          <w:tab w:val="left" w:pos="1276"/>
          <w:tab w:val="left" w:pos="1418"/>
        </w:tabs>
        <w:ind w:left="0" w:firstLine="709"/>
        <w:jc w:val="both"/>
        <w:rPr>
          <w:sz w:val="22"/>
          <w:szCs w:val="22"/>
        </w:rPr>
      </w:pPr>
      <w:r>
        <w:rPr>
          <w:sz w:val="22"/>
          <w:szCs w:val="22"/>
        </w:rPr>
        <w:t xml:space="preserve">2.2.7. </w:t>
      </w:r>
      <w:r w:rsidRPr="00ED5046">
        <w:rPr>
          <w:sz w:val="22"/>
          <w:szCs w:val="22"/>
        </w:rPr>
        <w:t xml:space="preserve">Соблюдать </w:t>
      </w:r>
      <w:r w:rsidRPr="008D29D9">
        <w:rPr>
          <w:color w:val="000000" w:themeColor="text1"/>
          <w:sz w:val="22"/>
          <w:szCs w:val="22"/>
        </w:rPr>
        <w:t xml:space="preserve">требования транспортной </w:t>
      </w:r>
      <w:r w:rsidRPr="00ED5046">
        <w:rPr>
          <w:sz w:val="22"/>
          <w:szCs w:val="22"/>
        </w:rPr>
        <w:t>безопасности, в том числе:</w:t>
      </w:r>
    </w:p>
    <w:p w:rsidR="00150DFF" w:rsidRPr="000E0048" w:rsidRDefault="00150DFF" w:rsidP="00150DFF">
      <w:pPr>
        <w:pStyle w:val="a7"/>
        <w:shd w:val="clear" w:color="auto" w:fill="FFFFFF"/>
        <w:ind w:left="0" w:firstLine="709"/>
        <w:jc w:val="both"/>
        <w:rPr>
          <w:sz w:val="22"/>
          <w:szCs w:val="22"/>
        </w:rPr>
      </w:pPr>
      <w:r w:rsidRPr="000E0048">
        <w:rPr>
          <w:sz w:val="22"/>
          <w:szCs w:val="22"/>
        </w:rPr>
        <w:t xml:space="preserve">- перед началом своей деятельности на территории </w:t>
      </w:r>
      <w:r w:rsidRPr="000E0048">
        <w:rPr>
          <w:caps/>
          <w:sz w:val="22"/>
          <w:szCs w:val="22"/>
        </w:rPr>
        <w:t>АРЕНДОДАТЕЛЯ</w:t>
      </w:r>
      <w:r w:rsidRPr="000E0048">
        <w:rPr>
          <w:sz w:val="22"/>
          <w:szCs w:val="22"/>
        </w:rPr>
        <w:t xml:space="preserve"> в Помещении обеспечить прохождение всем персоналом, занятым в работах в Помещении, инструктажа по пропускному и </w:t>
      </w:r>
      <w:proofErr w:type="spellStart"/>
      <w:r w:rsidRPr="000E0048">
        <w:rPr>
          <w:sz w:val="22"/>
          <w:szCs w:val="22"/>
        </w:rPr>
        <w:t>внутриобъектовому</w:t>
      </w:r>
      <w:proofErr w:type="spellEnd"/>
      <w:r w:rsidRPr="000E0048">
        <w:rPr>
          <w:sz w:val="22"/>
          <w:szCs w:val="22"/>
        </w:rPr>
        <w:t xml:space="preserve"> режиму и противопожарного инструктажа по соблюдению пожарной безопасности;</w:t>
      </w:r>
    </w:p>
    <w:p w:rsidR="00150DFF" w:rsidRPr="008D29D9" w:rsidRDefault="00150DFF" w:rsidP="00150DFF">
      <w:pPr>
        <w:pStyle w:val="a7"/>
        <w:shd w:val="clear" w:color="auto" w:fill="FFFFFF"/>
        <w:ind w:left="0" w:firstLine="709"/>
        <w:jc w:val="both"/>
        <w:rPr>
          <w:color w:val="000000" w:themeColor="text1"/>
          <w:sz w:val="22"/>
          <w:szCs w:val="22"/>
        </w:rPr>
      </w:pPr>
      <w:r w:rsidRPr="008D29D9">
        <w:rPr>
          <w:color w:val="000000" w:themeColor="text1"/>
          <w:sz w:val="22"/>
          <w:szCs w:val="22"/>
        </w:rPr>
        <w:t xml:space="preserve">- при необходимости своевременно и в установленном </w:t>
      </w:r>
      <w:r w:rsidRPr="008D29D9">
        <w:rPr>
          <w:caps/>
          <w:color w:val="000000" w:themeColor="text1"/>
          <w:sz w:val="22"/>
          <w:szCs w:val="22"/>
        </w:rPr>
        <w:t>АРЕНДОДАТЕЛЕМ</w:t>
      </w:r>
      <w:r w:rsidRPr="008D29D9">
        <w:rPr>
          <w:color w:val="000000" w:themeColor="text1"/>
          <w:sz w:val="22"/>
          <w:szCs w:val="22"/>
        </w:rPr>
        <w:t xml:space="preserve"> порядке оформлять пропуска сотрудникам для прохождения на территорию аэропорта (с пропускным режимом) по заявке в соответствии с правилами пропускного и </w:t>
      </w:r>
      <w:proofErr w:type="spellStart"/>
      <w:r w:rsidRPr="008D29D9">
        <w:rPr>
          <w:color w:val="000000" w:themeColor="text1"/>
          <w:sz w:val="22"/>
          <w:szCs w:val="22"/>
        </w:rPr>
        <w:t>внутриобъектового</w:t>
      </w:r>
      <w:proofErr w:type="spellEnd"/>
      <w:r w:rsidRPr="008D29D9">
        <w:rPr>
          <w:color w:val="000000" w:themeColor="text1"/>
          <w:sz w:val="22"/>
          <w:szCs w:val="22"/>
        </w:rPr>
        <w:t xml:space="preserve"> режимов (пропуска на сотрудников АРЕНДАТОРА оформляются за отдельную плату по действующему прейскуранту </w:t>
      </w:r>
      <w:r w:rsidRPr="008D29D9">
        <w:rPr>
          <w:caps/>
          <w:color w:val="000000" w:themeColor="text1"/>
          <w:sz w:val="22"/>
          <w:szCs w:val="22"/>
        </w:rPr>
        <w:t>АРЕНДОДАТЕЛЯ</w:t>
      </w:r>
      <w:r w:rsidRPr="008D29D9">
        <w:rPr>
          <w:color w:val="000000" w:themeColor="text1"/>
          <w:sz w:val="22"/>
          <w:szCs w:val="22"/>
        </w:rPr>
        <w:t xml:space="preserve"> на дату оформления пропусков);</w:t>
      </w:r>
    </w:p>
    <w:p w:rsidR="00150DFF" w:rsidRPr="008D29D9" w:rsidRDefault="00150DFF" w:rsidP="00150DFF">
      <w:pPr>
        <w:pStyle w:val="a7"/>
        <w:shd w:val="clear" w:color="auto" w:fill="FFFFFF"/>
        <w:ind w:left="0" w:firstLine="709"/>
        <w:jc w:val="both"/>
        <w:rPr>
          <w:color w:val="000000" w:themeColor="text1"/>
          <w:sz w:val="22"/>
          <w:szCs w:val="22"/>
        </w:rPr>
      </w:pPr>
      <w:r w:rsidRPr="000E0048">
        <w:rPr>
          <w:sz w:val="22"/>
          <w:szCs w:val="22"/>
        </w:rPr>
        <w:t xml:space="preserve">- при расторжении Договора (в том числе и при досрочном) возвратить </w:t>
      </w:r>
      <w:r w:rsidRPr="000E0048">
        <w:rPr>
          <w:caps/>
          <w:sz w:val="22"/>
          <w:szCs w:val="22"/>
        </w:rPr>
        <w:t>АРЕНДОДАТЕЛЮ</w:t>
      </w:r>
      <w:r w:rsidRPr="000E0048">
        <w:rPr>
          <w:sz w:val="22"/>
          <w:szCs w:val="22"/>
        </w:rPr>
        <w:t xml:space="preserve"> ранее выданные </w:t>
      </w:r>
      <w:r w:rsidRPr="008D29D9">
        <w:rPr>
          <w:color w:val="000000" w:themeColor="text1"/>
          <w:sz w:val="22"/>
          <w:szCs w:val="22"/>
        </w:rPr>
        <w:t>пропуска не позднее дня прекращения срока действия Договора;</w:t>
      </w:r>
    </w:p>
    <w:p w:rsidR="00150DFF" w:rsidRPr="008D29D9" w:rsidRDefault="00150DFF" w:rsidP="00150DFF">
      <w:pPr>
        <w:pStyle w:val="a7"/>
        <w:shd w:val="clear" w:color="auto" w:fill="FFFFFF"/>
        <w:ind w:left="0" w:firstLine="709"/>
        <w:jc w:val="both"/>
        <w:rPr>
          <w:color w:val="000000" w:themeColor="text1"/>
          <w:sz w:val="22"/>
          <w:szCs w:val="22"/>
        </w:rPr>
      </w:pPr>
      <w:r w:rsidRPr="008D29D9">
        <w:rPr>
          <w:color w:val="000000" w:themeColor="text1"/>
          <w:sz w:val="22"/>
          <w:szCs w:val="22"/>
        </w:rPr>
        <w:t>- выполнять иные нормы и правила по транспортной безопасности, действующие на территории аэропорта;</w:t>
      </w:r>
    </w:p>
    <w:p w:rsidR="00150DFF" w:rsidRPr="008D29D9" w:rsidRDefault="00150DFF" w:rsidP="00150DFF">
      <w:pPr>
        <w:pStyle w:val="a7"/>
        <w:shd w:val="clear" w:color="auto" w:fill="FFFFFF"/>
        <w:ind w:hanging="11"/>
        <w:rPr>
          <w:color w:val="000000" w:themeColor="text1"/>
          <w:sz w:val="22"/>
          <w:szCs w:val="22"/>
        </w:rPr>
      </w:pPr>
      <w:r w:rsidRPr="008D29D9">
        <w:rPr>
          <w:color w:val="000000" w:themeColor="text1"/>
          <w:sz w:val="22"/>
          <w:szCs w:val="22"/>
        </w:rPr>
        <w:t>- запрет без разрешения (согласования) аэропорта:</w:t>
      </w:r>
    </w:p>
    <w:p w:rsidR="00150DFF" w:rsidRPr="008D29D9" w:rsidRDefault="00150DFF" w:rsidP="00150DFF">
      <w:pPr>
        <w:pStyle w:val="a7"/>
        <w:shd w:val="clear" w:color="auto" w:fill="FFFFFF"/>
        <w:ind w:left="0" w:firstLine="567"/>
        <w:rPr>
          <w:color w:val="000000" w:themeColor="text1"/>
          <w:sz w:val="22"/>
          <w:szCs w:val="22"/>
        </w:rPr>
      </w:pPr>
      <w:r w:rsidRPr="008D29D9">
        <w:rPr>
          <w:color w:val="000000" w:themeColor="text1"/>
          <w:sz w:val="22"/>
          <w:szCs w:val="22"/>
        </w:rPr>
        <w:t xml:space="preserve">    - использования кинокамер, фото- и видеоаппаратуры (в том числе аналогичных устройств, имеющих возможность фиксировать и записывать аудиовизуальную информацию) в зоне транспортной безопасности (технологический и перевозочный сектор) аэропорта;</w:t>
      </w:r>
    </w:p>
    <w:p w:rsidR="00150DFF" w:rsidRPr="008D29D9" w:rsidRDefault="00150DFF" w:rsidP="00150DFF">
      <w:pPr>
        <w:pStyle w:val="a7"/>
        <w:shd w:val="clear" w:color="auto" w:fill="FFFFFF"/>
        <w:ind w:left="0" w:firstLine="567"/>
        <w:jc w:val="both"/>
        <w:rPr>
          <w:color w:val="000000" w:themeColor="text1"/>
          <w:sz w:val="22"/>
          <w:szCs w:val="22"/>
        </w:rPr>
      </w:pPr>
      <w:r w:rsidRPr="008D29D9">
        <w:rPr>
          <w:color w:val="000000" w:themeColor="text1"/>
          <w:sz w:val="22"/>
          <w:szCs w:val="22"/>
        </w:rPr>
        <w:t xml:space="preserve">   - распространение информации, полученной в зоне транспортной безопасности (технологический и перевозочный сектор) аэропорта, третьим лицам.</w:t>
      </w:r>
    </w:p>
    <w:p w:rsidR="00150DFF" w:rsidRDefault="00150DFF" w:rsidP="00150DFF">
      <w:pPr>
        <w:pStyle w:val="a7"/>
        <w:shd w:val="clear" w:color="auto" w:fill="FFFFFF"/>
        <w:ind w:left="0" w:firstLine="567"/>
        <w:jc w:val="both"/>
        <w:rPr>
          <w:sz w:val="22"/>
          <w:szCs w:val="22"/>
        </w:rPr>
      </w:pPr>
      <w:r w:rsidRPr="008D29D9">
        <w:rPr>
          <w:color w:val="000000" w:themeColor="text1"/>
          <w:sz w:val="22"/>
          <w:szCs w:val="22"/>
        </w:rPr>
        <w:t xml:space="preserve">2.2.8. Не доставлять в Помещение и не хранить </w:t>
      </w:r>
      <w:r w:rsidRPr="00ED5046">
        <w:rPr>
          <w:sz w:val="22"/>
          <w:szCs w:val="22"/>
        </w:rPr>
        <w:t xml:space="preserve">в нем оружие, боеприпасы, ядовитые, взрывоопасные, радиоактивные, отравляющие и прочие вещества и предметы, опасные для жизни и здоровья человека, а также вредные для окружающей среды. </w:t>
      </w:r>
    </w:p>
    <w:p w:rsidR="00150DFF" w:rsidRDefault="00150DFF" w:rsidP="00150DFF">
      <w:pPr>
        <w:pStyle w:val="a7"/>
        <w:shd w:val="clear" w:color="auto" w:fill="FFFFFF"/>
        <w:ind w:left="0" w:firstLine="567"/>
        <w:jc w:val="both"/>
        <w:rPr>
          <w:sz w:val="22"/>
          <w:szCs w:val="22"/>
        </w:rPr>
      </w:pPr>
      <w:r>
        <w:rPr>
          <w:sz w:val="22"/>
          <w:szCs w:val="22"/>
        </w:rPr>
        <w:t xml:space="preserve">2.2.9. </w:t>
      </w:r>
      <w:r w:rsidRPr="00ED5046">
        <w:rPr>
          <w:sz w:val="22"/>
          <w:szCs w:val="22"/>
        </w:rPr>
        <w:t xml:space="preserve">Поддерживать Помещение в исправном состоянии, производить за свой счет текущий ремонт, содержать Помещение и инженерные системы Помещения в надлежащем техническом состоянии и нести все расходы, связанные с эксплуатацией и техническим обслуживанием Помещения. Техническое обслуживание, эксплуатация электрооборудования в Помещении осуществляется </w:t>
      </w:r>
      <w:r w:rsidRPr="00ED5046">
        <w:rPr>
          <w:caps/>
          <w:sz w:val="22"/>
          <w:szCs w:val="22"/>
        </w:rPr>
        <w:t>Арендатором</w:t>
      </w:r>
      <w:r w:rsidRPr="00ED5046">
        <w:rPr>
          <w:sz w:val="22"/>
          <w:szCs w:val="22"/>
        </w:rPr>
        <w:t xml:space="preserve">. Эксплуатация электрооборудования в Помещении может осуществляться </w:t>
      </w:r>
      <w:r w:rsidRPr="00ED5046">
        <w:rPr>
          <w:caps/>
          <w:sz w:val="22"/>
          <w:szCs w:val="22"/>
        </w:rPr>
        <w:t>Арендатором</w:t>
      </w:r>
      <w:r w:rsidRPr="00ED5046">
        <w:rPr>
          <w:sz w:val="22"/>
          <w:szCs w:val="22"/>
        </w:rPr>
        <w:t xml:space="preserve"> самостоятельно либо с привлечением соответствующей организации при наличии соответствующей </w:t>
      </w:r>
      <w:r w:rsidRPr="00ED5046">
        <w:rPr>
          <w:sz w:val="22"/>
          <w:szCs w:val="22"/>
        </w:rPr>
        <w:lastRenderedPageBreak/>
        <w:t xml:space="preserve">лицензии с последующим подписанием Сторонами Акта о разграничении эксплуатационной ответственности. </w:t>
      </w:r>
      <w:r w:rsidRPr="00ED5046">
        <w:rPr>
          <w:caps/>
          <w:sz w:val="22"/>
          <w:szCs w:val="22"/>
        </w:rPr>
        <w:t>Арендатор</w:t>
      </w:r>
      <w:r w:rsidRPr="00ED5046">
        <w:rPr>
          <w:sz w:val="22"/>
          <w:szCs w:val="22"/>
        </w:rPr>
        <w:t xml:space="preserve"> обязан предоставить </w:t>
      </w:r>
      <w:r w:rsidRPr="00ED5046">
        <w:rPr>
          <w:caps/>
          <w:sz w:val="22"/>
          <w:szCs w:val="22"/>
        </w:rPr>
        <w:t>АРЕНДОДАТЕЛЮ</w:t>
      </w:r>
      <w:r w:rsidRPr="00ED5046">
        <w:rPr>
          <w:sz w:val="22"/>
          <w:szCs w:val="22"/>
        </w:rPr>
        <w:t xml:space="preserve"> копию приказа о назначении ответственного за электрохозяйство, копию Договора на техническое обслуживание, а также предоставлять отчеты о проведении технического обслуживания электрооборудования (включая планово-предупредительные ремонты). Все ремонтные работы АРЕНДАТОР производит только во время технологических окон, согласованных с </w:t>
      </w:r>
      <w:r w:rsidRPr="00ED5046">
        <w:rPr>
          <w:caps/>
          <w:sz w:val="22"/>
          <w:szCs w:val="22"/>
        </w:rPr>
        <w:t>АРЕНДОДАТЕЛЕМ</w:t>
      </w:r>
      <w:r w:rsidRPr="00ED5046">
        <w:rPr>
          <w:sz w:val="22"/>
          <w:szCs w:val="22"/>
        </w:rPr>
        <w:t xml:space="preserve">.  </w:t>
      </w:r>
    </w:p>
    <w:p w:rsidR="00150DFF" w:rsidRDefault="00150DFF" w:rsidP="00150DFF">
      <w:pPr>
        <w:pStyle w:val="a7"/>
        <w:shd w:val="clear" w:color="auto" w:fill="FFFFFF"/>
        <w:ind w:left="0" w:firstLine="567"/>
        <w:jc w:val="both"/>
        <w:rPr>
          <w:sz w:val="22"/>
          <w:szCs w:val="22"/>
        </w:rPr>
      </w:pPr>
      <w:r>
        <w:rPr>
          <w:sz w:val="22"/>
          <w:szCs w:val="22"/>
        </w:rPr>
        <w:t xml:space="preserve">2.2.10. </w:t>
      </w:r>
      <w:r w:rsidRPr="00ED5046">
        <w:rPr>
          <w:sz w:val="22"/>
          <w:szCs w:val="22"/>
        </w:rPr>
        <w:t xml:space="preserve">Согласовывать с </w:t>
      </w:r>
      <w:r w:rsidRPr="00ED5046">
        <w:rPr>
          <w:caps/>
          <w:sz w:val="22"/>
          <w:szCs w:val="22"/>
        </w:rPr>
        <w:t>АРЕНДОДАТЕЛЕМ</w:t>
      </w:r>
      <w:r w:rsidRPr="00ED5046">
        <w:rPr>
          <w:sz w:val="22"/>
          <w:szCs w:val="22"/>
        </w:rPr>
        <w:t xml:space="preserve"> внешний и внутренний дизайн Помещения (в том числе оборудования). </w:t>
      </w:r>
    </w:p>
    <w:p w:rsidR="00150DFF" w:rsidRDefault="00150DFF" w:rsidP="00150DFF">
      <w:pPr>
        <w:pStyle w:val="a7"/>
        <w:shd w:val="clear" w:color="auto" w:fill="FFFFFF"/>
        <w:ind w:left="0" w:firstLine="567"/>
        <w:jc w:val="both"/>
        <w:rPr>
          <w:sz w:val="22"/>
          <w:szCs w:val="22"/>
        </w:rPr>
      </w:pPr>
      <w:r>
        <w:rPr>
          <w:sz w:val="22"/>
          <w:szCs w:val="22"/>
        </w:rPr>
        <w:t xml:space="preserve">2.2.11. </w:t>
      </w:r>
      <w:r w:rsidRPr="00ED5046">
        <w:rPr>
          <w:sz w:val="22"/>
          <w:szCs w:val="22"/>
        </w:rPr>
        <w:t>Не совершать действий, способных вызвать повреждение Помещения и расположенных в нем инженерных сетей, имущества.</w:t>
      </w:r>
    </w:p>
    <w:p w:rsidR="00150DFF" w:rsidRDefault="00150DFF" w:rsidP="00150DFF">
      <w:pPr>
        <w:pStyle w:val="a7"/>
        <w:shd w:val="clear" w:color="auto" w:fill="FFFFFF"/>
        <w:ind w:left="0" w:firstLine="567"/>
        <w:jc w:val="both"/>
        <w:rPr>
          <w:sz w:val="22"/>
          <w:szCs w:val="22"/>
        </w:rPr>
      </w:pPr>
      <w:r>
        <w:rPr>
          <w:sz w:val="22"/>
          <w:szCs w:val="22"/>
        </w:rPr>
        <w:t xml:space="preserve">2.2.12. </w:t>
      </w:r>
      <w:r w:rsidRPr="00ED5046">
        <w:rPr>
          <w:sz w:val="22"/>
          <w:szCs w:val="22"/>
        </w:rPr>
        <w:t xml:space="preserve">Не производить никаких перепланировок и переоборудования в Помещении без письменного согласия </w:t>
      </w:r>
      <w:r w:rsidRPr="00ED5046">
        <w:rPr>
          <w:caps/>
          <w:sz w:val="22"/>
          <w:szCs w:val="22"/>
        </w:rPr>
        <w:t>АРЕНДОДАТЕЛЯ</w:t>
      </w:r>
      <w:r w:rsidRPr="00ED5046">
        <w:rPr>
          <w:sz w:val="22"/>
          <w:szCs w:val="22"/>
        </w:rPr>
        <w:t>.</w:t>
      </w:r>
    </w:p>
    <w:p w:rsidR="00150DFF" w:rsidRDefault="00150DFF" w:rsidP="00150DFF">
      <w:pPr>
        <w:pStyle w:val="a7"/>
        <w:shd w:val="clear" w:color="auto" w:fill="FFFFFF"/>
        <w:ind w:left="0" w:firstLine="567"/>
        <w:jc w:val="both"/>
        <w:rPr>
          <w:sz w:val="22"/>
          <w:szCs w:val="22"/>
        </w:rPr>
      </w:pPr>
      <w:r>
        <w:rPr>
          <w:sz w:val="22"/>
          <w:szCs w:val="22"/>
        </w:rPr>
        <w:t xml:space="preserve">2.2.13. </w:t>
      </w:r>
      <w:r w:rsidRPr="00ED5046">
        <w:rPr>
          <w:sz w:val="22"/>
          <w:szCs w:val="22"/>
        </w:rPr>
        <w:t xml:space="preserve">Согласовывать с </w:t>
      </w:r>
      <w:r w:rsidRPr="00ED5046">
        <w:rPr>
          <w:caps/>
          <w:sz w:val="22"/>
          <w:szCs w:val="22"/>
        </w:rPr>
        <w:t xml:space="preserve">АРЕНДОДАТЕЛЕМ </w:t>
      </w:r>
      <w:r w:rsidRPr="00ED5046">
        <w:rPr>
          <w:sz w:val="22"/>
          <w:szCs w:val="22"/>
        </w:rPr>
        <w:t xml:space="preserve">перечень электрооборудования, устанавливаемого и используемого в Помещении в силу того, что </w:t>
      </w:r>
      <w:r w:rsidRPr="00ED5046">
        <w:rPr>
          <w:caps/>
          <w:sz w:val="22"/>
          <w:szCs w:val="22"/>
        </w:rPr>
        <w:t>АРЕНДОДАТЕЛЬ</w:t>
      </w:r>
      <w:r w:rsidRPr="00ED5046">
        <w:rPr>
          <w:sz w:val="22"/>
          <w:szCs w:val="22"/>
        </w:rPr>
        <w:t xml:space="preserve"> передает </w:t>
      </w:r>
      <w:r w:rsidRPr="00ED5046">
        <w:rPr>
          <w:caps/>
          <w:sz w:val="22"/>
          <w:szCs w:val="22"/>
        </w:rPr>
        <w:t xml:space="preserve">Арендатору </w:t>
      </w:r>
      <w:proofErr w:type="spellStart"/>
      <w:r w:rsidRPr="00ED5046">
        <w:rPr>
          <w:sz w:val="22"/>
          <w:szCs w:val="22"/>
        </w:rPr>
        <w:t>энергоснабжаемое</w:t>
      </w:r>
      <w:proofErr w:type="spellEnd"/>
      <w:r w:rsidRPr="00ED5046">
        <w:rPr>
          <w:sz w:val="22"/>
          <w:szCs w:val="22"/>
        </w:rPr>
        <w:t xml:space="preserve"> Помещение. При размещении в Помещении существующего или вновь установленного оборудования предоставить </w:t>
      </w:r>
      <w:r w:rsidRPr="00ED5046">
        <w:rPr>
          <w:caps/>
          <w:sz w:val="22"/>
          <w:szCs w:val="22"/>
        </w:rPr>
        <w:t>АРЕНДОДАТЕЛЮ</w:t>
      </w:r>
      <w:r w:rsidRPr="00ED5046">
        <w:rPr>
          <w:sz w:val="22"/>
          <w:szCs w:val="22"/>
        </w:rPr>
        <w:t xml:space="preserve"> перечень и паспортные данные оборудования, а также предоставить расчет электрических нагрузок, выполненный лицензированной организацией.</w:t>
      </w:r>
    </w:p>
    <w:p w:rsidR="00150DFF" w:rsidRDefault="00150DFF" w:rsidP="00150DFF">
      <w:pPr>
        <w:pStyle w:val="a7"/>
        <w:shd w:val="clear" w:color="auto" w:fill="FFFFFF"/>
        <w:ind w:left="0" w:firstLine="567"/>
        <w:jc w:val="both"/>
        <w:rPr>
          <w:sz w:val="22"/>
          <w:szCs w:val="22"/>
        </w:rPr>
      </w:pPr>
      <w:r>
        <w:rPr>
          <w:sz w:val="22"/>
          <w:szCs w:val="22"/>
        </w:rPr>
        <w:t xml:space="preserve">2.2.14. </w:t>
      </w:r>
      <w:r w:rsidRPr="00ED5046">
        <w:rPr>
          <w:sz w:val="22"/>
          <w:szCs w:val="22"/>
        </w:rPr>
        <w:t xml:space="preserve">При наличии технической возможности и согласно выданным </w:t>
      </w:r>
      <w:r w:rsidRPr="00ED5046">
        <w:rPr>
          <w:caps/>
          <w:sz w:val="22"/>
          <w:szCs w:val="22"/>
        </w:rPr>
        <w:t xml:space="preserve">АрендодателЕМ </w:t>
      </w:r>
      <w:r w:rsidRPr="00ED5046">
        <w:rPr>
          <w:sz w:val="22"/>
          <w:szCs w:val="22"/>
        </w:rPr>
        <w:t>техническим условиям,  установить за свой счет прибор учета электроэнергии/водоснабжения, и после их установки совместно с представителем ответственной службы аэропорта (</w:t>
      </w:r>
      <w:r w:rsidRPr="00ED5046">
        <w:rPr>
          <w:caps/>
          <w:sz w:val="22"/>
          <w:szCs w:val="22"/>
        </w:rPr>
        <w:t>АрендодателЯ</w:t>
      </w:r>
      <w:r w:rsidRPr="00ED5046">
        <w:rPr>
          <w:sz w:val="22"/>
          <w:szCs w:val="22"/>
        </w:rPr>
        <w:t xml:space="preserve">) составить акт проверки точки учета  и с 25-28 (с двадцать пятого по двадцать восьмое) число каждого месяца предоставлять в ответственные службы аэропорта в письменной форме или по тел. </w:t>
      </w:r>
      <w:r w:rsidRPr="00ED5046">
        <w:rPr>
          <w:sz w:val="22"/>
          <w:szCs w:val="22"/>
          <w:highlight w:val="yellow"/>
        </w:rPr>
        <w:t>(______)________________</w:t>
      </w:r>
      <w:r w:rsidRPr="00ED5046">
        <w:rPr>
          <w:sz w:val="22"/>
          <w:szCs w:val="22"/>
        </w:rPr>
        <w:t xml:space="preserve"> или по электронной почте </w:t>
      </w:r>
      <w:r w:rsidRPr="00ED5046">
        <w:rPr>
          <w:sz w:val="22"/>
          <w:szCs w:val="22"/>
          <w:highlight w:val="yellow"/>
        </w:rPr>
        <w:t>_____________</w:t>
      </w:r>
      <w:r w:rsidRPr="00ED5046">
        <w:rPr>
          <w:sz w:val="22"/>
          <w:szCs w:val="22"/>
        </w:rPr>
        <w:t xml:space="preserve"> показания приборов учета электроэнергии/водоснабжения в Помещении на день передачи показаний.</w:t>
      </w:r>
    </w:p>
    <w:p w:rsidR="00150DFF" w:rsidRDefault="00150DFF" w:rsidP="00150DFF">
      <w:pPr>
        <w:pStyle w:val="a7"/>
        <w:shd w:val="clear" w:color="auto" w:fill="FFFFFF"/>
        <w:ind w:left="0" w:firstLine="567"/>
        <w:jc w:val="both"/>
        <w:rPr>
          <w:sz w:val="22"/>
          <w:szCs w:val="22"/>
        </w:rPr>
      </w:pPr>
      <w:r>
        <w:rPr>
          <w:sz w:val="22"/>
          <w:szCs w:val="22"/>
        </w:rPr>
        <w:t xml:space="preserve">2.2.15. </w:t>
      </w:r>
      <w:r w:rsidRPr="00ED5046">
        <w:rPr>
          <w:sz w:val="22"/>
          <w:szCs w:val="22"/>
        </w:rPr>
        <w:t>Использовать места общего пользования (коридоры, пожарные лестницы, лестничные пролеты, холлы и др.) по их прямому назначению, не допускать складирования своего имущества на данных площадях.</w:t>
      </w:r>
    </w:p>
    <w:p w:rsidR="00150DFF" w:rsidRDefault="00150DFF" w:rsidP="00150DFF">
      <w:pPr>
        <w:pStyle w:val="a7"/>
        <w:shd w:val="clear" w:color="auto" w:fill="FFFFFF"/>
        <w:ind w:left="0" w:firstLine="567"/>
        <w:jc w:val="both"/>
        <w:rPr>
          <w:sz w:val="22"/>
          <w:szCs w:val="22"/>
        </w:rPr>
      </w:pPr>
      <w:r>
        <w:rPr>
          <w:sz w:val="22"/>
          <w:szCs w:val="22"/>
        </w:rPr>
        <w:t xml:space="preserve">2.2.16. </w:t>
      </w:r>
      <w:r w:rsidRPr="00ED5046">
        <w:rPr>
          <w:sz w:val="22"/>
          <w:szCs w:val="22"/>
        </w:rPr>
        <w:t>Соблюдать правила противопожарной безопасности, санитарно-технические нормы.</w:t>
      </w:r>
    </w:p>
    <w:p w:rsidR="00150DFF" w:rsidRDefault="00150DFF" w:rsidP="00150DFF">
      <w:pPr>
        <w:pStyle w:val="a7"/>
        <w:shd w:val="clear" w:color="auto" w:fill="FFFFFF"/>
        <w:ind w:left="0" w:firstLine="567"/>
        <w:jc w:val="both"/>
        <w:rPr>
          <w:sz w:val="22"/>
          <w:szCs w:val="22"/>
        </w:rPr>
      </w:pPr>
      <w:r>
        <w:rPr>
          <w:sz w:val="22"/>
          <w:szCs w:val="22"/>
        </w:rPr>
        <w:t xml:space="preserve">2.2.17. </w:t>
      </w:r>
      <w:r w:rsidRPr="00ED5046">
        <w:rPr>
          <w:sz w:val="22"/>
          <w:szCs w:val="22"/>
        </w:rPr>
        <w:t>Принять все разумные меры для обеспечения безопасности Помещения, а также имущества, находящегося в Помещении.</w:t>
      </w:r>
    </w:p>
    <w:p w:rsidR="00150DFF" w:rsidRDefault="00150DFF" w:rsidP="00150DFF">
      <w:pPr>
        <w:pStyle w:val="a7"/>
        <w:shd w:val="clear" w:color="auto" w:fill="FFFFFF"/>
        <w:ind w:left="0" w:firstLine="567"/>
        <w:jc w:val="both"/>
        <w:rPr>
          <w:sz w:val="22"/>
          <w:szCs w:val="22"/>
        </w:rPr>
      </w:pPr>
      <w:r>
        <w:rPr>
          <w:sz w:val="22"/>
          <w:szCs w:val="22"/>
        </w:rPr>
        <w:t xml:space="preserve">2.2.18. </w:t>
      </w:r>
      <w:r w:rsidRPr="00ED5046">
        <w:rPr>
          <w:sz w:val="22"/>
          <w:szCs w:val="22"/>
        </w:rPr>
        <w:t xml:space="preserve">Производить охрану Помещения, а также находящегося в нем имущества (вещей) самостоятельно и за свой счет. </w:t>
      </w:r>
    </w:p>
    <w:p w:rsidR="00150DFF" w:rsidRDefault="00150DFF" w:rsidP="00150DFF">
      <w:pPr>
        <w:pStyle w:val="a7"/>
        <w:shd w:val="clear" w:color="auto" w:fill="FFFFFF"/>
        <w:ind w:left="0" w:firstLine="567"/>
        <w:jc w:val="both"/>
        <w:rPr>
          <w:sz w:val="22"/>
          <w:szCs w:val="22"/>
        </w:rPr>
      </w:pPr>
      <w:r>
        <w:rPr>
          <w:sz w:val="22"/>
          <w:szCs w:val="22"/>
        </w:rPr>
        <w:t xml:space="preserve">2.2.19. </w:t>
      </w:r>
      <w:r w:rsidRPr="00ED5046">
        <w:rPr>
          <w:sz w:val="22"/>
          <w:szCs w:val="22"/>
        </w:rPr>
        <w:t xml:space="preserve">Проводить инструктаж своих работников по охране труда, технике безопасности, противопожарной безопасности и электробезопасности, обеспечить соблюдение работниками указанных требований действующего законодательства Российской Федерации.  </w:t>
      </w:r>
    </w:p>
    <w:p w:rsidR="00150DFF" w:rsidRDefault="00150DFF" w:rsidP="00150DFF">
      <w:pPr>
        <w:pStyle w:val="a7"/>
        <w:shd w:val="clear" w:color="auto" w:fill="FFFFFF"/>
        <w:ind w:left="0" w:firstLine="567"/>
        <w:jc w:val="both"/>
        <w:rPr>
          <w:sz w:val="22"/>
          <w:szCs w:val="22"/>
        </w:rPr>
      </w:pPr>
      <w:r>
        <w:rPr>
          <w:sz w:val="22"/>
          <w:szCs w:val="22"/>
        </w:rPr>
        <w:t xml:space="preserve">2.2.20. </w:t>
      </w:r>
      <w:r w:rsidRPr="00ED5046">
        <w:rPr>
          <w:sz w:val="22"/>
          <w:szCs w:val="22"/>
        </w:rPr>
        <w:t>Соблюдать «Правила противопожарного режима в Российской Федерации» и иные нормативные документы в сфере пожарной безопасности; за</w:t>
      </w:r>
      <w:r>
        <w:rPr>
          <w:sz w:val="22"/>
          <w:szCs w:val="22"/>
        </w:rPr>
        <w:t xml:space="preserve"> свой счет оборудовать Помещение</w:t>
      </w:r>
      <w:r w:rsidRPr="00ED5046">
        <w:rPr>
          <w:sz w:val="22"/>
          <w:szCs w:val="22"/>
        </w:rPr>
        <w:t xml:space="preserve"> установками автоматической пожарной сигнализации и системой оповещения людей при пожаре согласно указаний соответствующих служб аэропорта, а также своевременно производить их техническое обслуживание. Персональную ответственность за обеспечение пожарной безопасности Помещений несет АРЕНДАТОР.</w:t>
      </w:r>
    </w:p>
    <w:p w:rsidR="00150DFF" w:rsidRDefault="00150DFF" w:rsidP="00150DFF">
      <w:pPr>
        <w:pStyle w:val="a7"/>
        <w:shd w:val="clear" w:color="auto" w:fill="FFFFFF"/>
        <w:ind w:left="0" w:firstLine="567"/>
        <w:jc w:val="both"/>
        <w:rPr>
          <w:sz w:val="22"/>
          <w:szCs w:val="22"/>
        </w:rPr>
      </w:pPr>
      <w:r>
        <w:rPr>
          <w:sz w:val="22"/>
          <w:szCs w:val="22"/>
        </w:rPr>
        <w:t xml:space="preserve">2.2.21. </w:t>
      </w:r>
      <w:r w:rsidRPr="00ED5046">
        <w:rPr>
          <w:sz w:val="22"/>
          <w:szCs w:val="22"/>
        </w:rPr>
        <w:t>Не допускать пребывания или привлечения к трудовой деятельности в Помещении иностранных граждан или лиц без гражданства, не имеющих соответствующего разрешения (разрешительных документов) согласно действующему законодательству Российской Федерации.</w:t>
      </w:r>
    </w:p>
    <w:p w:rsidR="00150DFF" w:rsidRDefault="00150DFF" w:rsidP="00150DFF">
      <w:pPr>
        <w:pStyle w:val="a7"/>
        <w:shd w:val="clear" w:color="auto" w:fill="FFFFFF"/>
        <w:ind w:left="0" w:firstLine="567"/>
        <w:jc w:val="both"/>
        <w:rPr>
          <w:sz w:val="22"/>
          <w:szCs w:val="22"/>
        </w:rPr>
      </w:pPr>
      <w:r>
        <w:rPr>
          <w:sz w:val="22"/>
          <w:szCs w:val="22"/>
        </w:rPr>
        <w:t xml:space="preserve">2.2.22. </w:t>
      </w:r>
      <w:r w:rsidRPr="00ED5046">
        <w:rPr>
          <w:sz w:val="22"/>
          <w:szCs w:val="22"/>
        </w:rPr>
        <w:t xml:space="preserve">Согласовывать с </w:t>
      </w:r>
      <w:r w:rsidRPr="00ED5046">
        <w:rPr>
          <w:caps/>
          <w:sz w:val="22"/>
          <w:szCs w:val="22"/>
        </w:rPr>
        <w:t>АРЕНДОДАТЕЛЕМ</w:t>
      </w:r>
      <w:r w:rsidRPr="00ED5046">
        <w:rPr>
          <w:sz w:val="22"/>
          <w:szCs w:val="22"/>
        </w:rPr>
        <w:t xml:space="preserve"> время и порядок доставки товаров (имущества, т.д.) в Помещение.</w:t>
      </w:r>
    </w:p>
    <w:p w:rsidR="00150DFF" w:rsidRDefault="00150DFF" w:rsidP="00150DFF">
      <w:pPr>
        <w:pStyle w:val="a7"/>
        <w:shd w:val="clear" w:color="auto" w:fill="FFFFFF"/>
        <w:ind w:left="0" w:firstLine="567"/>
        <w:jc w:val="both"/>
        <w:rPr>
          <w:sz w:val="22"/>
          <w:szCs w:val="22"/>
        </w:rPr>
      </w:pPr>
      <w:r>
        <w:rPr>
          <w:sz w:val="22"/>
          <w:szCs w:val="22"/>
        </w:rPr>
        <w:t xml:space="preserve">2.2.23. </w:t>
      </w:r>
      <w:r w:rsidRPr="00ED5046">
        <w:rPr>
          <w:sz w:val="22"/>
          <w:szCs w:val="22"/>
        </w:rPr>
        <w:t xml:space="preserve">По согласованию с </w:t>
      </w:r>
      <w:r w:rsidRPr="00ED5046">
        <w:rPr>
          <w:caps/>
          <w:sz w:val="22"/>
          <w:szCs w:val="22"/>
        </w:rPr>
        <w:t>АРЕНДОДАТЕЛЕМ</w:t>
      </w:r>
      <w:r w:rsidRPr="00ED5046">
        <w:rPr>
          <w:sz w:val="22"/>
          <w:szCs w:val="22"/>
        </w:rPr>
        <w:t xml:space="preserve"> в случае пожара, аварии, инцидента, возникших по вине </w:t>
      </w:r>
      <w:r w:rsidRPr="00ED5046">
        <w:rPr>
          <w:caps/>
          <w:sz w:val="22"/>
          <w:szCs w:val="22"/>
        </w:rPr>
        <w:t>Арендатора</w:t>
      </w:r>
      <w:r w:rsidRPr="00ED5046">
        <w:rPr>
          <w:sz w:val="22"/>
          <w:szCs w:val="22"/>
        </w:rPr>
        <w:t xml:space="preserve">, возместить материальный ущерб </w:t>
      </w:r>
      <w:r w:rsidRPr="00ED5046">
        <w:rPr>
          <w:caps/>
          <w:sz w:val="22"/>
          <w:szCs w:val="22"/>
        </w:rPr>
        <w:t xml:space="preserve">АРЕНДОДАТЕЛЮ </w:t>
      </w:r>
      <w:r w:rsidRPr="00ED5046">
        <w:rPr>
          <w:sz w:val="22"/>
          <w:szCs w:val="22"/>
        </w:rPr>
        <w:t xml:space="preserve">в полном объеме в течение 5 (пяти) рабочих дней с даты получения от </w:t>
      </w:r>
      <w:r w:rsidRPr="00ED5046">
        <w:rPr>
          <w:caps/>
          <w:sz w:val="22"/>
          <w:szCs w:val="22"/>
        </w:rPr>
        <w:t>АРЕНДОДАТЕЛЯ</w:t>
      </w:r>
      <w:r w:rsidRPr="00ED5046">
        <w:rPr>
          <w:sz w:val="22"/>
          <w:szCs w:val="22"/>
        </w:rPr>
        <w:t xml:space="preserve"> соответствующего требования или восстановить Помещение.</w:t>
      </w:r>
    </w:p>
    <w:p w:rsidR="00150DFF" w:rsidRDefault="00150DFF" w:rsidP="00150DFF">
      <w:pPr>
        <w:pStyle w:val="a7"/>
        <w:shd w:val="clear" w:color="auto" w:fill="FFFFFF"/>
        <w:ind w:left="0" w:firstLine="567"/>
        <w:jc w:val="both"/>
        <w:rPr>
          <w:sz w:val="22"/>
          <w:szCs w:val="22"/>
        </w:rPr>
      </w:pPr>
      <w:r>
        <w:rPr>
          <w:sz w:val="22"/>
          <w:szCs w:val="22"/>
        </w:rPr>
        <w:t xml:space="preserve">2.2.24. </w:t>
      </w:r>
      <w:r w:rsidRPr="00ED5046">
        <w:rPr>
          <w:sz w:val="22"/>
          <w:szCs w:val="22"/>
        </w:rPr>
        <w:t xml:space="preserve">Обеспечить беспрепятственный доступ в Помещение представителей </w:t>
      </w:r>
      <w:r w:rsidRPr="00ED5046">
        <w:rPr>
          <w:caps/>
          <w:sz w:val="22"/>
          <w:szCs w:val="22"/>
        </w:rPr>
        <w:t>АРЕНДОДАТЕЛЯ</w:t>
      </w:r>
      <w:r w:rsidRPr="00ED5046">
        <w:rPr>
          <w:sz w:val="22"/>
          <w:szCs w:val="22"/>
        </w:rPr>
        <w:t xml:space="preserve">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w:t>
      </w:r>
      <w:r w:rsidRPr="00ED5046">
        <w:rPr>
          <w:caps/>
          <w:sz w:val="22"/>
          <w:szCs w:val="22"/>
        </w:rPr>
        <w:t>Арендатора</w:t>
      </w:r>
      <w:r w:rsidRPr="00ED5046">
        <w:rPr>
          <w:sz w:val="22"/>
          <w:szCs w:val="22"/>
        </w:rPr>
        <w:t xml:space="preserve">. В случае возникновения стихийных бедствий, пожаров, производственных аварий представители </w:t>
      </w:r>
      <w:r w:rsidRPr="00ED5046">
        <w:rPr>
          <w:caps/>
          <w:sz w:val="22"/>
          <w:szCs w:val="22"/>
        </w:rPr>
        <w:t>АРЕНДОДАТЕЛЯ</w:t>
      </w:r>
      <w:r w:rsidRPr="00ED5046">
        <w:rPr>
          <w:sz w:val="22"/>
          <w:szCs w:val="22"/>
        </w:rPr>
        <w:t xml:space="preserve"> имеют право доступа в Помещение вне зависимости от режима работы </w:t>
      </w:r>
      <w:r w:rsidRPr="00ED5046">
        <w:rPr>
          <w:caps/>
          <w:sz w:val="22"/>
          <w:szCs w:val="22"/>
        </w:rPr>
        <w:t>Арендатора</w:t>
      </w:r>
      <w:r w:rsidRPr="00ED5046">
        <w:rPr>
          <w:sz w:val="22"/>
          <w:szCs w:val="22"/>
        </w:rPr>
        <w:t>.</w:t>
      </w:r>
    </w:p>
    <w:p w:rsidR="00150DFF" w:rsidRDefault="00150DFF" w:rsidP="00150DFF">
      <w:pPr>
        <w:pStyle w:val="a7"/>
        <w:shd w:val="clear" w:color="auto" w:fill="FFFFFF"/>
        <w:ind w:left="0" w:firstLine="567"/>
        <w:jc w:val="both"/>
        <w:rPr>
          <w:sz w:val="22"/>
          <w:szCs w:val="22"/>
        </w:rPr>
      </w:pPr>
      <w:r>
        <w:rPr>
          <w:sz w:val="22"/>
          <w:szCs w:val="22"/>
        </w:rPr>
        <w:t xml:space="preserve">2.2.25. </w:t>
      </w:r>
      <w:r w:rsidRPr="00ED5046">
        <w:rPr>
          <w:sz w:val="22"/>
          <w:szCs w:val="22"/>
        </w:rPr>
        <w:t xml:space="preserve">Самостоятельно и за счет собственных средств в разумные сроки осуществлять текущий ремонт Помещения и коммуникаций, а также техническое переоснащение Помещения, установку в </w:t>
      </w:r>
      <w:r w:rsidRPr="00ED5046">
        <w:rPr>
          <w:sz w:val="22"/>
          <w:szCs w:val="22"/>
        </w:rPr>
        <w:lastRenderedPageBreak/>
        <w:t xml:space="preserve">Помещении нового оборудования в соответствии с согласованной с </w:t>
      </w:r>
      <w:r w:rsidRPr="00ED5046">
        <w:rPr>
          <w:caps/>
          <w:sz w:val="22"/>
          <w:szCs w:val="22"/>
        </w:rPr>
        <w:t>АРЕНДОДАТЕЛЕМ</w:t>
      </w:r>
      <w:r w:rsidRPr="00ED5046">
        <w:rPr>
          <w:sz w:val="22"/>
          <w:szCs w:val="22"/>
        </w:rPr>
        <w:t xml:space="preserve"> технической документацией и сроками производства работ.</w:t>
      </w:r>
    </w:p>
    <w:p w:rsidR="00150DFF" w:rsidRDefault="00150DFF" w:rsidP="00150DFF">
      <w:pPr>
        <w:pStyle w:val="a7"/>
        <w:shd w:val="clear" w:color="auto" w:fill="FFFFFF"/>
        <w:ind w:left="0" w:firstLine="567"/>
        <w:jc w:val="both"/>
        <w:rPr>
          <w:sz w:val="22"/>
          <w:szCs w:val="22"/>
        </w:rPr>
      </w:pPr>
      <w:r w:rsidRPr="000E0048">
        <w:rPr>
          <w:sz w:val="22"/>
          <w:szCs w:val="22"/>
        </w:rPr>
        <w:t xml:space="preserve">В случае если ремонт в Помещении выполнен </w:t>
      </w:r>
      <w:r w:rsidRPr="000E0048">
        <w:rPr>
          <w:caps/>
          <w:sz w:val="22"/>
          <w:szCs w:val="22"/>
        </w:rPr>
        <w:t xml:space="preserve">АРЕНДОДАТЕЛЕМ, </w:t>
      </w:r>
      <w:r w:rsidRPr="000E0048">
        <w:rPr>
          <w:sz w:val="22"/>
          <w:szCs w:val="22"/>
        </w:rPr>
        <w:t xml:space="preserve">по отдельному согласованию </w:t>
      </w:r>
      <w:r>
        <w:rPr>
          <w:sz w:val="22"/>
          <w:szCs w:val="22"/>
        </w:rPr>
        <w:t>С</w:t>
      </w:r>
      <w:r w:rsidRPr="000E0048">
        <w:rPr>
          <w:sz w:val="22"/>
          <w:szCs w:val="22"/>
        </w:rPr>
        <w:t xml:space="preserve">торон, АРЕНДАТОР обязуется возместить </w:t>
      </w:r>
      <w:r w:rsidRPr="000E0048">
        <w:rPr>
          <w:caps/>
          <w:sz w:val="22"/>
          <w:szCs w:val="22"/>
        </w:rPr>
        <w:t>АРЕНДОДАТЕЛЮ</w:t>
      </w:r>
      <w:r w:rsidRPr="000E0048">
        <w:rPr>
          <w:sz w:val="22"/>
          <w:szCs w:val="22"/>
        </w:rPr>
        <w:t xml:space="preserve"> расходы на ремонт и техническое переоснащение Помещений.</w:t>
      </w:r>
    </w:p>
    <w:p w:rsidR="00150DFF" w:rsidRDefault="00150DFF" w:rsidP="00150DFF">
      <w:pPr>
        <w:pStyle w:val="a7"/>
        <w:shd w:val="clear" w:color="auto" w:fill="FFFFFF"/>
        <w:ind w:left="0" w:firstLine="567"/>
        <w:jc w:val="both"/>
        <w:rPr>
          <w:sz w:val="22"/>
          <w:szCs w:val="22"/>
        </w:rPr>
      </w:pPr>
      <w:r>
        <w:rPr>
          <w:sz w:val="22"/>
          <w:szCs w:val="22"/>
        </w:rPr>
        <w:t xml:space="preserve">2.2.26. </w:t>
      </w:r>
      <w:r w:rsidRPr="00ED5046">
        <w:rPr>
          <w:sz w:val="22"/>
          <w:szCs w:val="22"/>
        </w:rPr>
        <w:t xml:space="preserve">За счет собственных средств содержать Помещение чистым и в состоянии, соответствующем требованиям санитарных норм и правил.  </w:t>
      </w:r>
    </w:p>
    <w:p w:rsidR="00150DFF" w:rsidRDefault="00150DFF" w:rsidP="00150DFF">
      <w:pPr>
        <w:pStyle w:val="a7"/>
        <w:shd w:val="clear" w:color="auto" w:fill="FFFFFF"/>
        <w:ind w:left="0" w:firstLine="567"/>
        <w:jc w:val="both"/>
        <w:rPr>
          <w:sz w:val="22"/>
          <w:szCs w:val="22"/>
        </w:rPr>
      </w:pPr>
      <w:r>
        <w:rPr>
          <w:sz w:val="22"/>
          <w:szCs w:val="22"/>
        </w:rPr>
        <w:t xml:space="preserve">2.2.27. </w:t>
      </w:r>
      <w:r w:rsidRPr="00ED5046">
        <w:rPr>
          <w:sz w:val="22"/>
          <w:szCs w:val="22"/>
        </w:rPr>
        <w:t xml:space="preserve">Немедленно извещать </w:t>
      </w:r>
      <w:r w:rsidRPr="00ED5046">
        <w:rPr>
          <w:caps/>
          <w:sz w:val="22"/>
          <w:szCs w:val="22"/>
        </w:rPr>
        <w:t>АРЕНДОДАТЕЛЯ</w:t>
      </w:r>
      <w:r w:rsidRPr="00ED5046">
        <w:rPr>
          <w:sz w:val="22"/>
          <w:szCs w:val="22"/>
        </w:rPr>
        <w:t xml:space="preserve"> о всяком повреждении, аварии или ином событии, нанесшем (или грозящем нанести) Помещению ущерб, и безотлагательно принимать все возможные меры по предотвращению разрушения или повреждения Помещения.</w:t>
      </w:r>
    </w:p>
    <w:p w:rsidR="00150DFF" w:rsidRDefault="00150DFF" w:rsidP="00150DFF">
      <w:pPr>
        <w:pStyle w:val="a7"/>
        <w:shd w:val="clear" w:color="auto" w:fill="FFFFFF"/>
        <w:ind w:left="0" w:firstLine="567"/>
        <w:jc w:val="both"/>
        <w:rPr>
          <w:sz w:val="22"/>
          <w:szCs w:val="22"/>
        </w:rPr>
      </w:pPr>
      <w:r>
        <w:rPr>
          <w:sz w:val="22"/>
          <w:szCs w:val="22"/>
        </w:rPr>
        <w:t xml:space="preserve">2.2.28. </w:t>
      </w:r>
      <w:r w:rsidRPr="00ED5046">
        <w:rPr>
          <w:sz w:val="22"/>
          <w:szCs w:val="22"/>
        </w:rPr>
        <w:t xml:space="preserve">В случае возникновения потребности в телекоммуникационных услугах (телефония, интернет и т.п.) заключить соответствующий Договор с оператором связи только с согласия </w:t>
      </w:r>
      <w:r w:rsidRPr="00ED5046">
        <w:rPr>
          <w:caps/>
          <w:sz w:val="22"/>
          <w:szCs w:val="22"/>
        </w:rPr>
        <w:t>АРЕНДОДАТЕЛЯ</w:t>
      </w:r>
      <w:r w:rsidRPr="00ED5046">
        <w:rPr>
          <w:sz w:val="22"/>
          <w:szCs w:val="22"/>
        </w:rPr>
        <w:t>.</w:t>
      </w:r>
    </w:p>
    <w:p w:rsidR="00150DFF" w:rsidRDefault="00150DFF" w:rsidP="00150DFF">
      <w:pPr>
        <w:pStyle w:val="a7"/>
        <w:shd w:val="clear" w:color="auto" w:fill="FFFFFF"/>
        <w:ind w:left="0" w:firstLine="567"/>
        <w:jc w:val="both"/>
        <w:rPr>
          <w:sz w:val="22"/>
          <w:szCs w:val="22"/>
        </w:rPr>
      </w:pPr>
      <w:r>
        <w:rPr>
          <w:sz w:val="22"/>
          <w:szCs w:val="22"/>
        </w:rPr>
        <w:t xml:space="preserve">2.2.29. </w:t>
      </w:r>
      <w:r w:rsidRPr="00ED5046">
        <w:rPr>
          <w:sz w:val="22"/>
          <w:szCs w:val="22"/>
        </w:rPr>
        <w:t xml:space="preserve">Самостоятельно и за счет собственных средств ввозить, устанавливать и обслуживать в Помещении оборудование, которое требуется для деятельности </w:t>
      </w:r>
      <w:r w:rsidRPr="00ED5046">
        <w:rPr>
          <w:caps/>
          <w:sz w:val="22"/>
          <w:szCs w:val="22"/>
        </w:rPr>
        <w:t>Арендатора</w:t>
      </w:r>
      <w:r w:rsidRPr="00ED5046">
        <w:rPr>
          <w:sz w:val="22"/>
          <w:szCs w:val="22"/>
        </w:rPr>
        <w:t xml:space="preserve"> в соответствии с условиями Договора. Ввоз (вывоз) </w:t>
      </w:r>
      <w:r w:rsidRPr="00ED5046">
        <w:rPr>
          <w:caps/>
          <w:sz w:val="22"/>
          <w:szCs w:val="22"/>
        </w:rPr>
        <w:t xml:space="preserve">арендатором </w:t>
      </w:r>
      <w:r w:rsidRPr="00ED5046">
        <w:rPr>
          <w:sz w:val="22"/>
          <w:szCs w:val="22"/>
        </w:rPr>
        <w:t xml:space="preserve">оборудования осуществляется с соблюдением установленного пропускного режима и выдачей </w:t>
      </w:r>
      <w:r w:rsidRPr="00ED5046">
        <w:rPr>
          <w:caps/>
          <w:sz w:val="22"/>
          <w:szCs w:val="22"/>
        </w:rPr>
        <w:t>АРЕНДОДАТЕЛЕМ</w:t>
      </w:r>
      <w:r w:rsidRPr="00ED5046">
        <w:rPr>
          <w:sz w:val="22"/>
          <w:szCs w:val="22"/>
        </w:rPr>
        <w:t xml:space="preserve"> соответствующего письменного разрешения.</w:t>
      </w:r>
    </w:p>
    <w:p w:rsidR="00150DFF" w:rsidRDefault="00150DFF" w:rsidP="00150DFF">
      <w:pPr>
        <w:pStyle w:val="a7"/>
        <w:shd w:val="clear" w:color="auto" w:fill="FFFFFF"/>
        <w:ind w:left="0" w:firstLine="567"/>
        <w:jc w:val="both"/>
        <w:rPr>
          <w:sz w:val="22"/>
          <w:szCs w:val="22"/>
        </w:rPr>
      </w:pPr>
      <w:r>
        <w:rPr>
          <w:sz w:val="22"/>
          <w:szCs w:val="22"/>
        </w:rPr>
        <w:t xml:space="preserve">2.2.30. </w:t>
      </w:r>
      <w:r w:rsidRPr="00ED5046">
        <w:rPr>
          <w:sz w:val="22"/>
          <w:szCs w:val="22"/>
        </w:rPr>
        <w:t xml:space="preserve">Предоставлять по требованию </w:t>
      </w:r>
      <w:r w:rsidRPr="00ED5046">
        <w:rPr>
          <w:caps/>
          <w:sz w:val="22"/>
          <w:szCs w:val="22"/>
        </w:rPr>
        <w:t xml:space="preserve">АРЕНДОДАТЕЛЯ </w:t>
      </w:r>
      <w:r w:rsidRPr="00ED5046">
        <w:rPr>
          <w:sz w:val="22"/>
          <w:szCs w:val="22"/>
        </w:rPr>
        <w:t>соответствующие документы о правомерности осуществления своей деятельности в Помещении.</w:t>
      </w:r>
    </w:p>
    <w:p w:rsidR="00150DFF" w:rsidRDefault="00150DFF" w:rsidP="00150DFF">
      <w:pPr>
        <w:pStyle w:val="a7"/>
        <w:shd w:val="clear" w:color="auto" w:fill="FFFFFF"/>
        <w:ind w:left="0" w:firstLine="567"/>
        <w:jc w:val="both"/>
        <w:rPr>
          <w:sz w:val="22"/>
          <w:szCs w:val="22"/>
        </w:rPr>
      </w:pPr>
      <w:r>
        <w:rPr>
          <w:sz w:val="22"/>
          <w:szCs w:val="22"/>
        </w:rPr>
        <w:t xml:space="preserve">2.2.31. </w:t>
      </w:r>
      <w:r w:rsidRPr="00ED5046">
        <w:rPr>
          <w:sz w:val="22"/>
          <w:szCs w:val="22"/>
        </w:rPr>
        <w:t>Своевременно оплачивать арендную плату за Помещение и иные предусмотренные Договором платежи.</w:t>
      </w:r>
    </w:p>
    <w:p w:rsidR="00150DFF" w:rsidRDefault="00150DFF" w:rsidP="00150DFF">
      <w:pPr>
        <w:pStyle w:val="a7"/>
        <w:shd w:val="clear" w:color="auto" w:fill="FFFFFF"/>
        <w:ind w:left="0" w:firstLine="567"/>
        <w:jc w:val="both"/>
        <w:rPr>
          <w:sz w:val="22"/>
          <w:szCs w:val="22"/>
        </w:rPr>
      </w:pPr>
      <w:r>
        <w:rPr>
          <w:sz w:val="22"/>
          <w:szCs w:val="22"/>
        </w:rPr>
        <w:t xml:space="preserve">2.2.32. </w:t>
      </w:r>
      <w:r w:rsidRPr="00ED5046">
        <w:rPr>
          <w:sz w:val="22"/>
          <w:szCs w:val="22"/>
        </w:rPr>
        <w:t xml:space="preserve">Выполнять в установленный срок предписания контролирующих органов, требований </w:t>
      </w:r>
      <w:r w:rsidRPr="00ED5046">
        <w:rPr>
          <w:caps/>
          <w:sz w:val="22"/>
          <w:szCs w:val="22"/>
        </w:rPr>
        <w:t>АРЕНДОДАТЕЛЯ</w:t>
      </w:r>
      <w:r w:rsidRPr="00ED5046">
        <w:rPr>
          <w:sz w:val="22"/>
          <w:szCs w:val="22"/>
        </w:rPr>
        <w:t xml:space="preserve"> о принятии мер по ликвидации ситуаций, возникающих в результате деятельности </w:t>
      </w:r>
      <w:r w:rsidRPr="00ED5046">
        <w:rPr>
          <w:caps/>
          <w:sz w:val="22"/>
          <w:szCs w:val="22"/>
        </w:rPr>
        <w:t>Арендатора</w:t>
      </w:r>
      <w:r w:rsidRPr="00ED5046">
        <w:rPr>
          <w:sz w:val="22"/>
          <w:szCs w:val="22"/>
        </w:rPr>
        <w:t xml:space="preserve"> и ставящих под угрозу сохранность Помещения, экологическую и санитарную обстановку в Помещении и на прилегающей к нему территории.     </w:t>
      </w:r>
    </w:p>
    <w:p w:rsidR="00150DFF" w:rsidRDefault="00150DFF" w:rsidP="00150DFF">
      <w:pPr>
        <w:pStyle w:val="a7"/>
        <w:shd w:val="clear" w:color="auto" w:fill="FFFFFF"/>
        <w:ind w:left="0" w:firstLine="567"/>
        <w:jc w:val="both"/>
        <w:rPr>
          <w:sz w:val="22"/>
          <w:szCs w:val="22"/>
        </w:rPr>
      </w:pPr>
      <w:r>
        <w:rPr>
          <w:sz w:val="22"/>
          <w:szCs w:val="22"/>
        </w:rPr>
        <w:t xml:space="preserve">2.2.33. </w:t>
      </w:r>
      <w:r w:rsidRPr="00ED5046">
        <w:rPr>
          <w:sz w:val="22"/>
          <w:szCs w:val="22"/>
        </w:rPr>
        <w:t xml:space="preserve">По окончанию срока действия Договора или при досрочном расторжении Договора </w:t>
      </w:r>
      <w:r w:rsidRPr="00ED5046">
        <w:rPr>
          <w:caps/>
          <w:sz w:val="22"/>
          <w:szCs w:val="22"/>
        </w:rPr>
        <w:t>Арендатор</w:t>
      </w:r>
      <w:r w:rsidRPr="00ED5046">
        <w:rPr>
          <w:sz w:val="22"/>
          <w:szCs w:val="22"/>
        </w:rPr>
        <w:t xml:space="preserve"> обязан до передачи помещения по Акту приема-передачи вывезти своими силами и за счет собственных средств все принадлежащее ему имущество и отремонтировать любые неисправности и повреждения, нанесенные Помещению в результате эксплуатации, а также по требованию </w:t>
      </w:r>
      <w:r w:rsidRPr="00ED5046">
        <w:rPr>
          <w:caps/>
          <w:sz w:val="22"/>
          <w:szCs w:val="22"/>
        </w:rPr>
        <w:t xml:space="preserve">АрендодателЯ </w:t>
      </w:r>
      <w:r w:rsidRPr="00ED5046">
        <w:rPr>
          <w:sz w:val="22"/>
          <w:szCs w:val="22"/>
        </w:rPr>
        <w:t xml:space="preserve">привести помещение в первоначальное состояние. По окончанию срока Договора </w:t>
      </w:r>
      <w:r>
        <w:rPr>
          <w:sz w:val="22"/>
          <w:szCs w:val="22"/>
        </w:rPr>
        <w:t xml:space="preserve">или досрочном расторжении Договора </w:t>
      </w:r>
      <w:r w:rsidRPr="00ED5046">
        <w:rPr>
          <w:sz w:val="22"/>
          <w:szCs w:val="22"/>
        </w:rPr>
        <w:t xml:space="preserve">передать Помещение </w:t>
      </w:r>
      <w:r w:rsidRPr="00ED5046">
        <w:rPr>
          <w:caps/>
          <w:sz w:val="22"/>
          <w:szCs w:val="22"/>
        </w:rPr>
        <w:t xml:space="preserve">АрендодателЮ </w:t>
      </w:r>
      <w:r w:rsidRPr="00ED5046">
        <w:rPr>
          <w:sz w:val="22"/>
          <w:szCs w:val="22"/>
        </w:rPr>
        <w:t xml:space="preserve">по Акту приема-передачи в надлежащем состоянии с учетом нормального износа. Пригласить представителя </w:t>
      </w:r>
      <w:r w:rsidRPr="00ED5046">
        <w:rPr>
          <w:caps/>
          <w:sz w:val="22"/>
          <w:szCs w:val="22"/>
        </w:rPr>
        <w:t>АРЕНДОДАТЕЛЯ</w:t>
      </w:r>
      <w:r w:rsidRPr="00ED5046">
        <w:rPr>
          <w:sz w:val="22"/>
          <w:szCs w:val="22"/>
        </w:rPr>
        <w:t xml:space="preserve"> (представителя службы аэропорта, либо другое лицо по указанию </w:t>
      </w:r>
      <w:r w:rsidRPr="00ED5046">
        <w:rPr>
          <w:caps/>
          <w:sz w:val="22"/>
          <w:szCs w:val="22"/>
        </w:rPr>
        <w:t>АРЕНДОДАТЕЛЯ</w:t>
      </w:r>
      <w:r w:rsidRPr="00ED5046">
        <w:rPr>
          <w:sz w:val="22"/>
          <w:szCs w:val="22"/>
        </w:rPr>
        <w:t>) для составления Акта сверки показаний приборов учета электроэнергии на дату передачи Помещения по Акту приема-передачи.</w:t>
      </w:r>
    </w:p>
    <w:p w:rsidR="00150DFF" w:rsidRDefault="00150DFF" w:rsidP="00150DFF">
      <w:pPr>
        <w:pStyle w:val="a7"/>
        <w:shd w:val="clear" w:color="auto" w:fill="FFFFFF"/>
        <w:ind w:left="0" w:firstLine="567"/>
        <w:jc w:val="both"/>
        <w:rPr>
          <w:sz w:val="22"/>
          <w:szCs w:val="22"/>
        </w:rPr>
      </w:pPr>
      <w:r>
        <w:rPr>
          <w:sz w:val="22"/>
          <w:szCs w:val="22"/>
        </w:rPr>
        <w:t xml:space="preserve">2.2.34. </w:t>
      </w:r>
      <w:r w:rsidRPr="00ED5046">
        <w:rPr>
          <w:sz w:val="22"/>
          <w:szCs w:val="22"/>
        </w:rPr>
        <w:t xml:space="preserve">В случае не подписания АРЕНДАТОРОМ, либо не предоставления </w:t>
      </w:r>
      <w:r w:rsidRPr="00ED5046">
        <w:rPr>
          <w:caps/>
          <w:sz w:val="22"/>
          <w:szCs w:val="22"/>
        </w:rPr>
        <w:t>АрендодателЮ</w:t>
      </w:r>
      <w:r w:rsidRPr="00ED5046">
        <w:rPr>
          <w:sz w:val="22"/>
          <w:szCs w:val="22"/>
        </w:rPr>
        <w:t xml:space="preserve"> Акта приема-передачи по окончанию срока действия Договора или при досрочном расторжении Договора в пятидневный срок с даты расторжения Договора, Акт приема-передачи считается подписанным АРЕНДАТОРОМ в редакции АРЕНДОДАТЕЛЯ.</w:t>
      </w:r>
    </w:p>
    <w:p w:rsidR="00150DFF" w:rsidRDefault="00150DFF" w:rsidP="00150DFF">
      <w:pPr>
        <w:pStyle w:val="a7"/>
        <w:shd w:val="clear" w:color="auto" w:fill="FFFFFF"/>
        <w:ind w:left="0" w:firstLine="567"/>
        <w:jc w:val="both"/>
        <w:rPr>
          <w:sz w:val="22"/>
          <w:szCs w:val="22"/>
        </w:rPr>
      </w:pPr>
      <w:r>
        <w:rPr>
          <w:sz w:val="22"/>
          <w:szCs w:val="22"/>
        </w:rPr>
        <w:t xml:space="preserve">2.2.35. </w:t>
      </w:r>
      <w:r w:rsidRPr="00ED5046">
        <w:rPr>
          <w:sz w:val="22"/>
          <w:szCs w:val="22"/>
        </w:rPr>
        <w:t xml:space="preserve">В течение срока, указанного в уведомлении </w:t>
      </w:r>
      <w:r w:rsidRPr="00ED5046">
        <w:rPr>
          <w:caps/>
          <w:sz w:val="22"/>
          <w:szCs w:val="22"/>
        </w:rPr>
        <w:t>АрендодателЯ</w:t>
      </w:r>
      <w:r w:rsidRPr="00ED5046">
        <w:rPr>
          <w:sz w:val="22"/>
          <w:szCs w:val="22"/>
        </w:rPr>
        <w:t xml:space="preserve">, предусмотренном п. 2.1.5 Договора, освободить арендуемое Помещение и передать его </w:t>
      </w:r>
      <w:r w:rsidRPr="00ED5046">
        <w:rPr>
          <w:caps/>
          <w:sz w:val="22"/>
          <w:szCs w:val="22"/>
        </w:rPr>
        <w:t>АрендодателЮ</w:t>
      </w:r>
      <w:r w:rsidRPr="00ED5046">
        <w:rPr>
          <w:sz w:val="22"/>
          <w:szCs w:val="22"/>
        </w:rPr>
        <w:t xml:space="preserve"> по Акту приема-передачи.</w:t>
      </w:r>
    </w:p>
    <w:p w:rsidR="00150DFF" w:rsidRDefault="00150DFF" w:rsidP="00150DFF">
      <w:pPr>
        <w:pStyle w:val="a7"/>
        <w:shd w:val="clear" w:color="auto" w:fill="FFFFFF"/>
        <w:ind w:left="0" w:firstLine="567"/>
        <w:jc w:val="both"/>
        <w:rPr>
          <w:sz w:val="22"/>
          <w:szCs w:val="22"/>
        </w:rPr>
      </w:pPr>
      <w:r>
        <w:rPr>
          <w:sz w:val="22"/>
          <w:szCs w:val="22"/>
        </w:rPr>
        <w:t xml:space="preserve">2.2.36. </w:t>
      </w:r>
      <w:r w:rsidRPr="00ED5046">
        <w:rPr>
          <w:sz w:val="22"/>
          <w:szCs w:val="22"/>
        </w:rPr>
        <w:t xml:space="preserve">Образованные в результате своей деятельности отходы (мусор) </w:t>
      </w:r>
      <w:r w:rsidRPr="00ED5046">
        <w:rPr>
          <w:caps/>
          <w:sz w:val="22"/>
          <w:szCs w:val="22"/>
        </w:rPr>
        <w:t xml:space="preserve">Арендатор </w:t>
      </w:r>
      <w:r w:rsidRPr="00ED5046">
        <w:rPr>
          <w:sz w:val="22"/>
          <w:szCs w:val="22"/>
        </w:rPr>
        <w:t xml:space="preserve">самостоятельно (своими силами) перемещает на контейнерную площадку для сбора мусора. </w:t>
      </w:r>
    </w:p>
    <w:p w:rsidR="00150DFF" w:rsidRDefault="00150DFF" w:rsidP="00150DFF">
      <w:pPr>
        <w:pStyle w:val="a7"/>
        <w:shd w:val="clear" w:color="auto" w:fill="FFFFFF"/>
        <w:ind w:left="0" w:firstLine="567"/>
        <w:jc w:val="both"/>
        <w:rPr>
          <w:rStyle w:val="14"/>
          <w:sz w:val="22"/>
          <w:szCs w:val="22"/>
        </w:rPr>
      </w:pPr>
      <w:r>
        <w:rPr>
          <w:sz w:val="22"/>
          <w:szCs w:val="22"/>
        </w:rPr>
        <w:t xml:space="preserve">2.2.37. </w:t>
      </w:r>
      <w:r w:rsidRPr="00ED5046">
        <w:rPr>
          <w:rStyle w:val="14"/>
          <w:sz w:val="22"/>
          <w:szCs w:val="22"/>
        </w:rPr>
        <w:t>Обеспечить уровень сервиса и качество оказываемых в Помещении услуг, соответствующий международному уровню обслуживания пассажиров в аэропортах. При этом персонал АРЕНДАТОРА, работающий в Помещении, должен опрятно выглядеть; быть вежливым в общении с пассажирами; знать порядок работы аэропорта в целом; хорошо знать ассортимент товаров и услуг, реализуемых в Помещении; быть готовым помочь пассажирам выбрать необходимый им товар и/или предоставить пассажирам исчерпывающую информацию об услугах, реализуемых в Помещении.</w:t>
      </w:r>
    </w:p>
    <w:p w:rsidR="00150DFF" w:rsidRDefault="00150DFF" w:rsidP="00150DFF">
      <w:pPr>
        <w:pStyle w:val="a7"/>
        <w:shd w:val="clear" w:color="auto" w:fill="FFFFFF"/>
        <w:ind w:left="0" w:firstLine="567"/>
        <w:jc w:val="both"/>
        <w:rPr>
          <w:sz w:val="22"/>
          <w:szCs w:val="22"/>
        </w:rPr>
      </w:pPr>
      <w:r>
        <w:rPr>
          <w:rStyle w:val="14"/>
          <w:sz w:val="22"/>
          <w:szCs w:val="22"/>
        </w:rPr>
        <w:t xml:space="preserve">2.2.38. </w:t>
      </w:r>
      <w:r w:rsidRPr="00ED5046">
        <w:rPr>
          <w:sz w:val="22"/>
          <w:szCs w:val="22"/>
        </w:rPr>
        <w:t xml:space="preserve">При приеме иностранных граждан на контролируемой территории аэропорта не позднее 5 (пяти) календарных дней до приема предоставлять </w:t>
      </w:r>
      <w:r w:rsidRPr="00ED5046">
        <w:rPr>
          <w:caps/>
          <w:sz w:val="22"/>
          <w:szCs w:val="22"/>
        </w:rPr>
        <w:t>АрендодателЮ</w:t>
      </w:r>
      <w:r w:rsidRPr="00ED5046">
        <w:rPr>
          <w:sz w:val="22"/>
          <w:szCs w:val="22"/>
        </w:rPr>
        <w:t xml:space="preserve"> письмо на имя руководителя о согласовании приема граждан, которое должно содержать следующие сведения: цель, основание, дата (сроки) приема, паспортные данные каждого иностранного гражданина, сведения об организации, которую они представляют, характер информации, с которой предполагается ознакомить иностранных граждан.</w:t>
      </w:r>
    </w:p>
    <w:p w:rsidR="00150DFF" w:rsidRDefault="00150DFF" w:rsidP="00150DFF">
      <w:pPr>
        <w:pStyle w:val="a7"/>
        <w:shd w:val="clear" w:color="auto" w:fill="FFFFFF"/>
        <w:ind w:left="0" w:firstLine="567"/>
        <w:jc w:val="both"/>
        <w:rPr>
          <w:sz w:val="22"/>
          <w:szCs w:val="22"/>
        </w:rPr>
      </w:pPr>
      <w:r>
        <w:rPr>
          <w:sz w:val="22"/>
          <w:szCs w:val="22"/>
        </w:rPr>
        <w:t xml:space="preserve">2.2.39. </w:t>
      </w:r>
      <w:r w:rsidRPr="00ED5046">
        <w:rPr>
          <w:sz w:val="22"/>
          <w:szCs w:val="22"/>
        </w:rPr>
        <w:t xml:space="preserve">Самостоятельно заключить договоры на электроснабжение/ водоснабжение/водоотведение арендуемых площадей с </w:t>
      </w:r>
      <w:proofErr w:type="spellStart"/>
      <w:r w:rsidRPr="00ED5046">
        <w:rPr>
          <w:sz w:val="22"/>
          <w:szCs w:val="22"/>
        </w:rPr>
        <w:t>ресурсоснабжающей</w:t>
      </w:r>
      <w:proofErr w:type="spellEnd"/>
      <w:r w:rsidRPr="00ED5046">
        <w:rPr>
          <w:sz w:val="22"/>
          <w:szCs w:val="22"/>
        </w:rPr>
        <w:t xml:space="preserve"> организацией, в течение 14 (четырнадцати) календарных </w:t>
      </w:r>
      <w:r w:rsidRPr="00ED5046">
        <w:rPr>
          <w:sz w:val="22"/>
          <w:szCs w:val="22"/>
        </w:rPr>
        <w:lastRenderedPageBreak/>
        <w:t>дней с даты подписания Договора,</w:t>
      </w:r>
      <w:r w:rsidRPr="00ED5046">
        <w:rPr>
          <w:sz w:val="22"/>
          <w:szCs w:val="22"/>
          <w:lang w:eastAsia="ar-SA"/>
        </w:rPr>
        <w:t xml:space="preserve"> при этом АРЕНДАТОР обязан уведомить АРЕНДОДАТЕЛЯ о факте заключения таких договоров и предоставить копию договора, заверенную уполномоченным лицом АРЕНДАТОРА и печатью (при наличии)</w:t>
      </w:r>
      <w:r w:rsidRPr="00ED5046">
        <w:rPr>
          <w:sz w:val="22"/>
          <w:szCs w:val="22"/>
        </w:rPr>
        <w:t xml:space="preserve">. </w:t>
      </w:r>
      <w:r w:rsidRPr="008F7C02">
        <w:rPr>
          <w:rStyle w:val="aff7"/>
          <w:sz w:val="22"/>
          <w:szCs w:val="22"/>
        </w:rPr>
        <w:footnoteReference w:id="13"/>
      </w:r>
      <w:r w:rsidRPr="00ED5046">
        <w:rPr>
          <w:sz w:val="22"/>
          <w:szCs w:val="22"/>
        </w:rPr>
        <w:t xml:space="preserve"> </w:t>
      </w:r>
    </w:p>
    <w:p w:rsidR="00150DFF" w:rsidRDefault="00150DFF" w:rsidP="00150DFF">
      <w:pPr>
        <w:pStyle w:val="a7"/>
        <w:shd w:val="clear" w:color="auto" w:fill="FFFFFF"/>
        <w:ind w:left="0" w:firstLine="567"/>
        <w:jc w:val="both"/>
        <w:rPr>
          <w:sz w:val="22"/>
          <w:szCs w:val="22"/>
        </w:rPr>
      </w:pPr>
      <w:r>
        <w:rPr>
          <w:sz w:val="22"/>
          <w:szCs w:val="22"/>
        </w:rPr>
        <w:t xml:space="preserve">2.2.40. </w:t>
      </w:r>
      <w:r w:rsidRPr="001F31C5">
        <w:rPr>
          <w:sz w:val="22"/>
          <w:szCs w:val="22"/>
        </w:rPr>
        <w:t>Осуществлять прочистку вентиляционных и канализационных сетей, используемых для нужд общественного питания на площадях, арендуемых по Договору, своими силами и/или с привлечением специальных организаций за свой счет и по мере необходимости, но не реже 1 раза в квартал.</w:t>
      </w:r>
      <w:r w:rsidRPr="008F7C02">
        <w:rPr>
          <w:rStyle w:val="aff7"/>
          <w:sz w:val="22"/>
          <w:szCs w:val="22"/>
        </w:rPr>
        <w:footnoteReference w:id="14"/>
      </w:r>
      <w:r w:rsidRPr="001F31C5">
        <w:rPr>
          <w:sz w:val="22"/>
          <w:szCs w:val="22"/>
        </w:rPr>
        <w:t xml:space="preserve"> </w:t>
      </w:r>
    </w:p>
    <w:p w:rsidR="00150DFF" w:rsidRPr="001F31C5" w:rsidRDefault="00150DFF" w:rsidP="00150DFF">
      <w:pPr>
        <w:pStyle w:val="a7"/>
        <w:shd w:val="clear" w:color="auto" w:fill="FFFFFF"/>
        <w:ind w:left="0" w:firstLine="567"/>
        <w:jc w:val="both"/>
        <w:rPr>
          <w:sz w:val="22"/>
          <w:szCs w:val="22"/>
        </w:rPr>
      </w:pPr>
      <w:r>
        <w:rPr>
          <w:sz w:val="22"/>
          <w:szCs w:val="22"/>
        </w:rPr>
        <w:t xml:space="preserve">2.2.41. </w:t>
      </w:r>
      <w:r w:rsidRPr="001F31C5">
        <w:rPr>
          <w:sz w:val="22"/>
          <w:szCs w:val="22"/>
        </w:rPr>
        <w:t xml:space="preserve">Согласовывать с АРЕНДОДАТЕЛЕМ, путем получения письменного разрешения, перечень радиотехнических средств передачи информации (точка доступа </w:t>
      </w:r>
      <w:r w:rsidRPr="001F31C5">
        <w:rPr>
          <w:sz w:val="22"/>
          <w:szCs w:val="22"/>
          <w:lang w:val="en-US"/>
        </w:rPr>
        <w:t>Wi</w:t>
      </w:r>
      <w:r w:rsidRPr="001F31C5">
        <w:rPr>
          <w:sz w:val="22"/>
          <w:szCs w:val="22"/>
        </w:rPr>
        <w:t>-</w:t>
      </w:r>
      <w:r w:rsidRPr="001F31C5">
        <w:rPr>
          <w:sz w:val="22"/>
          <w:szCs w:val="22"/>
          <w:lang w:val="en-US"/>
        </w:rPr>
        <w:t>Fi</w:t>
      </w:r>
      <w:r w:rsidRPr="001F31C5">
        <w:rPr>
          <w:sz w:val="22"/>
          <w:szCs w:val="22"/>
        </w:rPr>
        <w:t>), а также иных средств, позволяющих обеспечить беспроводной доступ к информационно-телекоммуникационной сети «Интернет», подлежащих установке и использованию в Помещении.</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2.2.42.</w:t>
      </w:r>
      <w:r w:rsidRPr="00DD4956">
        <w:rPr>
          <w:rStyle w:val="aff7"/>
          <w:color w:val="0070C0"/>
          <w:sz w:val="22"/>
          <w:szCs w:val="22"/>
        </w:rPr>
        <w:footnoteReference w:id="15"/>
      </w:r>
      <w:r w:rsidRPr="00DD4956">
        <w:rPr>
          <w:color w:val="0070C0"/>
          <w:sz w:val="22"/>
          <w:szCs w:val="22"/>
        </w:rPr>
        <w:t xml:space="preserve"> АРЕНДАТОР дает согласие на передачу Данных о выручке АРЕНДАТОРА АРЕНДОДАТЕЛЮ и Представителю АРЕНДОДАТЕЛЯ (Подрядчик или иное третье лицо, привлеченное АРЕНДОДАТЕЛЕМ</w:t>
      </w:r>
      <w:r w:rsidRPr="00DD4956">
        <w:rPr>
          <w:color w:val="0070C0"/>
        </w:rPr>
        <w:t xml:space="preserve"> </w:t>
      </w:r>
      <w:r w:rsidRPr="00DD4956">
        <w:rPr>
          <w:color w:val="0070C0"/>
          <w:sz w:val="22"/>
          <w:szCs w:val="22"/>
        </w:rPr>
        <w:t>с целью установки и настройки системы автоматического сбора продаж) на весь период действия настоящего договора. Выручка АРЕНДАТОРА означает общую сумму (без учета НДС), полученную 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АРЕНДАТОРА означает сумму выручки АРЕНДАТОРА, полученную в течение отчетного календарного месяца</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 xml:space="preserve">  2.2.42.1. Не позднее 5 (пяти) календарных дней с момента обращения с запросом АРЕНДОДАТЕЛЯ и/или Представителя АРЕНДОДАТЕЛЯ АРЕНДАТОР обязан подключить все установленные в Помещении ККМ (контрольно-кассовая техника, предназначенная для фиксации всех кассовых операций в фискальном блоке (фискальный накопитель), а также печати кассовых чеков) к системе автоматического сбора продаж (комплексное программное решение, состоящее из программ для ЭВМ, которое позволяет запрашивать, транспортировать, хранить Данные о выручке АРЕНДАТОРОВ с их контрольно-кассовых машин) и обеспечить возможность получения АРЕНДОДАТЕЛЕМ и Представителем АРЕНДОДАТЕЛЯ Данных о выручке с каждой установленной в Помещении ККМ, с детализацией до каждой кассовой операции, в развернутом виде (включая, в том числе: проданные, возвращенные товарные позиции (услуги, работы)) не реже одного раза в сутки и не позже 10:00 суток, следующих за отчетными.   Данные о выручке предоставляются АРЕНДОДАТЕЛЮ и Представителю АРЕНДОДАТЕЛЯ посредством установки Клиентского модуля на компьютерное оборудование АРЕНДАТОРА (Касса, кассовый сервер) и подключения его к базе данных компьютерно-кассовой системы, кассового сервера или сервера </w:t>
      </w:r>
      <w:proofErr w:type="spellStart"/>
      <w:r w:rsidRPr="00DD4956">
        <w:rPr>
          <w:color w:val="0070C0"/>
          <w:sz w:val="22"/>
          <w:szCs w:val="22"/>
        </w:rPr>
        <w:t>товаро</w:t>
      </w:r>
      <w:proofErr w:type="spellEnd"/>
      <w:r w:rsidRPr="00DD4956">
        <w:rPr>
          <w:color w:val="0070C0"/>
          <w:sz w:val="22"/>
          <w:szCs w:val="22"/>
        </w:rPr>
        <w:t xml:space="preserve">-учетной системы, а также, при наличии технической возможности, с использованием API кассового программного обеспечения. </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2.2.42.2 АРЕНДАТОР обязуется предоставить АРЕНДОДАТЕЛЮ и/или Представителю АРЕНДОДАТЕЛЯ доступ к программному интерфейсу ЛК ОФД (Оператор фискальных данных -  юридическое лицо, созданное специально для осуществления приёма, обработки, хранения и передачи фискальных данных в Федеральную налоговую службу (ФНС) для выгрузки Данных о выручке, одним из следующих способов, в зависимости от используемого ОФД:</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 Предоставление доступа к данным путем проставления согласия в ЛК ОФД;</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 Создание выделенного пользователя в ЛК ОФД с последующим предоставлением доступов к данным этому пользователю и передачей логина и пароля от пользователя Представителю АРЕНДОДАТЕЛЯ;</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 xml:space="preserve"> - Предоставление ключа доступа к API (API – программный интерфейс для выгрузки Данных о выручке. API представляет из себя набор функций, позволяющих получить доступ к сервису и запросить у него Данные о выручке) ОФД;</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Данные о выручке предоставляются посредством использования API ОФД.</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Данные о выручке должны вноситься в ЛК ОФД АРЕНДАТОРА не реже одного раза в сутки и не позже 10:00 суток, следующих за отчетными.</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lastRenderedPageBreak/>
        <w:t>2.2.42.3 АРЕНДАТОР обязуется предоставить Представителю АРЕНДОДАТЕЛЯ удаленный доступ к компьютерно-кассовой системе и базе данных АРЕНДАТОРА, а также в кассовый софт ЦО (ЦО – центральный офис, где находится база данных арендатора), где оформляются интернет-заказы и иные заказы для последующей отгрузки из арендуемого Помещения,  установленной у АРЕНДАТОРА, а также передавать Представителю АРЕНДОДАТЕЛЯ необходимые права пользователя на установку Клиентского модуля (Клиентский модуль – это набор программных компонентов, обеспечивающих получение, обработку, хранение, шифрование данных о выручке АРЕНДАТОРА и их передачу на сервер АРЕНДОДАТЕЛЯ и/или Представителя АРЕНДОДАТЕЛЯ).</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2.2.42.4 При обнаружении АРЕНДОДАТЕЛЕМ и/или Представителем АРЕНДОДАТЕЛЯ ошибок в Данных о выручке и/или технических ошибок АРЕНДАТОР обязуется самостоятельно в течение 1 (одного) рабочего дня исправить их и/или допустить Представителя АРЕНДОДАТЕЛЯ к работам по их исправлению, оказывать АРЕНДОДАТЕЛЮ и/или Представителю АРЕНДОДАТЕЛЯ содействие в устранении ошибок вплоть до выявления причин ошибок и их исправления.</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2.2.42.5 По запросу АРЕНДОДАТЕЛЯ и/или Представителя АРЕНДОДАТЕЛЯ АРЕНДАТОР обязан в течение 1 (одного) рабочего дня предоставить для сверки детализированный отчет по ККМ по форме которую предоставляет АРЕНДОДАТЕЛЬ</w:t>
      </w:r>
      <w:r w:rsidRPr="00DD4956">
        <w:rPr>
          <w:color w:val="0070C0"/>
        </w:rPr>
        <w:t xml:space="preserve"> </w:t>
      </w:r>
      <w:r w:rsidRPr="00DD4956">
        <w:rPr>
          <w:color w:val="0070C0"/>
          <w:sz w:val="22"/>
          <w:szCs w:val="22"/>
        </w:rPr>
        <w:t>и/или Представитель АРЕНДОДАТЕЛЯ, а также иную информацию, позволяющую установить размер выручки АРЕНДАТОРА в Помещении, с детализацией до каждой кассовой операции.</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 xml:space="preserve">2.2.42.6 АРЕНДАТОР обязан проинформировать АРЕНДОДАТЕЛЯ и/или Представителя АРЕНДОДАТЕЛЯ о замене/неисправности/увеличении/уменьшении количества ККС, смене ККМ, ее интерфейса передачи данных, настроек порта или перепрограммировании ПЗУ, замене кассового программного обеспечения в течение 1 (одного) рабочего дня с момента замены/обнаружения неисправности/установки новой или отремонтированной/отключённой ККС, либо с момента принятия решения о замене/увеличении/уменьшении количества ККС/смене кассового программного обеспечения в Помещении. </w:t>
      </w:r>
    </w:p>
    <w:p w:rsidR="00150DFF" w:rsidRPr="00DD4956" w:rsidRDefault="00150DFF" w:rsidP="00150DFF">
      <w:pPr>
        <w:tabs>
          <w:tab w:val="left" w:pos="993"/>
        </w:tabs>
        <w:ind w:firstLine="567"/>
        <w:jc w:val="both"/>
        <w:rPr>
          <w:color w:val="0070C0"/>
          <w:sz w:val="22"/>
          <w:szCs w:val="22"/>
        </w:rPr>
      </w:pPr>
      <w:r w:rsidRPr="00DD4956">
        <w:rPr>
          <w:color w:val="0070C0"/>
          <w:sz w:val="22"/>
          <w:szCs w:val="22"/>
        </w:rPr>
        <w:t xml:space="preserve">2.2.42.7 АРЕНДАТОР соглашается, что любая информация, получаемая им от Представителя АРЕНДОДАТЕЛЯ, касающаяся внедрения системы автоматического сбора продаж, является конфиденциальной информацией. </w:t>
      </w:r>
    </w:p>
    <w:p w:rsidR="00150DFF" w:rsidRDefault="00150DFF" w:rsidP="00150DFF">
      <w:pPr>
        <w:tabs>
          <w:tab w:val="left" w:pos="993"/>
        </w:tabs>
        <w:ind w:firstLine="567"/>
        <w:jc w:val="both"/>
        <w:rPr>
          <w:color w:val="0070C0"/>
          <w:sz w:val="22"/>
          <w:szCs w:val="22"/>
        </w:rPr>
      </w:pPr>
      <w:r w:rsidRPr="00DD4956">
        <w:rPr>
          <w:color w:val="0070C0"/>
          <w:sz w:val="22"/>
          <w:szCs w:val="22"/>
        </w:rPr>
        <w:t>2.2.42.8 АРЕНДАТОР обязуется не раскрывать Конфиденциальную информацию в части внедрения и обслуживания системы автоматического сбора продаж без предварительного письменного согласия АРЕНДОДАТЕЛЯ и/или Представителя АРЕНДОДАТЕЛЯ, за исключением случаев, когда раскрытие такой информации необходимо согласно применимому законодательству или согласно требованиям уполномоченных органов.</w:t>
      </w:r>
    </w:p>
    <w:p w:rsidR="00FD3905" w:rsidRPr="00FD3905" w:rsidRDefault="00FD3905" w:rsidP="00FD3905">
      <w:pPr>
        <w:widowControl w:val="0"/>
        <w:shd w:val="clear" w:color="auto" w:fill="FFFFFF"/>
        <w:tabs>
          <w:tab w:val="left" w:pos="1276"/>
          <w:tab w:val="left" w:pos="1418"/>
          <w:tab w:val="left" w:pos="1651"/>
        </w:tabs>
        <w:autoSpaceDE w:val="0"/>
        <w:autoSpaceDN w:val="0"/>
        <w:adjustRightInd w:val="0"/>
        <w:ind w:firstLine="567"/>
        <w:jc w:val="both"/>
        <w:rPr>
          <w:sz w:val="22"/>
          <w:szCs w:val="22"/>
        </w:rPr>
      </w:pPr>
      <w:r>
        <w:rPr>
          <w:sz w:val="22"/>
          <w:szCs w:val="22"/>
        </w:rPr>
        <w:t xml:space="preserve">2.2.43. </w:t>
      </w:r>
      <w:r w:rsidRPr="00FD3905">
        <w:rPr>
          <w:sz w:val="22"/>
          <w:szCs w:val="22"/>
        </w:rPr>
        <w:t>Соблюдать Правила нахождения и ведения коммерческой деятельности на территории Международного аэропорта Барнаул им. Г.С. Титова (далее - Правила), которые доводятся до сведения АРЕНДАТОРА путем размещения на сайте: https://airaltay.ru/.</w:t>
      </w:r>
    </w:p>
    <w:p w:rsidR="00FD3905" w:rsidRPr="00414E4F" w:rsidRDefault="00FD3905" w:rsidP="00FD3905">
      <w:pPr>
        <w:tabs>
          <w:tab w:val="left" w:pos="993"/>
        </w:tabs>
        <w:ind w:firstLine="567"/>
        <w:jc w:val="both"/>
        <w:rPr>
          <w:sz w:val="22"/>
          <w:szCs w:val="22"/>
        </w:rPr>
      </w:pPr>
      <w:r w:rsidRPr="00414E4F">
        <w:rPr>
          <w:sz w:val="22"/>
          <w:szCs w:val="22"/>
        </w:rPr>
        <w:t xml:space="preserve">Подписывая Договор, </w:t>
      </w:r>
      <w:r>
        <w:rPr>
          <w:sz w:val="22"/>
          <w:szCs w:val="22"/>
        </w:rPr>
        <w:t>АРЕНДАТОР</w:t>
      </w:r>
      <w:r w:rsidRPr="00414E4F">
        <w:rPr>
          <w:sz w:val="22"/>
          <w:szCs w:val="22"/>
        </w:rPr>
        <w:t xml:space="preserve"> подтверждает, что он ознакомлен с Правилами и согласен с ними.</w:t>
      </w:r>
    </w:p>
    <w:p w:rsidR="00FD3905" w:rsidRDefault="00FD3905" w:rsidP="00FD3905">
      <w:pPr>
        <w:pStyle w:val="a7"/>
        <w:widowControl w:val="0"/>
        <w:shd w:val="clear" w:color="auto" w:fill="FFFFFF"/>
        <w:tabs>
          <w:tab w:val="left" w:pos="1276"/>
          <w:tab w:val="left" w:pos="1418"/>
          <w:tab w:val="left" w:pos="1651"/>
        </w:tabs>
        <w:autoSpaceDE w:val="0"/>
        <w:autoSpaceDN w:val="0"/>
        <w:adjustRightInd w:val="0"/>
        <w:ind w:left="0" w:firstLine="567"/>
        <w:jc w:val="both"/>
        <w:rPr>
          <w:sz w:val="22"/>
          <w:szCs w:val="22"/>
        </w:rPr>
      </w:pPr>
      <w:r>
        <w:rPr>
          <w:sz w:val="22"/>
          <w:szCs w:val="22"/>
        </w:rPr>
        <w:t>АРЕНДАТОР</w:t>
      </w:r>
      <w:r w:rsidRPr="00414E4F">
        <w:rPr>
          <w:sz w:val="22"/>
          <w:szCs w:val="22"/>
        </w:rPr>
        <w:t xml:space="preserve"> несёт ответственность за нарушение Правил в соответствии с перечнем нарушений и размером санкций, отраженных в Приложении № </w:t>
      </w:r>
      <w:r>
        <w:rPr>
          <w:sz w:val="22"/>
          <w:szCs w:val="22"/>
        </w:rPr>
        <w:t>9</w:t>
      </w:r>
      <w:r w:rsidRPr="00414E4F">
        <w:rPr>
          <w:sz w:val="22"/>
          <w:szCs w:val="22"/>
        </w:rPr>
        <w:t xml:space="preserve"> к Договору.</w:t>
      </w:r>
    </w:p>
    <w:p w:rsidR="00FD3905" w:rsidRPr="00DD4956" w:rsidRDefault="00FD3905" w:rsidP="00FD3905">
      <w:pPr>
        <w:tabs>
          <w:tab w:val="left" w:pos="993"/>
        </w:tabs>
        <w:ind w:firstLine="567"/>
        <w:jc w:val="both"/>
        <w:rPr>
          <w:color w:val="0070C0"/>
          <w:sz w:val="22"/>
          <w:szCs w:val="22"/>
        </w:rPr>
      </w:pPr>
    </w:p>
    <w:p w:rsidR="00150DFF" w:rsidRPr="00633591" w:rsidRDefault="00150DFF" w:rsidP="00150DFF">
      <w:pPr>
        <w:pStyle w:val="a7"/>
        <w:ind w:left="709"/>
        <w:jc w:val="both"/>
        <w:rPr>
          <w:sz w:val="22"/>
          <w:szCs w:val="22"/>
        </w:rPr>
      </w:pPr>
    </w:p>
    <w:p w:rsidR="00150DFF" w:rsidRPr="000E0048" w:rsidRDefault="00150DFF" w:rsidP="00150DFF">
      <w:pPr>
        <w:pStyle w:val="a7"/>
        <w:shd w:val="clear" w:color="auto" w:fill="FFFFFF"/>
        <w:tabs>
          <w:tab w:val="left" w:pos="1276"/>
          <w:tab w:val="left" w:pos="1418"/>
          <w:tab w:val="left" w:pos="1651"/>
        </w:tabs>
        <w:ind w:left="709"/>
        <w:jc w:val="both"/>
        <w:rPr>
          <w:b/>
          <w:sz w:val="22"/>
          <w:szCs w:val="22"/>
        </w:rPr>
      </w:pPr>
    </w:p>
    <w:p w:rsidR="00150DFF" w:rsidRPr="000E0048" w:rsidRDefault="00150DFF" w:rsidP="00150DFF">
      <w:pPr>
        <w:pStyle w:val="a7"/>
        <w:shd w:val="clear" w:color="auto" w:fill="FFFFFF"/>
        <w:tabs>
          <w:tab w:val="left" w:pos="1418"/>
        </w:tabs>
        <w:ind w:left="0" w:firstLine="709"/>
        <w:jc w:val="both"/>
        <w:rPr>
          <w:b/>
          <w:sz w:val="22"/>
          <w:szCs w:val="22"/>
        </w:rPr>
      </w:pPr>
      <w:r w:rsidRPr="000E0048">
        <w:rPr>
          <w:b/>
          <w:sz w:val="22"/>
          <w:szCs w:val="22"/>
        </w:rPr>
        <w:t xml:space="preserve">2.3. </w:t>
      </w:r>
      <w:r w:rsidRPr="000E0048">
        <w:rPr>
          <w:b/>
          <w:caps/>
          <w:sz w:val="22"/>
          <w:szCs w:val="22"/>
        </w:rPr>
        <w:t>Арендодатель</w:t>
      </w:r>
      <w:r w:rsidRPr="000E0048">
        <w:rPr>
          <w:b/>
          <w:sz w:val="22"/>
          <w:szCs w:val="22"/>
        </w:rPr>
        <w:t xml:space="preserve"> имеет право: </w:t>
      </w:r>
    </w:p>
    <w:p w:rsidR="00150DFF" w:rsidRPr="000E0048" w:rsidRDefault="00150DFF" w:rsidP="00150DFF">
      <w:pPr>
        <w:pStyle w:val="a7"/>
        <w:shd w:val="clear" w:color="auto" w:fill="FFFFFF"/>
        <w:tabs>
          <w:tab w:val="left" w:pos="1418"/>
        </w:tabs>
        <w:ind w:left="0" w:firstLine="709"/>
        <w:jc w:val="both"/>
        <w:rPr>
          <w:sz w:val="22"/>
          <w:szCs w:val="22"/>
        </w:rPr>
      </w:pPr>
      <w:r w:rsidRPr="000E0048">
        <w:rPr>
          <w:sz w:val="22"/>
          <w:szCs w:val="22"/>
        </w:rPr>
        <w:t xml:space="preserve">2.3.1. На беспрепятственный доступ в Помещение с целью осуществления своих управленческих (контрольных) функций, либо с целью проведения проверки правильности эксплуатации Помещения, при условии соблюдения режима работы </w:t>
      </w:r>
      <w:r w:rsidRPr="000E0048">
        <w:rPr>
          <w:caps/>
          <w:sz w:val="22"/>
          <w:szCs w:val="22"/>
        </w:rPr>
        <w:t>Арендатора</w:t>
      </w:r>
      <w:r w:rsidRPr="000E0048">
        <w:rPr>
          <w:sz w:val="22"/>
          <w:szCs w:val="22"/>
        </w:rPr>
        <w:t xml:space="preserve">. В случае возникновения стихийных бедствий, пожаров, производственных аварий, представители </w:t>
      </w:r>
      <w:r w:rsidRPr="000E0048">
        <w:rPr>
          <w:caps/>
          <w:sz w:val="22"/>
          <w:szCs w:val="22"/>
        </w:rPr>
        <w:t>АРЕНДОДАТЕЛЯ</w:t>
      </w:r>
      <w:r w:rsidRPr="000E0048">
        <w:rPr>
          <w:sz w:val="22"/>
          <w:szCs w:val="22"/>
        </w:rPr>
        <w:t xml:space="preserve"> имеют право доступа в Помещение вне зависимости от режима работы </w:t>
      </w:r>
      <w:r w:rsidRPr="000E0048">
        <w:rPr>
          <w:caps/>
          <w:sz w:val="22"/>
          <w:szCs w:val="22"/>
        </w:rPr>
        <w:t>Арендатора</w:t>
      </w:r>
      <w:r w:rsidRPr="000E0048">
        <w:rPr>
          <w:sz w:val="22"/>
          <w:szCs w:val="22"/>
        </w:rPr>
        <w:t>.</w:t>
      </w:r>
    </w:p>
    <w:p w:rsidR="00150DFF" w:rsidRPr="000E0048" w:rsidRDefault="00150DFF" w:rsidP="00150DFF">
      <w:pPr>
        <w:pStyle w:val="a7"/>
        <w:shd w:val="clear" w:color="auto" w:fill="FFFFFF"/>
        <w:tabs>
          <w:tab w:val="left" w:pos="1418"/>
        </w:tabs>
        <w:ind w:left="0" w:firstLine="709"/>
        <w:jc w:val="both"/>
        <w:rPr>
          <w:sz w:val="22"/>
          <w:szCs w:val="22"/>
        </w:rPr>
      </w:pPr>
      <w:r w:rsidRPr="000E0048">
        <w:rPr>
          <w:sz w:val="22"/>
          <w:szCs w:val="22"/>
        </w:rPr>
        <w:t xml:space="preserve">2.3.2. В случае задержки </w:t>
      </w:r>
      <w:r w:rsidRPr="000E0048">
        <w:rPr>
          <w:caps/>
          <w:sz w:val="22"/>
          <w:szCs w:val="22"/>
        </w:rPr>
        <w:t>Арендатором</w:t>
      </w:r>
      <w:r w:rsidRPr="000E0048">
        <w:rPr>
          <w:sz w:val="22"/>
          <w:szCs w:val="22"/>
        </w:rPr>
        <w:t xml:space="preserve"> оплаты арендной платы на 5 (пять) календарных дней и более, а также неоднократного нарушения </w:t>
      </w:r>
      <w:r w:rsidRPr="000E0048">
        <w:rPr>
          <w:caps/>
          <w:sz w:val="22"/>
          <w:szCs w:val="22"/>
        </w:rPr>
        <w:t>Арендатором</w:t>
      </w:r>
      <w:r w:rsidRPr="000E0048">
        <w:rPr>
          <w:sz w:val="22"/>
          <w:szCs w:val="22"/>
        </w:rPr>
        <w:t xml:space="preserve"> сроков ее внесения (два и более раз подряд на срок более 10 (десяти) календарных дней суммарно от определенного Договором срока внесения арендной платы) потребовать от </w:t>
      </w:r>
      <w:r w:rsidRPr="000E0048">
        <w:rPr>
          <w:caps/>
          <w:sz w:val="22"/>
          <w:szCs w:val="22"/>
        </w:rPr>
        <w:t>Арендатора</w:t>
      </w:r>
      <w:r w:rsidRPr="000E0048">
        <w:rPr>
          <w:sz w:val="22"/>
          <w:szCs w:val="22"/>
        </w:rPr>
        <w:t xml:space="preserve"> досрочного внесения арендной платы, но не более чем за 2 (два) отчетных периода подряд, либо расторгнуть Договор в одностороннем порядке, </w:t>
      </w:r>
      <w:r>
        <w:rPr>
          <w:sz w:val="22"/>
          <w:szCs w:val="22"/>
        </w:rPr>
        <w:t>в соответствии с разделом 9 Договора</w:t>
      </w:r>
      <w:r w:rsidRPr="000E0048">
        <w:rPr>
          <w:sz w:val="22"/>
          <w:szCs w:val="22"/>
        </w:rPr>
        <w:t>.</w:t>
      </w:r>
    </w:p>
    <w:p w:rsidR="00150DFF" w:rsidRPr="000E0048" w:rsidRDefault="00150DFF" w:rsidP="00150DFF">
      <w:pPr>
        <w:pStyle w:val="a7"/>
        <w:shd w:val="clear" w:color="auto" w:fill="FFFFFF"/>
        <w:tabs>
          <w:tab w:val="left" w:pos="1418"/>
        </w:tabs>
        <w:ind w:left="0" w:firstLine="709"/>
        <w:jc w:val="both"/>
        <w:rPr>
          <w:sz w:val="22"/>
          <w:szCs w:val="22"/>
        </w:rPr>
      </w:pPr>
      <w:r w:rsidRPr="008F7C02">
        <w:rPr>
          <w:sz w:val="22"/>
          <w:szCs w:val="22"/>
        </w:rPr>
        <w:t xml:space="preserve">2.3.3. </w:t>
      </w:r>
      <w:bookmarkStart w:id="3" w:name="_Hlk113460145"/>
      <w:r w:rsidRPr="008F7C02">
        <w:rPr>
          <w:sz w:val="22"/>
          <w:szCs w:val="22"/>
        </w:rPr>
        <w:t xml:space="preserve">В соответствии с пунктом 1 статьи 359 ГК РФ, при наличии у АРЕНДАТОРА непогашенной по Договору задолженности, удерживать находящееся в помещении любое имущество (материальные ценности), принадлежащие АРЕНДАТОРУ до момента полного погашения задолженности (включая неустойку, штрафы), за исключением имущества, помещенного под специальные таможенные процедуры, </w:t>
      </w:r>
      <w:r w:rsidRPr="008F7C02">
        <w:rPr>
          <w:sz w:val="22"/>
          <w:szCs w:val="22"/>
        </w:rPr>
        <w:lastRenderedPageBreak/>
        <w:t>реализация, хранение которого осуществляется в соответствии с положениями таможенного законодательства</w:t>
      </w:r>
      <w:bookmarkEnd w:id="3"/>
      <w:r w:rsidRPr="008F7C02">
        <w:rPr>
          <w:sz w:val="22"/>
          <w:szCs w:val="22"/>
        </w:rPr>
        <w:t>.</w:t>
      </w:r>
    </w:p>
    <w:p w:rsidR="00150DFF" w:rsidRPr="000E0048" w:rsidRDefault="00150DFF" w:rsidP="00150DFF">
      <w:pPr>
        <w:tabs>
          <w:tab w:val="left" w:pos="993"/>
        </w:tabs>
        <w:ind w:firstLine="567"/>
        <w:jc w:val="both"/>
        <w:rPr>
          <w:sz w:val="22"/>
          <w:szCs w:val="22"/>
        </w:rPr>
      </w:pPr>
      <w:r w:rsidRPr="000E0048">
        <w:rPr>
          <w:sz w:val="22"/>
          <w:szCs w:val="22"/>
        </w:rPr>
        <w:t xml:space="preserve">Стороны договорились, что удержание имущества начинается с даты уведомления АРЕНДАТОРА способами, указанными в Договоре. В уведомлении указывается день и час осуществления описи имущества, находящегося в помещении. В случае неявки уполномоченного представителя Должника (АРЕНДАТОРА), опись производится администрацией </w:t>
      </w:r>
      <w:r w:rsidRPr="000E0048">
        <w:rPr>
          <w:caps/>
          <w:sz w:val="22"/>
          <w:szCs w:val="22"/>
        </w:rPr>
        <w:t>АРЕНДОДАТЕЛЯ</w:t>
      </w:r>
      <w:r w:rsidRPr="000E0048">
        <w:rPr>
          <w:sz w:val="22"/>
          <w:szCs w:val="22"/>
        </w:rPr>
        <w:t xml:space="preserve"> самостоятельно. В описи указывается наименование, количество, состояние и цена имущества, указанная на ярлыках товара, при ее наличии, а также информация о перемещении имущества на хранение. </w:t>
      </w:r>
    </w:p>
    <w:p w:rsidR="00150DFF" w:rsidRPr="000E0048" w:rsidRDefault="00150DFF" w:rsidP="00150DFF">
      <w:pPr>
        <w:tabs>
          <w:tab w:val="left" w:pos="993"/>
        </w:tabs>
        <w:ind w:firstLine="567"/>
        <w:jc w:val="both"/>
        <w:rPr>
          <w:sz w:val="22"/>
          <w:szCs w:val="22"/>
        </w:rPr>
      </w:pPr>
      <w:r w:rsidRPr="000E0048">
        <w:rPr>
          <w:sz w:val="22"/>
          <w:szCs w:val="22"/>
        </w:rPr>
        <w:t>При наличии задолженности свыше 3 (трех) месяцев, с даты удержания имущества (составления описи), оно может по решению Кредитора (</w:t>
      </w:r>
      <w:r w:rsidRPr="000E0048">
        <w:rPr>
          <w:caps/>
          <w:sz w:val="22"/>
          <w:szCs w:val="22"/>
        </w:rPr>
        <w:t>АрендодателЯ</w:t>
      </w:r>
      <w:r w:rsidRPr="000E0048">
        <w:rPr>
          <w:sz w:val="22"/>
          <w:szCs w:val="22"/>
        </w:rPr>
        <w:t>) автоматически, без подписания каких-либо документов, стать предметом отступного (статья 409 ГК РФ) и считаться переданным Кредитору (</w:t>
      </w:r>
      <w:r w:rsidRPr="000E0048">
        <w:rPr>
          <w:caps/>
          <w:sz w:val="22"/>
          <w:szCs w:val="22"/>
        </w:rPr>
        <w:t>АрендодателЮ</w:t>
      </w:r>
      <w:r w:rsidRPr="000E0048">
        <w:rPr>
          <w:sz w:val="22"/>
          <w:szCs w:val="22"/>
        </w:rPr>
        <w:t>), в счет погашения задолженности (частичного погашения задолженности) по арендной плате/иных платежей и, в силу которого Кредитор, (</w:t>
      </w:r>
      <w:r w:rsidRPr="000E0048">
        <w:rPr>
          <w:caps/>
          <w:sz w:val="22"/>
          <w:szCs w:val="22"/>
        </w:rPr>
        <w:t>Арендодатель</w:t>
      </w:r>
      <w:r w:rsidRPr="000E0048">
        <w:rPr>
          <w:sz w:val="22"/>
          <w:szCs w:val="22"/>
        </w:rPr>
        <w:t xml:space="preserve">) приобретает все права на имущество Должника (АРЕНДАТОРА), в том числе право владения, пользования и распоряжения. Цена имущества, являющегося предметом отступного, состоит из общей цены имущества, указанной в описи, определенной независимым оценщиком, за минусом 50% дисконта. Стоимость услуг, по независимой оценке, оплаченных </w:t>
      </w:r>
      <w:r w:rsidRPr="000E0048">
        <w:rPr>
          <w:caps/>
          <w:sz w:val="22"/>
          <w:szCs w:val="22"/>
        </w:rPr>
        <w:t>АРЕНДОДАТЕЛЕМ</w:t>
      </w:r>
      <w:r w:rsidRPr="000E0048">
        <w:rPr>
          <w:sz w:val="22"/>
          <w:szCs w:val="22"/>
        </w:rPr>
        <w:t xml:space="preserve">, удерживается </w:t>
      </w:r>
      <w:r w:rsidRPr="000E0048">
        <w:rPr>
          <w:caps/>
          <w:sz w:val="22"/>
          <w:szCs w:val="22"/>
        </w:rPr>
        <w:t>АРЕНДОДАТЕЛЕМ</w:t>
      </w:r>
      <w:r w:rsidRPr="000E0048">
        <w:rPr>
          <w:sz w:val="22"/>
          <w:szCs w:val="22"/>
        </w:rPr>
        <w:t xml:space="preserve"> из стоимости реализованного имущества в первоочередном порядке по отношению ко всем иным платежам.</w:t>
      </w:r>
    </w:p>
    <w:p w:rsidR="00150DFF" w:rsidRPr="000E0048" w:rsidRDefault="00150DFF" w:rsidP="00150DFF">
      <w:pPr>
        <w:tabs>
          <w:tab w:val="left" w:pos="993"/>
        </w:tabs>
        <w:ind w:firstLine="567"/>
        <w:jc w:val="both"/>
        <w:rPr>
          <w:sz w:val="22"/>
          <w:szCs w:val="22"/>
        </w:rPr>
      </w:pPr>
      <w:r w:rsidRPr="000E0048">
        <w:rPr>
          <w:sz w:val="22"/>
          <w:szCs w:val="22"/>
        </w:rPr>
        <w:t xml:space="preserve">В соответствии со статьей 360 ГК РФ </w:t>
      </w:r>
      <w:r w:rsidRPr="000E0048">
        <w:rPr>
          <w:caps/>
          <w:sz w:val="22"/>
          <w:szCs w:val="22"/>
        </w:rPr>
        <w:t>Арендодатель</w:t>
      </w:r>
      <w:r w:rsidRPr="000E0048">
        <w:rPr>
          <w:sz w:val="22"/>
          <w:szCs w:val="22"/>
        </w:rPr>
        <w:t xml:space="preserve"> вправе по своему выбору хранить на складе удерживаемое имущество или его часть таким способом, каким он предпочтет, при </w:t>
      </w:r>
      <w:proofErr w:type="gramStart"/>
      <w:r w:rsidRPr="000E0048">
        <w:rPr>
          <w:sz w:val="22"/>
          <w:szCs w:val="22"/>
        </w:rPr>
        <w:t xml:space="preserve">этом </w:t>
      </w:r>
      <w:r w:rsidRPr="000E0048">
        <w:rPr>
          <w:caps/>
          <w:sz w:val="22"/>
          <w:szCs w:val="22"/>
        </w:rPr>
        <w:t xml:space="preserve"> Арендодатель</w:t>
      </w:r>
      <w:proofErr w:type="gramEnd"/>
      <w:r w:rsidRPr="000E0048">
        <w:rPr>
          <w:sz w:val="22"/>
          <w:szCs w:val="22"/>
        </w:rPr>
        <w:t xml:space="preserve"> не будет нести ответственность перед АРЕНДАТОРОМ и третьими лицами за утерю имущества и на АРЕНДАТОРА будут возложены все расходы, понесенные </w:t>
      </w:r>
      <w:r w:rsidRPr="000E0048">
        <w:rPr>
          <w:caps/>
          <w:sz w:val="22"/>
          <w:szCs w:val="22"/>
        </w:rPr>
        <w:t xml:space="preserve"> АрендодателЕМ</w:t>
      </w:r>
      <w:r w:rsidRPr="000E0048">
        <w:rPr>
          <w:sz w:val="22"/>
          <w:szCs w:val="22"/>
        </w:rPr>
        <w:t xml:space="preserve"> или третьими лицами в следствии вывоза и/или хранения и/или продажи указанного имущества. </w:t>
      </w:r>
    </w:p>
    <w:p w:rsidR="00150DFF" w:rsidRPr="000E0048" w:rsidRDefault="00150DFF" w:rsidP="00150DFF">
      <w:pPr>
        <w:jc w:val="both"/>
        <w:rPr>
          <w:b/>
          <w:sz w:val="22"/>
          <w:szCs w:val="22"/>
          <w:u w:val="single"/>
        </w:rPr>
      </w:pPr>
      <w:r w:rsidRPr="000E0048">
        <w:rPr>
          <w:sz w:val="22"/>
          <w:szCs w:val="22"/>
        </w:rPr>
        <w:t xml:space="preserve">              2.3.4.</w:t>
      </w:r>
      <w:r>
        <w:rPr>
          <w:sz w:val="22"/>
          <w:szCs w:val="22"/>
        </w:rPr>
        <w:t xml:space="preserve"> </w:t>
      </w:r>
      <w:r w:rsidRPr="000E0048">
        <w:rPr>
          <w:sz w:val="22"/>
          <w:szCs w:val="22"/>
        </w:rPr>
        <w:t xml:space="preserve">В случае нарушения АРЕНДАТОРОМ сроков оплаты арендной платы и/или иных платежей, предусмотренных Договором, </w:t>
      </w:r>
      <w:r w:rsidRPr="000E0048">
        <w:rPr>
          <w:caps/>
          <w:sz w:val="22"/>
          <w:szCs w:val="22"/>
        </w:rPr>
        <w:t>Арендодатель</w:t>
      </w:r>
      <w:r w:rsidRPr="000E0048">
        <w:rPr>
          <w:sz w:val="22"/>
          <w:szCs w:val="22"/>
        </w:rPr>
        <w:t>, в дополнении к иным правам, предусмотренным Договором или применимым законодательством, вправе по своему выбору до полного погашения АРЕНДАТОРОМ задолженности:</w:t>
      </w:r>
    </w:p>
    <w:p w:rsidR="00150DFF" w:rsidRPr="000E0048" w:rsidRDefault="00150DFF" w:rsidP="00150DFF">
      <w:pPr>
        <w:jc w:val="both"/>
        <w:rPr>
          <w:sz w:val="22"/>
          <w:szCs w:val="22"/>
        </w:rPr>
      </w:pPr>
      <w:r w:rsidRPr="000E0048">
        <w:rPr>
          <w:sz w:val="22"/>
          <w:szCs w:val="22"/>
        </w:rPr>
        <w:t>- прекратить подачу электроэнергии и иных коммунальных услуг в Помещении, а также прекратить предоставление эксплуатационных услуг;</w:t>
      </w:r>
    </w:p>
    <w:p w:rsidR="00150DFF" w:rsidRPr="000E0048" w:rsidRDefault="00150DFF" w:rsidP="00150DFF">
      <w:pPr>
        <w:jc w:val="both"/>
        <w:rPr>
          <w:sz w:val="22"/>
          <w:szCs w:val="22"/>
        </w:rPr>
      </w:pPr>
      <w:r w:rsidRPr="000E0048">
        <w:rPr>
          <w:sz w:val="22"/>
          <w:szCs w:val="22"/>
        </w:rPr>
        <w:t>- ограничить доступ АРЕНДАТОРА (его представителей), работников хозяйственной и любой иной деятельности, а также посетителей в Помещение.</w:t>
      </w:r>
    </w:p>
    <w:p w:rsidR="00150DFF" w:rsidRPr="000E0048" w:rsidRDefault="00150DFF" w:rsidP="00150DFF">
      <w:pPr>
        <w:jc w:val="both"/>
        <w:rPr>
          <w:sz w:val="22"/>
          <w:szCs w:val="22"/>
        </w:rPr>
      </w:pPr>
      <w:r w:rsidRPr="000E0048">
        <w:rPr>
          <w:sz w:val="22"/>
          <w:szCs w:val="22"/>
        </w:rPr>
        <w:t xml:space="preserve">О введении вышеуказанных ограничений в </w:t>
      </w:r>
      <w:r w:rsidRPr="008F7C02">
        <w:rPr>
          <w:sz w:val="22"/>
          <w:szCs w:val="22"/>
        </w:rPr>
        <w:t>Помещении АРЕНДОДАТЕЛЬ уведомляет</w:t>
      </w:r>
      <w:r w:rsidRPr="000E0048">
        <w:rPr>
          <w:sz w:val="22"/>
          <w:szCs w:val="22"/>
        </w:rPr>
        <w:t xml:space="preserve"> АРЕНДАТОРА в письменном порядке не менее чем за 3 (три) календарных дня.</w:t>
      </w:r>
    </w:p>
    <w:p w:rsidR="00150DFF" w:rsidRPr="000E0048" w:rsidRDefault="00150DFF" w:rsidP="00150DFF">
      <w:pPr>
        <w:jc w:val="both"/>
        <w:rPr>
          <w:sz w:val="22"/>
          <w:szCs w:val="22"/>
        </w:rPr>
      </w:pPr>
      <w:r w:rsidRPr="000E0048">
        <w:rPr>
          <w:sz w:val="22"/>
          <w:szCs w:val="22"/>
        </w:rPr>
        <w:t xml:space="preserve">Способы ограничения доступа в Помещение определяются </w:t>
      </w:r>
      <w:r w:rsidRPr="000E0048">
        <w:rPr>
          <w:caps/>
          <w:sz w:val="22"/>
          <w:szCs w:val="22"/>
        </w:rPr>
        <w:t>АРЕНДОДАТЕЛЕМ</w:t>
      </w:r>
      <w:r w:rsidRPr="000E0048">
        <w:rPr>
          <w:sz w:val="22"/>
          <w:szCs w:val="22"/>
        </w:rPr>
        <w:t xml:space="preserve"> самостоятельно, при этом </w:t>
      </w:r>
      <w:r w:rsidRPr="000E0048">
        <w:rPr>
          <w:caps/>
          <w:sz w:val="22"/>
          <w:szCs w:val="22"/>
        </w:rPr>
        <w:t>АРЕНДОДАТЕЛЕМ</w:t>
      </w:r>
      <w:r w:rsidRPr="000E0048">
        <w:rPr>
          <w:sz w:val="22"/>
          <w:szCs w:val="22"/>
        </w:rPr>
        <w:t xml:space="preserve"> может не допускать лиц, указанных в настоящем пункте в Помещение, к имуществу, находящемуся в Помещении, принадлежащему АРЕНДАТОРУ и/или третьим лицам, посредством установления физических ограничений, а также использовать иные способы ограничения доступа, не ограничиваясь, перечисленными в настоящем пункте. Факт нахождения имущества АРЕНДАТОРА и/или третьих лиц в Помещении в период действия установленных </w:t>
      </w:r>
      <w:r w:rsidRPr="000E0048">
        <w:rPr>
          <w:caps/>
          <w:sz w:val="22"/>
          <w:szCs w:val="22"/>
        </w:rPr>
        <w:t xml:space="preserve"> АрендодателЕМ</w:t>
      </w:r>
      <w:r w:rsidRPr="000E0048">
        <w:rPr>
          <w:sz w:val="22"/>
          <w:szCs w:val="22"/>
        </w:rPr>
        <w:t xml:space="preserve"> ограничений на возможность доступа в Помещение будет означать нахождение указанного имущества во владении </w:t>
      </w:r>
      <w:r w:rsidRPr="000E0048">
        <w:rPr>
          <w:caps/>
          <w:sz w:val="22"/>
          <w:szCs w:val="22"/>
        </w:rPr>
        <w:t xml:space="preserve"> АрендодателЯ</w:t>
      </w:r>
      <w:r w:rsidRPr="000E0048">
        <w:rPr>
          <w:sz w:val="22"/>
          <w:szCs w:val="22"/>
        </w:rPr>
        <w:t xml:space="preserve"> с даты установления ограничения, наличия которого будет означать удержание имущества в смысле статья 359 ГК РФ, как способ обеспечения исполнения обязательств АРЕНДАТОРОМ, при этом, риск случайной гибели или случайного повреждения удерживаемого имущества несет собственник имущества. Ограничения доступа в Помещение снимаются </w:t>
      </w:r>
      <w:r w:rsidRPr="000E0048">
        <w:rPr>
          <w:caps/>
          <w:sz w:val="22"/>
          <w:szCs w:val="22"/>
        </w:rPr>
        <w:t>АРЕНДОДАТЕЛЕМ</w:t>
      </w:r>
      <w:r w:rsidRPr="000E0048">
        <w:rPr>
          <w:sz w:val="22"/>
          <w:szCs w:val="22"/>
        </w:rPr>
        <w:t xml:space="preserve"> после полного погашения задолженности.</w:t>
      </w:r>
    </w:p>
    <w:p w:rsidR="00150DFF" w:rsidRDefault="00150DFF" w:rsidP="00150DFF">
      <w:pPr>
        <w:ind w:firstLine="709"/>
        <w:jc w:val="both"/>
        <w:rPr>
          <w:sz w:val="22"/>
          <w:szCs w:val="22"/>
        </w:rPr>
      </w:pPr>
      <w:r w:rsidRPr="000E0048">
        <w:rPr>
          <w:sz w:val="22"/>
          <w:szCs w:val="22"/>
        </w:rPr>
        <w:t xml:space="preserve">Ограничения, предусмотренные настоящим пунктом, обусловлены неисполнением обязательств АРЕНДАТОРОМ. Наличие ограничений, предусмотренных настоящим пунктом, в том </w:t>
      </w:r>
      <w:proofErr w:type="gramStart"/>
      <w:r w:rsidRPr="000E0048">
        <w:rPr>
          <w:sz w:val="22"/>
          <w:szCs w:val="22"/>
        </w:rPr>
        <w:t>числе  ограничение</w:t>
      </w:r>
      <w:proofErr w:type="gramEnd"/>
      <w:r w:rsidRPr="000E0048">
        <w:rPr>
          <w:sz w:val="22"/>
          <w:szCs w:val="22"/>
        </w:rPr>
        <w:t xml:space="preserve"> в использовании Помещением, не является последствием нарушения </w:t>
      </w:r>
      <w:r w:rsidRPr="000E0048">
        <w:rPr>
          <w:caps/>
          <w:sz w:val="22"/>
          <w:szCs w:val="22"/>
        </w:rPr>
        <w:t>АрендодателЕМ</w:t>
      </w:r>
      <w:r w:rsidRPr="000E0048">
        <w:rPr>
          <w:sz w:val="22"/>
          <w:szCs w:val="22"/>
        </w:rPr>
        <w:t xml:space="preserve"> обязательств по Договору, не является основание для компенсации каких-либо убытков АРЕНДАТОРА, не влечет возможность расторжения Договора по инициативе АРЕНДАТОРА, а также не является основание для не начисления и/или неоплаты арендной платы, а также иных платежей по Договору.</w:t>
      </w:r>
    </w:p>
    <w:p w:rsidR="00150DFF" w:rsidRPr="00DD4956" w:rsidRDefault="00150DFF" w:rsidP="00150DFF">
      <w:pPr>
        <w:ind w:firstLine="709"/>
        <w:jc w:val="both"/>
        <w:rPr>
          <w:color w:val="0070C0"/>
          <w:sz w:val="22"/>
          <w:szCs w:val="22"/>
        </w:rPr>
      </w:pPr>
      <w:r w:rsidRPr="00DD4956">
        <w:rPr>
          <w:color w:val="0070C0"/>
          <w:sz w:val="22"/>
          <w:szCs w:val="22"/>
        </w:rPr>
        <w:t>2.3.5. В целях установки и настройки системы автоматического сбора продаж АРЕНДОДАТЕЛ</w:t>
      </w:r>
      <w:r>
        <w:rPr>
          <w:color w:val="0070C0"/>
          <w:sz w:val="22"/>
          <w:szCs w:val="22"/>
        </w:rPr>
        <w:t>Ь</w:t>
      </w:r>
      <w:r w:rsidRPr="00DD4956">
        <w:rPr>
          <w:color w:val="0070C0"/>
          <w:sz w:val="22"/>
          <w:szCs w:val="22"/>
        </w:rPr>
        <w:t xml:space="preserve"> вправе привлекать Подрядчика, иных третьих лиц (представитель АРЕНДОДАТЕЛЯ).</w:t>
      </w:r>
      <w:r w:rsidRPr="00DD4956">
        <w:rPr>
          <w:rStyle w:val="aff7"/>
          <w:color w:val="0070C0"/>
          <w:sz w:val="22"/>
          <w:szCs w:val="22"/>
        </w:rPr>
        <w:footnoteReference w:id="16"/>
      </w:r>
    </w:p>
    <w:p w:rsidR="00150DFF" w:rsidRDefault="00150DFF" w:rsidP="00150DFF">
      <w:pPr>
        <w:pStyle w:val="a7"/>
        <w:shd w:val="clear" w:color="auto" w:fill="FFFFFF"/>
        <w:tabs>
          <w:tab w:val="left" w:pos="1418"/>
        </w:tabs>
        <w:ind w:left="0" w:firstLine="709"/>
        <w:jc w:val="both"/>
        <w:rPr>
          <w:b/>
          <w:sz w:val="22"/>
          <w:szCs w:val="22"/>
        </w:rPr>
      </w:pPr>
    </w:p>
    <w:p w:rsidR="00150DFF" w:rsidRPr="000E0048" w:rsidRDefault="00150DFF" w:rsidP="00150DFF">
      <w:pPr>
        <w:pStyle w:val="a7"/>
        <w:shd w:val="clear" w:color="auto" w:fill="FFFFFF"/>
        <w:tabs>
          <w:tab w:val="left" w:pos="1418"/>
        </w:tabs>
        <w:ind w:left="0" w:firstLine="709"/>
        <w:jc w:val="both"/>
        <w:rPr>
          <w:b/>
          <w:sz w:val="22"/>
          <w:szCs w:val="22"/>
        </w:rPr>
      </w:pPr>
      <w:r w:rsidRPr="000E0048">
        <w:rPr>
          <w:b/>
          <w:sz w:val="22"/>
          <w:szCs w:val="22"/>
        </w:rPr>
        <w:t xml:space="preserve">2.4. </w:t>
      </w:r>
      <w:r w:rsidRPr="000E0048">
        <w:rPr>
          <w:b/>
          <w:caps/>
          <w:sz w:val="22"/>
          <w:szCs w:val="22"/>
        </w:rPr>
        <w:t>Арендатор</w:t>
      </w:r>
      <w:r w:rsidRPr="000E0048">
        <w:rPr>
          <w:b/>
          <w:sz w:val="22"/>
          <w:szCs w:val="22"/>
        </w:rPr>
        <w:t xml:space="preserve"> имеет право:</w:t>
      </w:r>
    </w:p>
    <w:p w:rsidR="00150DFF" w:rsidRPr="000E0048" w:rsidRDefault="00150DFF" w:rsidP="00150DFF">
      <w:pPr>
        <w:pStyle w:val="a7"/>
        <w:shd w:val="clear" w:color="auto" w:fill="FFFFFF"/>
        <w:tabs>
          <w:tab w:val="left" w:pos="1418"/>
        </w:tabs>
        <w:ind w:left="0" w:firstLine="709"/>
        <w:jc w:val="both"/>
        <w:rPr>
          <w:sz w:val="22"/>
          <w:szCs w:val="22"/>
        </w:rPr>
      </w:pPr>
      <w:r w:rsidRPr="000E0048">
        <w:rPr>
          <w:sz w:val="22"/>
          <w:szCs w:val="22"/>
        </w:rPr>
        <w:lastRenderedPageBreak/>
        <w:t xml:space="preserve">2.4.1. В случае необходимости подключения оборудования </w:t>
      </w:r>
      <w:r w:rsidRPr="000E0048">
        <w:rPr>
          <w:caps/>
          <w:sz w:val="22"/>
          <w:szCs w:val="22"/>
        </w:rPr>
        <w:t>Арендатора</w:t>
      </w:r>
      <w:r w:rsidRPr="000E0048">
        <w:rPr>
          <w:sz w:val="22"/>
          <w:szCs w:val="22"/>
        </w:rPr>
        <w:t xml:space="preserve"> к электрическим сетям аэропорта или монтажа дополнительных розеток – получить технические условия для проведения запрашиваемых работ.</w:t>
      </w:r>
    </w:p>
    <w:p w:rsidR="00150DFF" w:rsidRDefault="00150DFF" w:rsidP="00150DFF">
      <w:pPr>
        <w:shd w:val="clear" w:color="auto" w:fill="FFFFFF"/>
        <w:ind w:firstLine="709"/>
        <w:contextualSpacing/>
        <w:jc w:val="both"/>
        <w:rPr>
          <w:b/>
          <w:bCs/>
          <w:sz w:val="22"/>
          <w:szCs w:val="22"/>
        </w:rPr>
      </w:pPr>
    </w:p>
    <w:p w:rsidR="00150DFF" w:rsidRPr="000E0048" w:rsidRDefault="00150DFF" w:rsidP="00150DFF">
      <w:pPr>
        <w:shd w:val="clear" w:color="auto" w:fill="FFFFFF"/>
        <w:ind w:firstLine="709"/>
        <w:contextualSpacing/>
        <w:jc w:val="both"/>
        <w:rPr>
          <w:b/>
          <w:bCs/>
          <w:sz w:val="22"/>
          <w:szCs w:val="22"/>
        </w:rPr>
      </w:pPr>
      <w:r w:rsidRPr="000E0048">
        <w:rPr>
          <w:b/>
          <w:bCs/>
          <w:sz w:val="22"/>
          <w:szCs w:val="22"/>
        </w:rPr>
        <w:t>2.5. АРЕНДАТОРУ запрещается:</w:t>
      </w:r>
    </w:p>
    <w:p w:rsidR="00150DFF" w:rsidRPr="000E0048" w:rsidRDefault="00150DFF" w:rsidP="00150DFF">
      <w:pPr>
        <w:ind w:firstLine="709"/>
        <w:jc w:val="both"/>
        <w:rPr>
          <w:color w:val="000000"/>
          <w:sz w:val="22"/>
          <w:szCs w:val="22"/>
        </w:rPr>
      </w:pPr>
      <w:r w:rsidRPr="000E0048">
        <w:rPr>
          <w:color w:val="000000"/>
          <w:sz w:val="22"/>
          <w:szCs w:val="22"/>
        </w:rPr>
        <w:t>2.5.1. Использовать багажные тележки для пассажиров для доставки и перевозки грузов и товаров.</w:t>
      </w:r>
    </w:p>
    <w:p w:rsidR="00150DFF" w:rsidRPr="000E0048" w:rsidRDefault="00150DFF" w:rsidP="00150DFF">
      <w:pPr>
        <w:ind w:firstLine="709"/>
        <w:jc w:val="both"/>
        <w:rPr>
          <w:color w:val="000000"/>
          <w:sz w:val="22"/>
          <w:szCs w:val="22"/>
        </w:rPr>
      </w:pPr>
      <w:r w:rsidRPr="000E0048">
        <w:rPr>
          <w:color w:val="000000"/>
          <w:sz w:val="22"/>
          <w:szCs w:val="22"/>
        </w:rPr>
        <w:t>2.5.2. Складировать мусор в местах, не предназначенных для этих целей.</w:t>
      </w:r>
    </w:p>
    <w:p w:rsidR="00150DFF" w:rsidRPr="000E0048" w:rsidRDefault="00150DFF" w:rsidP="00150DFF">
      <w:pPr>
        <w:ind w:firstLine="709"/>
        <w:jc w:val="both"/>
        <w:rPr>
          <w:color w:val="000000"/>
          <w:sz w:val="22"/>
          <w:szCs w:val="22"/>
        </w:rPr>
      </w:pPr>
      <w:r w:rsidRPr="000E0048">
        <w:rPr>
          <w:color w:val="000000"/>
          <w:sz w:val="22"/>
          <w:szCs w:val="22"/>
        </w:rPr>
        <w:t>2.5.3. Транспортировать баллоны с газом на непредназначенных для перевозки баллонов багажных тележках.</w:t>
      </w:r>
    </w:p>
    <w:p w:rsidR="00150DFF" w:rsidRPr="000E0048" w:rsidRDefault="00150DFF" w:rsidP="00150DFF">
      <w:pPr>
        <w:ind w:firstLine="709"/>
        <w:jc w:val="both"/>
        <w:rPr>
          <w:color w:val="000000"/>
          <w:sz w:val="22"/>
          <w:szCs w:val="22"/>
        </w:rPr>
      </w:pPr>
      <w:r w:rsidRPr="000E0048">
        <w:rPr>
          <w:color w:val="000000"/>
          <w:sz w:val="22"/>
          <w:szCs w:val="22"/>
        </w:rPr>
        <w:t>2.5.4. Складировать багажные телеги в зале, на лестничных маршах и тамбурах, в пожарных выходах, а также в местах, мешающих эвакуации пассажиров.</w:t>
      </w:r>
    </w:p>
    <w:p w:rsidR="00150DFF" w:rsidRPr="000E0048" w:rsidRDefault="00150DFF" w:rsidP="00150DFF">
      <w:pPr>
        <w:ind w:firstLine="709"/>
        <w:jc w:val="both"/>
        <w:rPr>
          <w:color w:val="000000"/>
          <w:sz w:val="22"/>
          <w:szCs w:val="22"/>
        </w:rPr>
      </w:pPr>
      <w:r w:rsidRPr="000E0048">
        <w:rPr>
          <w:color w:val="000000"/>
          <w:sz w:val="22"/>
          <w:szCs w:val="22"/>
        </w:rPr>
        <w:t xml:space="preserve">2.5.5. </w:t>
      </w:r>
      <w:r w:rsidRPr="000E0048">
        <w:rPr>
          <w:sz w:val="22"/>
          <w:szCs w:val="22"/>
        </w:rPr>
        <w:t>Воспрепятствовать АРЕНДОДАТЕЛЮ при осуществлении им контрольно-управленческих функций</w:t>
      </w:r>
      <w:r w:rsidRPr="000E0048">
        <w:rPr>
          <w:color w:val="000000"/>
          <w:sz w:val="22"/>
          <w:szCs w:val="22"/>
        </w:rPr>
        <w:t>.</w:t>
      </w:r>
    </w:p>
    <w:p w:rsidR="00150DFF" w:rsidRPr="000E0048" w:rsidRDefault="00150DFF" w:rsidP="00150DFF">
      <w:pPr>
        <w:ind w:firstLine="709"/>
        <w:jc w:val="both"/>
        <w:rPr>
          <w:color w:val="000000"/>
          <w:sz w:val="22"/>
          <w:szCs w:val="22"/>
        </w:rPr>
      </w:pPr>
      <w:r w:rsidRPr="000E0048">
        <w:rPr>
          <w:color w:val="000000"/>
          <w:sz w:val="22"/>
          <w:szCs w:val="22"/>
        </w:rPr>
        <w:t>2.5.6. Портить имущество АРЕНДОДАТЕЛЯ и/или иных третьих лиц.</w:t>
      </w:r>
    </w:p>
    <w:p w:rsidR="00150DFF" w:rsidRPr="000E0048" w:rsidRDefault="00150DFF" w:rsidP="00150DFF">
      <w:pPr>
        <w:pStyle w:val="a7"/>
        <w:shd w:val="clear" w:color="auto" w:fill="FFFFFF"/>
        <w:tabs>
          <w:tab w:val="left" w:pos="1418"/>
        </w:tabs>
        <w:ind w:left="0" w:firstLine="709"/>
        <w:jc w:val="both"/>
        <w:rPr>
          <w:sz w:val="22"/>
          <w:szCs w:val="22"/>
        </w:rPr>
      </w:pPr>
    </w:p>
    <w:p w:rsidR="00150DFF" w:rsidRPr="000E0048" w:rsidRDefault="00150DFF" w:rsidP="00150DFF">
      <w:pPr>
        <w:pStyle w:val="a7"/>
        <w:shd w:val="clear" w:color="auto" w:fill="FFFFFF"/>
        <w:tabs>
          <w:tab w:val="left" w:pos="0"/>
        </w:tabs>
        <w:ind w:left="0"/>
        <w:jc w:val="center"/>
        <w:rPr>
          <w:b/>
          <w:sz w:val="22"/>
          <w:szCs w:val="22"/>
        </w:rPr>
      </w:pPr>
      <w:r w:rsidRPr="000E0048">
        <w:rPr>
          <w:b/>
          <w:sz w:val="22"/>
          <w:szCs w:val="22"/>
        </w:rPr>
        <w:t>3. ПЛАТЕЖИ И ПОРЯДОК РАСЧЕТОВ</w:t>
      </w:r>
    </w:p>
    <w:p w:rsidR="00150DFF" w:rsidRPr="000E0048" w:rsidRDefault="00150DFF" w:rsidP="00150DFF">
      <w:pPr>
        <w:pStyle w:val="a7"/>
        <w:shd w:val="clear" w:color="auto" w:fill="FFFFFF"/>
        <w:tabs>
          <w:tab w:val="left" w:pos="0"/>
        </w:tabs>
        <w:ind w:left="0" w:firstLine="709"/>
        <w:jc w:val="both"/>
        <w:rPr>
          <w:sz w:val="22"/>
          <w:szCs w:val="22"/>
        </w:rPr>
      </w:pPr>
      <w:r w:rsidRPr="000E0048">
        <w:rPr>
          <w:caps/>
          <w:sz w:val="22"/>
          <w:szCs w:val="22"/>
        </w:rPr>
        <w:t xml:space="preserve">3.1. </w:t>
      </w:r>
      <w:r w:rsidRPr="000E0048">
        <w:rPr>
          <w:sz w:val="22"/>
          <w:szCs w:val="22"/>
        </w:rPr>
        <w:t xml:space="preserve">За пользование Помещением, указанным в п. 1.1. Договора, АРЕНДАТОР оплачивает </w:t>
      </w:r>
      <w:r w:rsidRPr="000E0048">
        <w:rPr>
          <w:caps/>
          <w:sz w:val="22"/>
          <w:szCs w:val="22"/>
        </w:rPr>
        <w:t>АрендодателЮ</w:t>
      </w:r>
      <w:r w:rsidRPr="000E0048">
        <w:rPr>
          <w:sz w:val="22"/>
          <w:szCs w:val="22"/>
        </w:rPr>
        <w:t xml:space="preserve"> арендную плату в размере, указанном в Приложении № 3 к Договору, которое является его неотъемлемой частью.  </w:t>
      </w:r>
    </w:p>
    <w:p w:rsidR="00150DFF" w:rsidRPr="000E0048" w:rsidRDefault="00150DFF" w:rsidP="00150DFF">
      <w:pPr>
        <w:pStyle w:val="a7"/>
        <w:shd w:val="clear" w:color="auto" w:fill="FFFFFF"/>
        <w:tabs>
          <w:tab w:val="left" w:pos="0"/>
        </w:tabs>
        <w:ind w:left="0" w:firstLine="709"/>
        <w:jc w:val="both"/>
        <w:rPr>
          <w:sz w:val="22"/>
          <w:szCs w:val="22"/>
        </w:rPr>
      </w:pPr>
      <w:r w:rsidRPr="000E0048">
        <w:rPr>
          <w:sz w:val="22"/>
          <w:szCs w:val="22"/>
        </w:rPr>
        <w:t xml:space="preserve">3.2. </w:t>
      </w:r>
      <w:r w:rsidRPr="000E0048">
        <w:rPr>
          <w:caps/>
          <w:sz w:val="22"/>
          <w:szCs w:val="22"/>
        </w:rPr>
        <w:t>Арендатор</w:t>
      </w:r>
      <w:r w:rsidRPr="000E0048">
        <w:rPr>
          <w:sz w:val="22"/>
          <w:szCs w:val="22"/>
        </w:rPr>
        <w:t xml:space="preserve"> производит оплату арендной платы по Договору ежемесячно. Внесение арендной платы производится авансовыми платежами до первого числа оплачиваемого (расчетного) месяца.</w:t>
      </w:r>
    </w:p>
    <w:p w:rsidR="00150DFF" w:rsidRPr="000E0048" w:rsidRDefault="00150DFF" w:rsidP="00150DFF">
      <w:pPr>
        <w:pStyle w:val="a7"/>
        <w:shd w:val="clear" w:color="auto" w:fill="FFFFFF"/>
        <w:tabs>
          <w:tab w:val="left" w:pos="0"/>
        </w:tabs>
        <w:ind w:left="0" w:firstLine="709"/>
        <w:jc w:val="both"/>
        <w:rPr>
          <w:sz w:val="22"/>
          <w:szCs w:val="22"/>
        </w:rPr>
      </w:pPr>
      <w:r w:rsidRPr="000E0048">
        <w:rPr>
          <w:rFonts w:eastAsia="MS Mincho"/>
          <w:sz w:val="22"/>
          <w:szCs w:val="22"/>
        </w:rPr>
        <w:t xml:space="preserve">Размер арендной платы за первый и последний месяцы аренды определяется из расчета фактического </w:t>
      </w:r>
      <w:r w:rsidRPr="008F7C02">
        <w:rPr>
          <w:rFonts w:eastAsia="MS Mincho"/>
          <w:sz w:val="22"/>
          <w:szCs w:val="22"/>
        </w:rPr>
        <w:t>нахождения Помещения у АРЕНДАТОРА</w:t>
      </w:r>
      <w:r w:rsidRPr="000E0048">
        <w:rPr>
          <w:rFonts w:eastAsia="MS Mincho"/>
          <w:sz w:val="22"/>
          <w:szCs w:val="22"/>
        </w:rPr>
        <w:t xml:space="preserve"> в соответствии с Актами приема-передачи, подписанными обеими </w:t>
      </w:r>
      <w:r>
        <w:rPr>
          <w:rFonts w:eastAsia="MS Mincho"/>
          <w:sz w:val="22"/>
          <w:szCs w:val="22"/>
        </w:rPr>
        <w:t>С</w:t>
      </w:r>
      <w:r w:rsidRPr="000E0048">
        <w:rPr>
          <w:rFonts w:eastAsia="MS Mincho"/>
          <w:sz w:val="22"/>
          <w:szCs w:val="22"/>
        </w:rPr>
        <w:t>торонами. Оплата первого месяца происходит в течение 5 (пяти) рабочих дней с даты подписания Акта приема-передачи.</w:t>
      </w:r>
    </w:p>
    <w:p w:rsidR="00150DFF" w:rsidRPr="000E0048" w:rsidRDefault="00150DFF" w:rsidP="00150DFF">
      <w:pPr>
        <w:pStyle w:val="a7"/>
        <w:shd w:val="clear" w:color="auto" w:fill="FFFFFF"/>
        <w:tabs>
          <w:tab w:val="left" w:pos="0"/>
        </w:tabs>
        <w:ind w:left="0" w:firstLine="709"/>
        <w:jc w:val="both"/>
        <w:rPr>
          <w:sz w:val="22"/>
          <w:szCs w:val="22"/>
        </w:rPr>
      </w:pPr>
      <w:r w:rsidRPr="000E0048">
        <w:rPr>
          <w:sz w:val="22"/>
          <w:szCs w:val="22"/>
        </w:rPr>
        <w:t xml:space="preserve">Платежное поручение АРЕНДАТОРА должно содержать ссылку на номер и дату Договора. При отсутствии ссылки на номер и дату Договора </w:t>
      </w:r>
      <w:r w:rsidRPr="000E0048">
        <w:rPr>
          <w:caps/>
          <w:sz w:val="22"/>
          <w:szCs w:val="22"/>
        </w:rPr>
        <w:t xml:space="preserve">АРЕНДОДАТЕЛЬ </w:t>
      </w:r>
      <w:r w:rsidRPr="000E0048">
        <w:rPr>
          <w:sz w:val="22"/>
          <w:szCs w:val="22"/>
        </w:rPr>
        <w:t xml:space="preserve">имеет право направить денежные средства АРЕНДАТОРА на погашение любой имеющейся задолженности АРЕНДАТОРА перед </w:t>
      </w:r>
      <w:r w:rsidRPr="000E0048">
        <w:rPr>
          <w:caps/>
          <w:sz w:val="22"/>
          <w:szCs w:val="22"/>
        </w:rPr>
        <w:t xml:space="preserve">АРЕНДОДАТЕЛЕМ </w:t>
      </w:r>
      <w:r w:rsidRPr="000E0048">
        <w:rPr>
          <w:sz w:val="22"/>
          <w:szCs w:val="22"/>
        </w:rPr>
        <w:t xml:space="preserve">по своему усмотрению.  </w:t>
      </w:r>
    </w:p>
    <w:p w:rsidR="00150DFF" w:rsidRPr="000E0048" w:rsidRDefault="00150DFF" w:rsidP="00150DFF">
      <w:pPr>
        <w:pStyle w:val="1b"/>
        <w:shd w:val="clear" w:color="auto" w:fill="auto"/>
        <w:spacing w:before="0" w:line="240" w:lineRule="auto"/>
        <w:ind w:firstLine="709"/>
        <w:jc w:val="both"/>
      </w:pPr>
      <w:r w:rsidRPr="000E0048">
        <w:t xml:space="preserve">3.3. Днем оплаты по Договору считается день зачисления денежных средств на расчетный счет </w:t>
      </w:r>
      <w:r w:rsidRPr="000E0048">
        <w:rPr>
          <w:caps/>
        </w:rPr>
        <w:t>АРЕНДОДАТЕЛЯ</w:t>
      </w:r>
      <w:r w:rsidRPr="000E0048">
        <w:t>.</w:t>
      </w:r>
    </w:p>
    <w:p w:rsidR="00150DFF" w:rsidRPr="000E0048" w:rsidRDefault="00150DFF" w:rsidP="00150DFF">
      <w:pPr>
        <w:shd w:val="clear" w:color="auto" w:fill="FFFFFF"/>
        <w:tabs>
          <w:tab w:val="left" w:pos="0"/>
        </w:tabs>
        <w:ind w:firstLine="709"/>
        <w:jc w:val="both"/>
        <w:rPr>
          <w:caps/>
          <w:sz w:val="22"/>
          <w:szCs w:val="22"/>
        </w:rPr>
      </w:pPr>
      <w:r w:rsidRPr="000E0048">
        <w:rPr>
          <w:caps/>
          <w:sz w:val="22"/>
          <w:szCs w:val="22"/>
        </w:rPr>
        <w:t xml:space="preserve">3.4. АРЕНДОДАТЕЛЬ </w:t>
      </w:r>
      <w:r w:rsidRPr="000E0048">
        <w:rPr>
          <w:sz w:val="22"/>
          <w:szCs w:val="22"/>
        </w:rPr>
        <w:t xml:space="preserve">ежемесячно предоставляет </w:t>
      </w:r>
      <w:r w:rsidRPr="000E0048">
        <w:rPr>
          <w:caps/>
          <w:sz w:val="22"/>
          <w:szCs w:val="22"/>
        </w:rPr>
        <w:t xml:space="preserve">Арендатору </w:t>
      </w:r>
      <w:r w:rsidRPr="000E0048">
        <w:rPr>
          <w:sz w:val="22"/>
          <w:szCs w:val="22"/>
        </w:rPr>
        <w:t xml:space="preserve">не позднее 5 (пятого) числа каждого месяца, следующего за месяцем оказания услуг, универсальный передаточный документ по форме рекомендуемой ФНС России (далее – «УПД»). УПД </w:t>
      </w:r>
      <w:r>
        <w:rPr>
          <w:sz w:val="22"/>
          <w:szCs w:val="22"/>
        </w:rPr>
        <w:t>С</w:t>
      </w:r>
      <w:r w:rsidRPr="000E0048">
        <w:rPr>
          <w:sz w:val="22"/>
          <w:szCs w:val="22"/>
        </w:rPr>
        <w:t xml:space="preserve">тороны используют в качестве акта сдачи-приемки оказанных услуг и счет-фактуры. АРЕНДАТОР обязан в течение 5 (пяти) рабочих дней с даты получения УПД подписать УПД и передать его </w:t>
      </w:r>
      <w:r w:rsidRPr="000E0048">
        <w:rPr>
          <w:caps/>
          <w:sz w:val="22"/>
          <w:szCs w:val="22"/>
        </w:rPr>
        <w:t>АрендодателЮ</w:t>
      </w:r>
      <w:r w:rsidRPr="000E0048">
        <w:rPr>
          <w:sz w:val="22"/>
          <w:szCs w:val="22"/>
        </w:rPr>
        <w:t xml:space="preserve">. В случае не подписания АРЕНДАТОРОМ УПД в указанный срок и при отсутствии мотивированного отказа, УПД считается принятым </w:t>
      </w:r>
      <w:r>
        <w:rPr>
          <w:sz w:val="22"/>
          <w:szCs w:val="22"/>
        </w:rPr>
        <w:t>С</w:t>
      </w:r>
      <w:r w:rsidRPr="000E0048">
        <w:rPr>
          <w:sz w:val="22"/>
          <w:szCs w:val="22"/>
        </w:rPr>
        <w:t xml:space="preserve">торонами. </w:t>
      </w:r>
    </w:p>
    <w:p w:rsidR="00150DFF" w:rsidRPr="000E0048" w:rsidRDefault="00150DFF" w:rsidP="00150DFF">
      <w:pPr>
        <w:shd w:val="clear" w:color="auto" w:fill="FFFFFF"/>
        <w:tabs>
          <w:tab w:val="left" w:pos="0"/>
        </w:tabs>
        <w:ind w:firstLine="709"/>
        <w:jc w:val="both"/>
        <w:rPr>
          <w:sz w:val="22"/>
          <w:szCs w:val="22"/>
        </w:rPr>
      </w:pPr>
      <w:r w:rsidRPr="000E0048">
        <w:rPr>
          <w:sz w:val="22"/>
          <w:szCs w:val="22"/>
        </w:rPr>
        <w:t>Стороны договорились исправлять УПД путем составления новых экземпляров этого документа с правильными данными. При этом в строке 1а указываются дата и порядковый номер исправления УПД.</w:t>
      </w:r>
    </w:p>
    <w:p w:rsidR="00150DFF" w:rsidRPr="000E0048" w:rsidRDefault="00150DFF" w:rsidP="00150DFF">
      <w:pPr>
        <w:shd w:val="clear" w:color="auto" w:fill="FFFFFF"/>
        <w:tabs>
          <w:tab w:val="left" w:pos="0"/>
        </w:tabs>
        <w:ind w:firstLine="709"/>
        <w:jc w:val="both"/>
        <w:rPr>
          <w:sz w:val="22"/>
          <w:szCs w:val="22"/>
        </w:rPr>
      </w:pPr>
      <w:r w:rsidRPr="000E0048">
        <w:rPr>
          <w:sz w:val="22"/>
          <w:szCs w:val="22"/>
        </w:rPr>
        <w:t xml:space="preserve">3.5. </w:t>
      </w:r>
      <w:r w:rsidRPr="000E0048">
        <w:rPr>
          <w:caps/>
          <w:sz w:val="22"/>
          <w:szCs w:val="22"/>
        </w:rPr>
        <w:t xml:space="preserve">Арендодатель </w:t>
      </w:r>
      <w:r w:rsidRPr="000E0048">
        <w:rPr>
          <w:sz w:val="22"/>
          <w:szCs w:val="22"/>
        </w:rPr>
        <w:t xml:space="preserve">ежеквартально представляет </w:t>
      </w:r>
      <w:r w:rsidRPr="000E0048">
        <w:rPr>
          <w:caps/>
          <w:sz w:val="22"/>
          <w:szCs w:val="22"/>
        </w:rPr>
        <w:t xml:space="preserve">Арендатору </w:t>
      </w:r>
      <w:r w:rsidRPr="000E0048">
        <w:rPr>
          <w:sz w:val="22"/>
          <w:szCs w:val="22"/>
        </w:rPr>
        <w:t>в 2 (двух) экземплярах акт сверки за истекший квартал.</w:t>
      </w:r>
    </w:p>
    <w:p w:rsidR="00150DFF" w:rsidRPr="000E0048" w:rsidRDefault="00150DFF" w:rsidP="00150DFF">
      <w:pPr>
        <w:shd w:val="clear" w:color="auto" w:fill="FFFFFF"/>
        <w:tabs>
          <w:tab w:val="left" w:pos="0"/>
        </w:tabs>
        <w:ind w:firstLine="709"/>
        <w:jc w:val="both"/>
        <w:rPr>
          <w:sz w:val="22"/>
          <w:szCs w:val="22"/>
        </w:rPr>
      </w:pPr>
      <w:r w:rsidRPr="000E0048">
        <w:rPr>
          <w:sz w:val="22"/>
          <w:szCs w:val="22"/>
        </w:rPr>
        <w:t xml:space="preserve">3.6. </w:t>
      </w:r>
      <w:r w:rsidRPr="000E0048">
        <w:rPr>
          <w:caps/>
          <w:sz w:val="22"/>
          <w:szCs w:val="22"/>
        </w:rPr>
        <w:t>Арендатор</w:t>
      </w:r>
      <w:r w:rsidRPr="000E0048">
        <w:rPr>
          <w:sz w:val="22"/>
          <w:szCs w:val="22"/>
        </w:rPr>
        <w:t xml:space="preserve"> в течение 10 (десяти) календарных дней со дня получения акта сверки подписывает акт сверки и один экземпляр возвращает </w:t>
      </w:r>
      <w:r w:rsidRPr="000E0048">
        <w:rPr>
          <w:caps/>
          <w:sz w:val="22"/>
          <w:szCs w:val="22"/>
        </w:rPr>
        <w:t>АРЕНДОДАТЕЛЮ</w:t>
      </w:r>
      <w:r w:rsidRPr="000E0048">
        <w:rPr>
          <w:sz w:val="22"/>
          <w:szCs w:val="22"/>
        </w:rPr>
        <w:t xml:space="preserve"> либо направляет мотивированный отказ от его подписания.</w:t>
      </w:r>
    </w:p>
    <w:p w:rsidR="00150DFF" w:rsidRPr="000E0048" w:rsidRDefault="00150DFF" w:rsidP="00150DFF">
      <w:pPr>
        <w:shd w:val="clear" w:color="auto" w:fill="FFFFFF"/>
        <w:tabs>
          <w:tab w:val="left" w:pos="0"/>
        </w:tabs>
        <w:ind w:firstLine="709"/>
        <w:jc w:val="both"/>
        <w:rPr>
          <w:sz w:val="22"/>
          <w:szCs w:val="22"/>
        </w:rPr>
      </w:pPr>
      <w:r w:rsidRPr="000E0048">
        <w:rPr>
          <w:sz w:val="22"/>
          <w:szCs w:val="22"/>
        </w:rPr>
        <w:t xml:space="preserve">При невозвращении </w:t>
      </w:r>
      <w:r w:rsidRPr="000E0048">
        <w:rPr>
          <w:caps/>
          <w:sz w:val="22"/>
          <w:szCs w:val="22"/>
        </w:rPr>
        <w:t>Арендатором</w:t>
      </w:r>
      <w:r w:rsidRPr="000E0048">
        <w:rPr>
          <w:sz w:val="22"/>
          <w:szCs w:val="22"/>
        </w:rPr>
        <w:t xml:space="preserve"> в течение 10 (десяти) календарных дней со дня получения оформленного в надлежащем порядке акта сверки и отсутствии разногласий по нему, акт сверки считается принятым </w:t>
      </w:r>
      <w:r w:rsidRPr="000E0048">
        <w:rPr>
          <w:caps/>
          <w:sz w:val="22"/>
          <w:szCs w:val="22"/>
        </w:rPr>
        <w:t>Арендатором</w:t>
      </w:r>
      <w:r w:rsidRPr="000E0048">
        <w:rPr>
          <w:sz w:val="22"/>
          <w:szCs w:val="22"/>
        </w:rPr>
        <w:t xml:space="preserve"> без разногласий.</w:t>
      </w:r>
    </w:p>
    <w:p w:rsidR="00150DFF" w:rsidRPr="00A2639C" w:rsidRDefault="00150DFF" w:rsidP="00150DFF">
      <w:pPr>
        <w:shd w:val="clear" w:color="auto" w:fill="FFFFFF"/>
        <w:tabs>
          <w:tab w:val="left" w:pos="0"/>
        </w:tabs>
        <w:ind w:firstLine="709"/>
        <w:jc w:val="both"/>
        <w:rPr>
          <w:sz w:val="22"/>
          <w:szCs w:val="22"/>
        </w:rPr>
      </w:pPr>
      <w:r w:rsidRPr="000E0048">
        <w:rPr>
          <w:sz w:val="22"/>
          <w:szCs w:val="22"/>
        </w:rPr>
        <w:t xml:space="preserve">3.7. При наличии задолженности по Договору </w:t>
      </w:r>
      <w:r w:rsidRPr="000E0048">
        <w:rPr>
          <w:caps/>
          <w:sz w:val="22"/>
          <w:szCs w:val="22"/>
        </w:rPr>
        <w:t>Арендатор</w:t>
      </w:r>
      <w:r w:rsidRPr="000E0048">
        <w:rPr>
          <w:sz w:val="22"/>
          <w:szCs w:val="22"/>
        </w:rPr>
        <w:t xml:space="preserve"> обязан производить оплату </w:t>
      </w:r>
      <w:r w:rsidRPr="00A2639C">
        <w:rPr>
          <w:sz w:val="22"/>
          <w:szCs w:val="22"/>
        </w:rPr>
        <w:t>последовательно, начиная с более ранних периодов.</w:t>
      </w:r>
    </w:p>
    <w:p w:rsidR="00150DFF" w:rsidRPr="00A2639C" w:rsidRDefault="00150DFF" w:rsidP="00150DFF">
      <w:pPr>
        <w:pStyle w:val="a1"/>
        <w:shd w:val="clear" w:color="auto" w:fill="FFFFFF"/>
        <w:tabs>
          <w:tab w:val="left" w:pos="1276"/>
        </w:tabs>
        <w:spacing w:after="0"/>
        <w:ind w:firstLine="709"/>
        <w:jc w:val="both"/>
        <w:rPr>
          <w:color w:val="0070C0"/>
          <w:sz w:val="22"/>
          <w:szCs w:val="22"/>
          <w:lang w:eastAsia="ar-SA"/>
        </w:rPr>
      </w:pPr>
      <w:r w:rsidRPr="00A2639C">
        <w:rPr>
          <w:sz w:val="22"/>
          <w:szCs w:val="22"/>
        </w:rPr>
        <w:t xml:space="preserve">3.8. </w:t>
      </w:r>
      <w:r w:rsidRPr="00A2639C">
        <w:rPr>
          <w:color w:val="0070C0"/>
          <w:sz w:val="22"/>
          <w:szCs w:val="22"/>
          <w:lang w:eastAsia="ar-SA"/>
        </w:rPr>
        <w:t xml:space="preserve">В стоимость арендной платы по Договору не включены расходы по вывозу твердых коммунальных отходов (далее – ТКО) АРЕНДАТОРА. </w:t>
      </w:r>
    </w:p>
    <w:p w:rsidR="00150DFF" w:rsidRPr="00A2639C" w:rsidRDefault="00150DFF" w:rsidP="00150DFF">
      <w:pPr>
        <w:ind w:firstLine="709"/>
        <w:jc w:val="both"/>
        <w:rPr>
          <w:color w:val="0070C0"/>
          <w:sz w:val="22"/>
          <w:szCs w:val="22"/>
          <w:lang w:eastAsia="ar-SA"/>
        </w:rPr>
      </w:pPr>
      <w:r w:rsidRPr="00A2639C">
        <w:rPr>
          <w:color w:val="0070C0"/>
          <w:sz w:val="22"/>
          <w:szCs w:val="22"/>
          <w:lang w:eastAsia="ar-SA"/>
        </w:rPr>
        <w:t>АРЕНДАТОР обязуется:</w:t>
      </w:r>
    </w:p>
    <w:p w:rsidR="00150DFF" w:rsidRPr="00A2639C" w:rsidRDefault="00150DFF" w:rsidP="00150DFF">
      <w:pPr>
        <w:ind w:firstLine="709"/>
        <w:jc w:val="both"/>
        <w:rPr>
          <w:color w:val="0070C0"/>
          <w:sz w:val="22"/>
          <w:szCs w:val="22"/>
          <w:lang w:eastAsia="ar-SA"/>
        </w:rPr>
      </w:pPr>
      <w:r w:rsidRPr="00A2639C">
        <w:rPr>
          <w:color w:val="0070C0"/>
          <w:sz w:val="22"/>
          <w:szCs w:val="22"/>
          <w:lang w:eastAsia="ar-SA"/>
        </w:rPr>
        <w:t>- заключить договор с региональным оператором (в течение 14 дней с даты подписания Договора), при этом АРЕНДАТОР обязан уведомить АРЕНДОДАТЕЛЯ о факте заключения такого договора и предоставить копию договора, заверенную уполномоченным лицом АРЕНДАТОРА и печатью (при наличии).</w:t>
      </w:r>
    </w:p>
    <w:p w:rsidR="00150DFF" w:rsidRPr="00A2639C" w:rsidRDefault="00150DFF" w:rsidP="00150DFF">
      <w:pPr>
        <w:ind w:firstLine="709"/>
        <w:jc w:val="both"/>
        <w:rPr>
          <w:color w:val="0070C0"/>
          <w:sz w:val="22"/>
          <w:szCs w:val="22"/>
          <w:lang w:eastAsia="ar-SA"/>
        </w:rPr>
      </w:pPr>
      <w:r w:rsidRPr="00A2639C">
        <w:rPr>
          <w:color w:val="0070C0"/>
          <w:sz w:val="22"/>
          <w:szCs w:val="22"/>
          <w:lang w:eastAsia="ar-SA"/>
        </w:rPr>
        <w:lastRenderedPageBreak/>
        <w:t>- самостоятельно и своевременно доставлять отходы производства и потребления, образующиеся в результате своей деятельности до места временного накопления ТКО (контейнерная площадка), расположенного на территории АРЕНДОДАТЕЛЯ, и не допускать складирование отходов вне установленных АРЕНДОДАТЕЛЕМ мест;</w:t>
      </w:r>
    </w:p>
    <w:p w:rsidR="00150DFF" w:rsidRPr="00A2639C" w:rsidRDefault="00150DFF" w:rsidP="00150DFF">
      <w:pPr>
        <w:ind w:firstLine="709"/>
        <w:jc w:val="both"/>
        <w:rPr>
          <w:color w:val="0070C0"/>
          <w:sz w:val="22"/>
          <w:szCs w:val="22"/>
          <w:lang w:eastAsia="ar-SA"/>
        </w:rPr>
      </w:pPr>
      <w:r w:rsidRPr="00A2639C">
        <w:rPr>
          <w:color w:val="0070C0"/>
          <w:sz w:val="22"/>
          <w:szCs w:val="22"/>
          <w:lang w:eastAsia="ar-SA"/>
        </w:rPr>
        <w:t xml:space="preserve">- не допускать помещения в контейнеры отходов, запрещенных к приему на полигоны (ядохимикаты, кислоты, щелочи и другие химические активные вещества, вызывающие загрязнения окружающей среды, взрывчатые вещества, отходы, содержащие нефтепродукты, масла, </w:t>
      </w:r>
      <w:proofErr w:type="gramStart"/>
      <w:r w:rsidRPr="00A2639C">
        <w:rPr>
          <w:color w:val="0070C0"/>
          <w:sz w:val="22"/>
          <w:szCs w:val="22"/>
          <w:lang w:eastAsia="ar-SA"/>
        </w:rPr>
        <w:t>жиры  отработанные</w:t>
      </w:r>
      <w:proofErr w:type="gramEnd"/>
      <w:r w:rsidRPr="00A2639C">
        <w:rPr>
          <w:color w:val="0070C0"/>
          <w:sz w:val="22"/>
          <w:szCs w:val="22"/>
          <w:lang w:eastAsia="ar-SA"/>
        </w:rPr>
        <w:t>, промасленная ветошь, материалы и изделия, содержащие ртуть, другие тяжелые металлы, лакокрасочные материалы);</w:t>
      </w:r>
    </w:p>
    <w:p w:rsidR="00150DFF" w:rsidRPr="00A2639C" w:rsidRDefault="00150DFF" w:rsidP="00150DFF">
      <w:pPr>
        <w:ind w:firstLine="709"/>
        <w:jc w:val="both"/>
        <w:rPr>
          <w:color w:val="0070C0"/>
          <w:sz w:val="22"/>
          <w:szCs w:val="22"/>
          <w:lang w:eastAsia="ar-SA"/>
        </w:rPr>
      </w:pPr>
      <w:r w:rsidRPr="00A2639C">
        <w:rPr>
          <w:color w:val="0070C0"/>
          <w:sz w:val="22"/>
          <w:szCs w:val="22"/>
          <w:lang w:eastAsia="ar-SA"/>
        </w:rPr>
        <w:t>При установлении АРЕНОДАТЕЛЕМ факта выноса АРЕНДАТОРОМ ТКО в контейнеры АРЕНДОДАТЕЛЯ последний выставляет АРЕНДАТОРУ расходы по вывозу и размещению твердых коммунальных отходов (ТКО) по регулируемым ценам (тарифам) согласно законодательству РФ, а также расходы, связанные с оказанием АРЕНДАТОРУ дополнительных услуг на основании счетов АРЕНДОДАТЕЛЯ, которые подлежат возмещению в течение 10 (десяти) рабочих дней с даты выставления счета АРЕНДОДАТЕЛЕМ. При этом факт использования АРЕНДАТОРОМ контейнеров АРЕНДОДАТЕЛЯ для ТКО подтверждается соответствующим актом, составленным АРЕНДОДАТЕЛЕМ и представителем АРЕНДАТОРА, а при отказе АРЕНДАТОРА от его подписания, только АРЕНДОДАТЕЛЕМ в одностороннем порядке.</w:t>
      </w:r>
      <w:r w:rsidRPr="00A2639C">
        <w:rPr>
          <w:rStyle w:val="aff7"/>
          <w:color w:val="0070C0"/>
          <w:sz w:val="22"/>
          <w:szCs w:val="22"/>
          <w:lang w:eastAsia="ar-SA"/>
        </w:rPr>
        <w:footnoteReference w:id="17"/>
      </w:r>
    </w:p>
    <w:p w:rsidR="00150DFF" w:rsidRDefault="00150DFF" w:rsidP="00150DFF">
      <w:pPr>
        <w:pStyle w:val="a1"/>
        <w:shd w:val="clear" w:color="auto" w:fill="FFFFFF"/>
        <w:tabs>
          <w:tab w:val="left" w:pos="1276"/>
        </w:tabs>
        <w:spacing w:after="0"/>
        <w:ind w:firstLine="709"/>
        <w:jc w:val="both"/>
        <w:rPr>
          <w:color w:val="0070C0"/>
          <w:sz w:val="22"/>
          <w:szCs w:val="22"/>
          <w:lang w:eastAsia="ar-SA"/>
        </w:rPr>
      </w:pPr>
      <w:r w:rsidRPr="00A2639C">
        <w:rPr>
          <w:color w:val="0070C0"/>
          <w:sz w:val="22"/>
          <w:szCs w:val="22"/>
          <w:lang w:eastAsia="ar-SA"/>
        </w:rPr>
        <w:t>3.8. Арендная плата, указанная в Приложении № 3 к Договору, включает в себя компенсацию расходов АРЕНДАТОРА по вывозу ТКО. Плату за негативное воздействие на окружающую среду осуществляет АРЕНДАТОР.</w:t>
      </w:r>
    </w:p>
    <w:p w:rsidR="00150DFF" w:rsidRPr="00A2639C" w:rsidRDefault="00150DFF" w:rsidP="00150DFF">
      <w:pPr>
        <w:pStyle w:val="a1"/>
        <w:shd w:val="clear" w:color="auto" w:fill="FFFFFF"/>
        <w:tabs>
          <w:tab w:val="left" w:pos="1276"/>
        </w:tabs>
        <w:spacing w:after="0"/>
        <w:ind w:firstLine="709"/>
        <w:jc w:val="both"/>
        <w:rPr>
          <w:color w:val="0070C0"/>
          <w:sz w:val="22"/>
          <w:szCs w:val="22"/>
          <w:lang w:eastAsia="ar-SA"/>
        </w:rPr>
      </w:pPr>
      <w:r w:rsidRPr="00D3688D">
        <w:rPr>
          <w:color w:val="0070C0"/>
          <w:sz w:val="22"/>
          <w:szCs w:val="22"/>
        </w:rPr>
        <w:t xml:space="preserve">Расчетный среднемесячный объем ТКО АРЕНДАТОРА в месяц составляет </w:t>
      </w:r>
      <w:r w:rsidRPr="00D3688D">
        <w:rPr>
          <w:color w:val="0070C0"/>
          <w:sz w:val="22"/>
          <w:szCs w:val="22"/>
          <w:highlight w:val="yellow"/>
        </w:rPr>
        <w:t>_____</w:t>
      </w:r>
      <w:r w:rsidRPr="00D3688D">
        <w:rPr>
          <w:color w:val="0070C0"/>
          <w:sz w:val="22"/>
          <w:szCs w:val="22"/>
        </w:rPr>
        <w:t>м3.</w:t>
      </w:r>
      <w:r w:rsidRPr="00D3688D">
        <w:rPr>
          <w:rStyle w:val="aff7"/>
          <w:color w:val="0070C0"/>
          <w:sz w:val="22"/>
          <w:szCs w:val="22"/>
          <w:lang w:eastAsia="ar-SA"/>
        </w:rPr>
        <w:footnoteReference w:id="18"/>
      </w:r>
    </w:p>
    <w:p w:rsidR="00150DFF" w:rsidRPr="00A2639C" w:rsidRDefault="00150DFF" w:rsidP="00150DFF">
      <w:pPr>
        <w:pStyle w:val="a1"/>
        <w:shd w:val="clear" w:color="auto" w:fill="FFFFFF"/>
        <w:tabs>
          <w:tab w:val="left" w:pos="1276"/>
        </w:tabs>
        <w:spacing w:after="0"/>
        <w:ind w:firstLine="709"/>
        <w:jc w:val="both"/>
        <w:rPr>
          <w:sz w:val="22"/>
          <w:szCs w:val="22"/>
        </w:rPr>
      </w:pPr>
      <w:r w:rsidRPr="00A2639C">
        <w:rPr>
          <w:sz w:val="22"/>
          <w:szCs w:val="22"/>
        </w:rPr>
        <w:t xml:space="preserve">3.9. В стоимость арендной платы по Договору </w:t>
      </w:r>
      <w:r w:rsidRPr="00A2639C">
        <w:rPr>
          <w:color w:val="0070C0"/>
          <w:sz w:val="22"/>
          <w:szCs w:val="22"/>
        </w:rPr>
        <w:t>не включена/ включена</w:t>
      </w:r>
      <w:r w:rsidRPr="00A2639C">
        <w:rPr>
          <w:rStyle w:val="aff7"/>
          <w:color w:val="0070C0"/>
          <w:sz w:val="22"/>
          <w:szCs w:val="22"/>
        </w:rPr>
        <w:footnoteReference w:id="19"/>
      </w:r>
      <w:r w:rsidRPr="00A2639C">
        <w:rPr>
          <w:sz w:val="22"/>
          <w:szCs w:val="22"/>
        </w:rPr>
        <w:t xml:space="preserve"> стоимость потребленной АРЕНДАТОРОМ электроэнергии. </w:t>
      </w:r>
    </w:p>
    <w:p w:rsidR="00150DFF" w:rsidRPr="000E0048" w:rsidRDefault="00150DFF" w:rsidP="00150DFF">
      <w:pPr>
        <w:pStyle w:val="a1"/>
        <w:shd w:val="clear" w:color="auto" w:fill="FFFFFF"/>
        <w:tabs>
          <w:tab w:val="left" w:pos="1276"/>
        </w:tabs>
        <w:spacing w:after="0"/>
        <w:ind w:firstLine="709"/>
        <w:jc w:val="both"/>
        <w:rPr>
          <w:sz w:val="22"/>
          <w:szCs w:val="22"/>
        </w:rPr>
      </w:pPr>
      <w:r w:rsidRPr="00A2639C">
        <w:rPr>
          <w:color w:val="0070C0"/>
          <w:sz w:val="22"/>
          <w:szCs w:val="22"/>
        </w:rPr>
        <w:t xml:space="preserve">3.10. </w:t>
      </w:r>
      <w:r w:rsidRPr="00A2639C">
        <w:rPr>
          <w:sz w:val="22"/>
          <w:szCs w:val="22"/>
          <w:lang w:eastAsia="ar-SA"/>
        </w:rPr>
        <w:t xml:space="preserve">АРЕНДАТОР ежемесячно в срок до 20 (двадцатого) числа месяца, следующего за отчетным </w:t>
      </w:r>
      <w:proofErr w:type="gramStart"/>
      <w:r w:rsidRPr="00A2639C">
        <w:rPr>
          <w:sz w:val="22"/>
          <w:szCs w:val="22"/>
          <w:lang w:eastAsia="ar-SA"/>
        </w:rPr>
        <w:t>месяцем,  компенсирует</w:t>
      </w:r>
      <w:proofErr w:type="gramEnd"/>
      <w:r w:rsidRPr="00A2639C">
        <w:rPr>
          <w:sz w:val="22"/>
          <w:szCs w:val="22"/>
          <w:lang w:eastAsia="ar-SA"/>
        </w:rPr>
        <w:t xml:space="preserve"> АРЕНДОДАТЕЛЮ по ценам (тарифам) </w:t>
      </w:r>
      <w:proofErr w:type="spellStart"/>
      <w:r w:rsidRPr="00A2639C">
        <w:rPr>
          <w:sz w:val="22"/>
          <w:szCs w:val="22"/>
          <w:lang w:eastAsia="ar-SA"/>
        </w:rPr>
        <w:t>электроснабжающей</w:t>
      </w:r>
      <w:proofErr w:type="spellEnd"/>
      <w:r w:rsidRPr="00A2639C">
        <w:rPr>
          <w:sz w:val="22"/>
          <w:szCs w:val="22"/>
          <w:lang w:eastAsia="ar-SA"/>
        </w:rPr>
        <w:t xml:space="preserve"> организации потреблённую электроэнергию, согласно показаниям прибора учета электроэнергии (при</w:t>
      </w:r>
      <w:r w:rsidRPr="000E0048">
        <w:rPr>
          <w:sz w:val="22"/>
          <w:szCs w:val="22"/>
          <w:lang w:eastAsia="ar-SA"/>
        </w:rPr>
        <w:t xml:space="preserve"> его наличии) либо по установленной мощности (при отсутствии прибора учета или при обнаружении нарушений работы прибора учета электроэнергии, в том числе обусловленного его недопустимыми погрешностями, режимом работы и т.д.)</w:t>
      </w:r>
      <w:r w:rsidRPr="000E0048">
        <w:rPr>
          <w:sz w:val="22"/>
          <w:szCs w:val="22"/>
        </w:rPr>
        <w:t xml:space="preserve">. </w:t>
      </w:r>
    </w:p>
    <w:p w:rsidR="00150DFF" w:rsidRPr="000E0048" w:rsidRDefault="00150DFF" w:rsidP="00150DFF">
      <w:pPr>
        <w:pStyle w:val="1b"/>
        <w:shd w:val="clear" w:color="auto" w:fill="auto"/>
        <w:spacing w:before="0" w:line="240" w:lineRule="auto"/>
        <w:ind w:firstLine="709"/>
        <w:jc w:val="both"/>
        <w:rPr>
          <w:color w:val="0070C0"/>
          <w:spacing w:val="0"/>
        </w:rPr>
      </w:pPr>
      <w:r w:rsidRPr="000E0048">
        <w:rPr>
          <w:color w:val="0070C0"/>
          <w:spacing w:val="0"/>
        </w:rPr>
        <w:t xml:space="preserve">Учет расхода электроэнергии, расчет за электроэнергию производятся на основании показания приборов учета электроэнергии АРЕНДАТОРА: </w:t>
      </w:r>
    </w:p>
    <w:p w:rsidR="00150DFF" w:rsidRPr="000E0048" w:rsidRDefault="00150DFF" w:rsidP="00150DFF">
      <w:pPr>
        <w:pStyle w:val="1b"/>
        <w:shd w:val="clear" w:color="auto" w:fill="auto"/>
        <w:spacing w:before="0" w:line="240" w:lineRule="auto"/>
        <w:jc w:val="both"/>
        <w:rPr>
          <w:color w:val="0070C0"/>
          <w:spacing w:val="0"/>
        </w:rPr>
      </w:pPr>
      <w:r w:rsidRPr="000E0048">
        <w:rPr>
          <w:color w:val="0070C0"/>
          <w:spacing w:val="0"/>
        </w:rPr>
        <w:t xml:space="preserve">ТИП </w:t>
      </w:r>
      <w:r w:rsidRPr="000E0048">
        <w:rPr>
          <w:color w:val="0070C0"/>
          <w:spacing w:val="0"/>
          <w:highlight w:val="yellow"/>
        </w:rPr>
        <w:t>_________</w:t>
      </w:r>
      <w:r w:rsidRPr="000E0048">
        <w:rPr>
          <w:color w:val="0070C0"/>
          <w:spacing w:val="0"/>
        </w:rPr>
        <w:t xml:space="preserve"> №</w:t>
      </w:r>
      <w:r w:rsidRPr="000E0048">
        <w:rPr>
          <w:color w:val="0070C0"/>
          <w:spacing w:val="0"/>
          <w:highlight w:val="yellow"/>
        </w:rPr>
        <w:t>________________</w:t>
      </w:r>
      <w:r w:rsidRPr="000E0048">
        <w:rPr>
          <w:color w:val="0070C0"/>
          <w:spacing w:val="0"/>
        </w:rPr>
        <w:t xml:space="preserve"> класс точности </w:t>
      </w:r>
      <w:r w:rsidRPr="000E0048">
        <w:rPr>
          <w:color w:val="0070C0"/>
          <w:spacing w:val="0"/>
          <w:highlight w:val="yellow"/>
        </w:rPr>
        <w:t>__________________________________</w:t>
      </w:r>
    </w:p>
    <w:p w:rsidR="00150DFF" w:rsidRPr="000E0048" w:rsidRDefault="00150DFF" w:rsidP="00150DFF">
      <w:pPr>
        <w:pStyle w:val="1b"/>
        <w:shd w:val="clear" w:color="auto" w:fill="auto"/>
        <w:spacing w:before="0" w:line="240" w:lineRule="auto"/>
        <w:jc w:val="both"/>
        <w:rPr>
          <w:color w:val="0070C0"/>
          <w:spacing w:val="0"/>
        </w:rPr>
      </w:pPr>
      <w:r w:rsidRPr="000E0048">
        <w:rPr>
          <w:color w:val="0070C0"/>
          <w:spacing w:val="0"/>
        </w:rPr>
        <w:t xml:space="preserve">Первоначальные показания </w:t>
      </w:r>
      <w:r w:rsidRPr="000E0048">
        <w:rPr>
          <w:color w:val="0070C0"/>
          <w:spacing w:val="0"/>
          <w:highlight w:val="yellow"/>
        </w:rPr>
        <w:t>_______________</w:t>
      </w:r>
      <w:r w:rsidRPr="000E0048">
        <w:rPr>
          <w:color w:val="0070C0"/>
          <w:spacing w:val="0"/>
        </w:rPr>
        <w:t>.</w:t>
      </w:r>
    </w:p>
    <w:p w:rsidR="00150DFF" w:rsidRPr="000E0048" w:rsidRDefault="00150DFF" w:rsidP="00150DFF">
      <w:pPr>
        <w:shd w:val="clear" w:color="auto" w:fill="FFFFFF"/>
        <w:tabs>
          <w:tab w:val="left" w:pos="0"/>
        </w:tabs>
        <w:ind w:firstLine="709"/>
        <w:jc w:val="both"/>
        <w:rPr>
          <w:color w:val="0070C0"/>
          <w:sz w:val="22"/>
          <w:szCs w:val="22"/>
        </w:rPr>
      </w:pPr>
      <w:r w:rsidRPr="000E0048">
        <w:rPr>
          <w:color w:val="0070C0"/>
          <w:sz w:val="22"/>
          <w:szCs w:val="22"/>
        </w:rPr>
        <w:t xml:space="preserve">К затратам за потребляемую электроэнергию добавляются плата за мощность, плата за резервируемую мощность и затраты на потери электроэнергии согласно Расчёту технологического расчёта электрической энергии (потерь) в электрических сетях территориальной </w:t>
      </w:r>
      <w:proofErr w:type="gramStart"/>
      <w:r w:rsidRPr="000E0048">
        <w:rPr>
          <w:color w:val="0070C0"/>
          <w:sz w:val="22"/>
          <w:szCs w:val="22"/>
        </w:rPr>
        <w:t xml:space="preserve">организации  </w:t>
      </w:r>
      <w:r w:rsidRPr="000E0048">
        <w:rPr>
          <w:color w:val="0070C0"/>
          <w:sz w:val="22"/>
          <w:szCs w:val="22"/>
          <w:highlight w:val="yellow"/>
        </w:rPr>
        <w:t>_</w:t>
      </w:r>
      <w:proofErr w:type="gramEnd"/>
      <w:r w:rsidRPr="000E0048">
        <w:rPr>
          <w:color w:val="0070C0"/>
          <w:sz w:val="22"/>
          <w:szCs w:val="22"/>
          <w:highlight w:val="yellow"/>
        </w:rPr>
        <w:t>____________________</w:t>
      </w:r>
      <w:r w:rsidRPr="000E0048">
        <w:rPr>
          <w:color w:val="0070C0"/>
          <w:sz w:val="22"/>
          <w:szCs w:val="22"/>
        </w:rPr>
        <w:t xml:space="preserve"> в размере </w:t>
      </w:r>
      <w:r w:rsidRPr="000E0048">
        <w:rPr>
          <w:color w:val="0070C0"/>
          <w:sz w:val="22"/>
          <w:szCs w:val="22"/>
          <w:highlight w:val="yellow"/>
        </w:rPr>
        <w:t>___</w:t>
      </w:r>
      <w:r w:rsidRPr="000E0048">
        <w:rPr>
          <w:color w:val="0070C0"/>
          <w:sz w:val="22"/>
          <w:szCs w:val="22"/>
        </w:rPr>
        <w:t>% (</w:t>
      </w:r>
      <w:r w:rsidRPr="000E0048">
        <w:rPr>
          <w:color w:val="0070C0"/>
          <w:sz w:val="22"/>
          <w:szCs w:val="22"/>
          <w:highlight w:val="yellow"/>
        </w:rPr>
        <w:t>_________________________</w:t>
      </w:r>
      <w:r w:rsidRPr="000E0048">
        <w:rPr>
          <w:color w:val="0070C0"/>
          <w:sz w:val="22"/>
          <w:szCs w:val="22"/>
        </w:rPr>
        <w:t xml:space="preserve">) от общего расхода электроэнергии </w:t>
      </w:r>
      <w:r w:rsidRPr="000E0048">
        <w:rPr>
          <w:caps/>
          <w:color w:val="0070C0"/>
          <w:sz w:val="22"/>
          <w:szCs w:val="22"/>
        </w:rPr>
        <w:t>Арендатора</w:t>
      </w:r>
      <w:r w:rsidRPr="000E0048">
        <w:rPr>
          <w:color w:val="0070C0"/>
          <w:sz w:val="22"/>
          <w:szCs w:val="22"/>
        </w:rPr>
        <w:t>.</w:t>
      </w:r>
    </w:p>
    <w:p w:rsidR="00150DFF" w:rsidRPr="000E0048" w:rsidRDefault="00150DFF" w:rsidP="00150DFF">
      <w:pPr>
        <w:shd w:val="clear" w:color="auto" w:fill="FFFFFF"/>
        <w:tabs>
          <w:tab w:val="left" w:pos="0"/>
        </w:tabs>
        <w:ind w:firstLine="709"/>
        <w:jc w:val="both"/>
        <w:rPr>
          <w:color w:val="0070C0"/>
          <w:sz w:val="22"/>
          <w:szCs w:val="22"/>
        </w:rPr>
      </w:pPr>
      <w:r w:rsidRPr="000E0048">
        <w:rPr>
          <w:color w:val="0070C0"/>
          <w:sz w:val="22"/>
          <w:szCs w:val="22"/>
        </w:rPr>
        <w:t xml:space="preserve">При обнаружении нарушений работы прибора учета электроэнергии </w:t>
      </w:r>
      <w:r w:rsidRPr="000E0048">
        <w:rPr>
          <w:caps/>
          <w:color w:val="0070C0"/>
          <w:sz w:val="22"/>
          <w:szCs w:val="22"/>
        </w:rPr>
        <w:t>Арендатора</w:t>
      </w:r>
      <w:r w:rsidRPr="000E0048">
        <w:rPr>
          <w:color w:val="0070C0"/>
          <w:sz w:val="22"/>
          <w:szCs w:val="22"/>
        </w:rPr>
        <w:t>, в том числе обусловленного его недопустимыми погрешностями, режимом работы и т.д., расчёт за израсходованную электрическую энергию производится по среднесуточному расходу электроэнергии за предыдущий месяц. В случае отсутствия прибора учёта электрической энергии или не устранения нарушений работы прибора учёта электроэнергии в течение 30 (тридцати) суток, расчёт производится по установленной мощности токоприёмников до восстановления учёта</w:t>
      </w:r>
      <w:r w:rsidRPr="000E0048">
        <w:rPr>
          <w:rStyle w:val="aff7"/>
          <w:caps/>
          <w:color w:val="0070C0"/>
          <w:sz w:val="22"/>
          <w:szCs w:val="22"/>
        </w:rPr>
        <w:footnoteReference w:id="20"/>
      </w:r>
    </w:p>
    <w:p w:rsidR="00150DFF" w:rsidRPr="008F7C02" w:rsidRDefault="00150DFF" w:rsidP="00150DFF">
      <w:pPr>
        <w:pStyle w:val="a1"/>
        <w:shd w:val="clear" w:color="auto" w:fill="FFFFFF"/>
        <w:tabs>
          <w:tab w:val="left" w:pos="1276"/>
        </w:tabs>
        <w:spacing w:after="0"/>
        <w:ind w:firstLine="709"/>
        <w:jc w:val="both"/>
        <w:rPr>
          <w:sz w:val="22"/>
          <w:szCs w:val="22"/>
        </w:rPr>
      </w:pPr>
      <w:r w:rsidRPr="008F7C02">
        <w:rPr>
          <w:sz w:val="22"/>
          <w:szCs w:val="22"/>
        </w:rPr>
        <w:t xml:space="preserve">3.11. В стоимость арендной платы по Договору </w:t>
      </w:r>
      <w:r w:rsidRPr="008F7C02">
        <w:rPr>
          <w:color w:val="0070C0"/>
          <w:sz w:val="22"/>
          <w:szCs w:val="22"/>
        </w:rPr>
        <w:t>не включена/ включена</w:t>
      </w:r>
      <w:r w:rsidRPr="008F7C02">
        <w:rPr>
          <w:rStyle w:val="aff7"/>
          <w:color w:val="0070C0"/>
          <w:sz w:val="22"/>
          <w:szCs w:val="22"/>
        </w:rPr>
        <w:footnoteReference w:id="21"/>
      </w:r>
      <w:r w:rsidRPr="008F7C02">
        <w:rPr>
          <w:sz w:val="22"/>
          <w:szCs w:val="22"/>
        </w:rPr>
        <w:t xml:space="preserve"> стоимость потребленного АРЕНДАТОРОМ водоснабжения/водоотведения. </w:t>
      </w:r>
    </w:p>
    <w:p w:rsidR="00150DFF" w:rsidRPr="008F7C02" w:rsidRDefault="00150DFF" w:rsidP="00150DFF">
      <w:pPr>
        <w:pStyle w:val="a1"/>
        <w:shd w:val="clear" w:color="auto" w:fill="FFFFFF"/>
        <w:tabs>
          <w:tab w:val="left" w:pos="1276"/>
        </w:tabs>
        <w:spacing w:after="0"/>
        <w:ind w:firstLine="709"/>
        <w:jc w:val="both"/>
        <w:rPr>
          <w:sz w:val="22"/>
          <w:szCs w:val="22"/>
        </w:rPr>
      </w:pPr>
      <w:r w:rsidRPr="008F7C02">
        <w:rPr>
          <w:sz w:val="22"/>
          <w:szCs w:val="22"/>
        </w:rPr>
        <w:t xml:space="preserve">3.12.  </w:t>
      </w:r>
      <w:r w:rsidRPr="008F7C02">
        <w:rPr>
          <w:color w:val="0070C0"/>
          <w:sz w:val="22"/>
          <w:szCs w:val="22"/>
        </w:rPr>
        <w:t xml:space="preserve">Стоимость потребленного АРЕНДАТОРОМ водоснабжения/водоотведения определяется по показаниям установленных приборов учета, по ценам (тарифам) </w:t>
      </w:r>
      <w:proofErr w:type="spellStart"/>
      <w:r w:rsidRPr="008F7C02">
        <w:rPr>
          <w:color w:val="0070C0"/>
          <w:sz w:val="22"/>
          <w:szCs w:val="22"/>
        </w:rPr>
        <w:t>ресурсоснабжающей</w:t>
      </w:r>
      <w:proofErr w:type="spellEnd"/>
      <w:r w:rsidRPr="008F7C02">
        <w:rPr>
          <w:color w:val="0070C0"/>
          <w:sz w:val="22"/>
          <w:szCs w:val="22"/>
        </w:rPr>
        <w:t xml:space="preserve"> организации </w:t>
      </w:r>
      <w:r w:rsidRPr="008F7C02">
        <w:rPr>
          <w:b/>
          <w:color w:val="0070C0"/>
          <w:sz w:val="22"/>
          <w:szCs w:val="22"/>
        </w:rPr>
        <w:t>/</w:t>
      </w:r>
      <w:r w:rsidRPr="008F7C02">
        <w:rPr>
          <w:color w:val="0070C0"/>
          <w:sz w:val="22"/>
          <w:szCs w:val="22"/>
        </w:rPr>
        <w:t xml:space="preserve"> </w:t>
      </w:r>
      <w:r w:rsidRPr="008F7C02">
        <w:rPr>
          <w:color w:val="0070C0"/>
          <w:sz w:val="22"/>
          <w:szCs w:val="22"/>
          <w:lang w:eastAsia="ar-SA"/>
        </w:rPr>
        <w:t>АРЕНДАТОР обязуется</w:t>
      </w:r>
      <w:r w:rsidRPr="008F7C02">
        <w:rPr>
          <w:color w:val="0070C0"/>
          <w:sz w:val="22"/>
          <w:szCs w:val="22"/>
        </w:rPr>
        <w:t xml:space="preserve"> заключить договор с </w:t>
      </w:r>
      <w:proofErr w:type="spellStart"/>
      <w:r w:rsidRPr="008F7C02">
        <w:rPr>
          <w:color w:val="0070C0"/>
          <w:sz w:val="22"/>
          <w:szCs w:val="22"/>
        </w:rPr>
        <w:t>ресурсоснабжающей</w:t>
      </w:r>
      <w:proofErr w:type="spellEnd"/>
      <w:r w:rsidRPr="008F7C02">
        <w:rPr>
          <w:color w:val="0070C0"/>
          <w:sz w:val="22"/>
          <w:szCs w:val="22"/>
        </w:rPr>
        <w:t xml:space="preserve"> организацией (в течение 10 дней с даты подписания Договора),</w:t>
      </w:r>
      <w:r w:rsidRPr="008F7C02">
        <w:rPr>
          <w:color w:val="0070C0"/>
          <w:sz w:val="22"/>
          <w:szCs w:val="22"/>
          <w:lang w:eastAsia="ar-SA"/>
        </w:rPr>
        <w:t xml:space="preserve"> при этом АРЕНДАТОР обязан уведомить АРЕНДОДАТЕЛЯ о факте заключения такого договора и предоставить копию договора, заверенную уполномоченным лицом АРЕНДАТОРА и </w:t>
      </w:r>
      <w:r w:rsidRPr="008F7C02">
        <w:rPr>
          <w:color w:val="0070C0"/>
          <w:sz w:val="22"/>
          <w:szCs w:val="22"/>
          <w:lang w:eastAsia="ar-SA"/>
        </w:rPr>
        <w:lastRenderedPageBreak/>
        <w:t>печатью (при наличии</w:t>
      </w:r>
      <w:proofErr w:type="gramStart"/>
      <w:r w:rsidRPr="008F7C02">
        <w:rPr>
          <w:color w:val="0070C0"/>
          <w:sz w:val="22"/>
          <w:szCs w:val="22"/>
          <w:lang w:eastAsia="ar-SA"/>
        </w:rPr>
        <w:t>).</w:t>
      </w:r>
      <w:r w:rsidRPr="008F7C02">
        <w:rPr>
          <w:rStyle w:val="aff7"/>
          <w:color w:val="0070C0"/>
          <w:sz w:val="22"/>
          <w:szCs w:val="22"/>
        </w:rPr>
        <w:footnoteReference w:id="22"/>
      </w:r>
      <w:r w:rsidRPr="008F7C02">
        <w:rPr>
          <w:color w:val="0070C0"/>
          <w:sz w:val="22"/>
          <w:szCs w:val="22"/>
        </w:rPr>
        <w:t>.</w:t>
      </w:r>
      <w:proofErr w:type="gramEnd"/>
    </w:p>
    <w:p w:rsidR="00150DFF" w:rsidRPr="008F7C02" w:rsidRDefault="00150DFF" w:rsidP="00150DFF">
      <w:pPr>
        <w:pStyle w:val="a1"/>
        <w:shd w:val="clear" w:color="auto" w:fill="FFFFFF"/>
        <w:tabs>
          <w:tab w:val="left" w:pos="1276"/>
        </w:tabs>
        <w:spacing w:after="0"/>
        <w:ind w:firstLine="709"/>
        <w:jc w:val="both"/>
        <w:rPr>
          <w:sz w:val="22"/>
          <w:szCs w:val="22"/>
        </w:rPr>
      </w:pPr>
      <w:r w:rsidRPr="008F7C02">
        <w:rPr>
          <w:sz w:val="22"/>
          <w:szCs w:val="22"/>
        </w:rPr>
        <w:t>3.13. Стоимость потребленного АРЕНДАТОРОМ теплоснабжения включается в арендную плату, указанную в Приложении №3 к Договору.</w:t>
      </w:r>
    </w:p>
    <w:p w:rsidR="00150DFF" w:rsidRPr="008F7C02" w:rsidRDefault="00150DFF" w:rsidP="00150DFF">
      <w:pPr>
        <w:pStyle w:val="a1"/>
        <w:shd w:val="clear" w:color="auto" w:fill="FFFFFF"/>
        <w:tabs>
          <w:tab w:val="left" w:pos="1276"/>
        </w:tabs>
        <w:spacing w:after="0"/>
        <w:ind w:firstLine="709"/>
        <w:jc w:val="both"/>
        <w:rPr>
          <w:sz w:val="22"/>
          <w:szCs w:val="22"/>
        </w:rPr>
      </w:pPr>
      <w:r w:rsidRPr="008F7C02">
        <w:rPr>
          <w:sz w:val="22"/>
          <w:szCs w:val="22"/>
        </w:rPr>
        <w:t xml:space="preserve">3.14. Оплата электроэнергии/ водоснабжения/ водоотведения осуществляется АРЕНДАТОРОМ по прямому договору с </w:t>
      </w:r>
      <w:proofErr w:type="spellStart"/>
      <w:r w:rsidRPr="008F7C02">
        <w:rPr>
          <w:sz w:val="22"/>
          <w:szCs w:val="22"/>
        </w:rPr>
        <w:t>ресурсоснабжающей</w:t>
      </w:r>
      <w:proofErr w:type="spellEnd"/>
      <w:r w:rsidRPr="008F7C02">
        <w:rPr>
          <w:sz w:val="22"/>
          <w:szCs w:val="22"/>
        </w:rPr>
        <w:t xml:space="preserve"> организацией в соответствии с п. 2.2.39. Договора</w:t>
      </w:r>
      <w:r w:rsidRPr="008F7C02">
        <w:rPr>
          <w:rStyle w:val="aff7"/>
          <w:sz w:val="22"/>
          <w:szCs w:val="22"/>
        </w:rPr>
        <w:t xml:space="preserve"> </w:t>
      </w:r>
      <w:r w:rsidRPr="008F7C02">
        <w:rPr>
          <w:rStyle w:val="aff7"/>
          <w:sz w:val="22"/>
          <w:szCs w:val="22"/>
        </w:rPr>
        <w:footnoteReference w:id="23"/>
      </w:r>
      <w:r w:rsidRPr="008F7C02">
        <w:rPr>
          <w:sz w:val="22"/>
          <w:szCs w:val="22"/>
        </w:rPr>
        <w:t>.</w:t>
      </w:r>
    </w:p>
    <w:p w:rsidR="00150DFF" w:rsidRPr="000E0048" w:rsidRDefault="00150DFF" w:rsidP="00150DFF">
      <w:pPr>
        <w:shd w:val="clear" w:color="auto" w:fill="FFFFFF"/>
        <w:tabs>
          <w:tab w:val="left" w:pos="0"/>
        </w:tabs>
        <w:ind w:firstLine="709"/>
        <w:jc w:val="both"/>
        <w:rPr>
          <w:sz w:val="22"/>
          <w:szCs w:val="22"/>
        </w:rPr>
      </w:pPr>
      <w:r w:rsidRPr="008F7C02">
        <w:rPr>
          <w:sz w:val="22"/>
          <w:szCs w:val="22"/>
        </w:rPr>
        <w:t xml:space="preserve">3.15. Общей суммой (стоимостью) Договора является сумма начисленных </w:t>
      </w:r>
      <w:r w:rsidRPr="008F7C02">
        <w:rPr>
          <w:caps/>
          <w:sz w:val="22"/>
          <w:szCs w:val="22"/>
        </w:rPr>
        <w:t>АрендОДАТЕЛЕМ</w:t>
      </w:r>
      <w:r w:rsidRPr="008F7C02">
        <w:rPr>
          <w:sz w:val="22"/>
          <w:szCs w:val="22"/>
        </w:rPr>
        <w:t xml:space="preserve"> платежей по Договору в течение всего срока его действия.</w:t>
      </w:r>
    </w:p>
    <w:p w:rsidR="00150DFF" w:rsidRPr="000E0048" w:rsidRDefault="00150DFF" w:rsidP="00150DFF">
      <w:pPr>
        <w:shd w:val="clear" w:color="auto" w:fill="FFFFFF"/>
        <w:tabs>
          <w:tab w:val="left" w:pos="0"/>
        </w:tabs>
        <w:ind w:firstLine="709"/>
        <w:jc w:val="both"/>
        <w:rPr>
          <w:sz w:val="22"/>
          <w:szCs w:val="22"/>
        </w:rPr>
      </w:pPr>
      <w:r w:rsidRPr="000E0048">
        <w:rPr>
          <w:caps/>
          <w:sz w:val="22"/>
          <w:szCs w:val="22"/>
        </w:rPr>
        <w:t>3.16. Арендатор</w:t>
      </w:r>
      <w:r w:rsidRPr="000E0048">
        <w:rPr>
          <w:sz w:val="22"/>
          <w:szCs w:val="22"/>
        </w:rPr>
        <w:t xml:space="preserve"> самостоятельно получает счета, УПД по адресу: </w:t>
      </w:r>
      <w:r w:rsidRPr="000E0048">
        <w:rPr>
          <w:sz w:val="22"/>
          <w:szCs w:val="22"/>
          <w:highlight w:val="yellow"/>
        </w:rPr>
        <w:t>_________________________________________________</w:t>
      </w:r>
      <w:r w:rsidRPr="000E0048">
        <w:rPr>
          <w:sz w:val="22"/>
          <w:szCs w:val="22"/>
        </w:rPr>
        <w:t>, либо соглашается на отправку АРЕНДО</w:t>
      </w:r>
      <w:r>
        <w:rPr>
          <w:sz w:val="22"/>
          <w:szCs w:val="22"/>
        </w:rPr>
        <w:t>ДАТЕЛЕМ</w:t>
      </w:r>
      <w:r w:rsidRPr="000E0048">
        <w:rPr>
          <w:sz w:val="22"/>
          <w:szCs w:val="22"/>
        </w:rPr>
        <w:t xml:space="preserve"> указанных документов на почтовый адрес </w:t>
      </w:r>
      <w:r w:rsidRPr="000E0048">
        <w:rPr>
          <w:sz w:val="22"/>
          <w:szCs w:val="22"/>
          <w:highlight w:val="yellow"/>
        </w:rPr>
        <w:t>_________________________________________________</w:t>
      </w:r>
      <w:r w:rsidRPr="000E0048">
        <w:rPr>
          <w:sz w:val="22"/>
          <w:szCs w:val="22"/>
        </w:rPr>
        <w:t>.</w:t>
      </w:r>
    </w:p>
    <w:p w:rsidR="00150DFF" w:rsidRPr="000E0048" w:rsidRDefault="00150DFF" w:rsidP="00150DFF">
      <w:pPr>
        <w:shd w:val="clear" w:color="auto" w:fill="FFFFFF"/>
        <w:tabs>
          <w:tab w:val="left" w:pos="0"/>
        </w:tabs>
        <w:jc w:val="center"/>
        <w:rPr>
          <w:b/>
          <w:sz w:val="22"/>
          <w:szCs w:val="22"/>
        </w:rPr>
      </w:pPr>
    </w:p>
    <w:p w:rsidR="00150DFF" w:rsidRPr="000E0048" w:rsidRDefault="00150DFF" w:rsidP="00150DFF">
      <w:pPr>
        <w:shd w:val="clear" w:color="auto" w:fill="FFFFFF"/>
        <w:tabs>
          <w:tab w:val="left" w:pos="0"/>
        </w:tabs>
        <w:jc w:val="center"/>
        <w:rPr>
          <w:b/>
          <w:sz w:val="22"/>
          <w:szCs w:val="22"/>
        </w:rPr>
      </w:pPr>
      <w:r w:rsidRPr="000E0048">
        <w:rPr>
          <w:b/>
          <w:sz w:val="22"/>
          <w:szCs w:val="22"/>
        </w:rPr>
        <w:t>4. ОБЕСПЕЧИТЕЛЬНЫЙ ПЛАТЕЖ</w:t>
      </w:r>
    </w:p>
    <w:p w:rsidR="00150DFF" w:rsidRPr="000E0048" w:rsidRDefault="00150DFF" w:rsidP="00150DFF">
      <w:pPr>
        <w:shd w:val="clear" w:color="auto" w:fill="FFFFFF"/>
        <w:tabs>
          <w:tab w:val="left" w:pos="0"/>
        </w:tabs>
        <w:ind w:firstLine="709"/>
        <w:jc w:val="both"/>
        <w:rPr>
          <w:sz w:val="22"/>
          <w:szCs w:val="22"/>
        </w:rPr>
      </w:pPr>
      <w:r w:rsidRPr="000E0048">
        <w:rPr>
          <w:sz w:val="22"/>
          <w:szCs w:val="22"/>
        </w:rPr>
        <w:t xml:space="preserve">4.1. В обеспечение исполнения </w:t>
      </w:r>
      <w:r w:rsidRPr="000E0048">
        <w:rPr>
          <w:caps/>
          <w:sz w:val="22"/>
          <w:szCs w:val="22"/>
        </w:rPr>
        <w:t>АрендаторОМ</w:t>
      </w:r>
      <w:r w:rsidRPr="000E0048">
        <w:rPr>
          <w:sz w:val="22"/>
          <w:szCs w:val="22"/>
        </w:rPr>
        <w:t xml:space="preserve"> своих обязательств по Договору, включая обязанность возмещения ущерба, нанесенного </w:t>
      </w:r>
      <w:r w:rsidRPr="000E0048">
        <w:rPr>
          <w:caps/>
          <w:sz w:val="22"/>
          <w:szCs w:val="22"/>
        </w:rPr>
        <w:t>АрендаторОМ</w:t>
      </w:r>
      <w:r w:rsidRPr="000E0048">
        <w:rPr>
          <w:sz w:val="22"/>
          <w:szCs w:val="22"/>
        </w:rPr>
        <w:t xml:space="preserve">, </w:t>
      </w:r>
      <w:r w:rsidRPr="000E0048">
        <w:rPr>
          <w:caps/>
          <w:sz w:val="22"/>
          <w:szCs w:val="22"/>
        </w:rPr>
        <w:t>АРЕНДАТОР</w:t>
      </w:r>
      <w:r w:rsidRPr="000E0048">
        <w:rPr>
          <w:sz w:val="22"/>
          <w:szCs w:val="22"/>
        </w:rPr>
        <w:t xml:space="preserve"> перечисляет на расчетный счет </w:t>
      </w:r>
      <w:r w:rsidRPr="000E0048">
        <w:rPr>
          <w:caps/>
          <w:sz w:val="22"/>
          <w:szCs w:val="22"/>
        </w:rPr>
        <w:t xml:space="preserve">АРЕНДОДАТЕЛЯ </w:t>
      </w:r>
      <w:r w:rsidRPr="000E0048">
        <w:rPr>
          <w:sz w:val="22"/>
          <w:szCs w:val="22"/>
        </w:rPr>
        <w:t xml:space="preserve">обеспечительный платеж в сумме, указанной в Приложении № 3 к Договору (далее – обеспечительный платеж). Обеспечительный </w:t>
      </w:r>
      <w:r w:rsidRPr="008F7C02">
        <w:rPr>
          <w:sz w:val="22"/>
          <w:szCs w:val="22"/>
        </w:rPr>
        <w:t xml:space="preserve">платеж подлежит перечислению </w:t>
      </w:r>
      <w:r w:rsidRPr="008F7C02">
        <w:rPr>
          <w:caps/>
          <w:sz w:val="22"/>
          <w:szCs w:val="22"/>
        </w:rPr>
        <w:t>АРЕНДАТОРОМ</w:t>
      </w:r>
      <w:r w:rsidRPr="008F7C02">
        <w:rPr>
          <w:sz w:val="22"/>
          <w:szCs w:val="22"/>
        </w:rPr>
        <w:t xml:space="preserve"> на расчетный счет </w:t>
      </w:r>
      <w:r w:rsidRPr="008F7C02">
        <w:rPr>
          <w:caps/>
          <w:sz w:val="22"/>
          <w:szCs w:val="22"/>
        </w:rPr>
        <w:t>АРЕНДОДАТЕЛЯ</w:t>
      </w:r>
      <w:r w:rsidRPr="008F7C02">
        <w:rPr>
          <w:sz w:val="22"/>
          <w:szCs w:val="22"/>
        </w:rPr>
        <w:t xml:space="preserve"> в течение 5 (пяти) рабочих дней с даты заключения Договора. В случае увеличения размера арендной платы в течение срока действия Договора, сумма обеспечительного платежа также подлежит увеличению, в связи с чем АРЕНДАТОР обязан перечислить возникшую разницу в течение 5 (пяти) рабочих дней с даты его уведомления </w:t>
      </w:r>
      <w:r w:rsidRPr="008F7C02">
        <w:rPr>
          <w:caps/>
          <w:sz w:val="22"/>
          <w:szCs w:val="22"/>
        </w:rPr>
        <w:t>АрендодателЕМ</w:t>
      </w:r>
      <w:r w:rsidRPr="008F7C02">
        <w:rPr>
          <w:sz w:val="22"/>
          <w:szCs w:val="22"/>
        </w:rPr>
        <w:t>. В случае не перечисления АРЕНДАТОРОМ обеспечительного</w:t>
      </w:r>
      <w:r w:rsidRPr="000E0048">
        <w:rPr>
          <w:sz w:val="22"/>
          <w:szCs w:val="22"/>
        </w:rPr>
        <w:t xml:space="preserve"> платежа в установленные в настоящем пункте сроки АРЕНДОДАТЕЛЬ вправе расторгнуть Договор, направив АРЕНДАТОРУ соответствующее уведомление.  </w:t>
      </w:r>
    </w:p>
    <w:p w:rsidR="00150DFF" w:rsidRPr="000E0048" w:rsidRDefault="00150DFF" w:rsidP="00150DFF">
      <w:pPr>
        <w:shd w:val="clear" w:color="auto" w:fill="FFFFFF"/>
        <w:tabs>
          <w:tab w:val="left" w:pos="1445"/>
        </w:tabs>
        <w:suppressAutoHyphens/>
        <w:ind w:firstLine="709"/>
        <w:jc w:val="both"/>
        <w:rPr>
          <w:sz w:val="22"/>
          <w:szCs w:val="22"/>
        </w:rPr>
      </w:pPr>
      <w:r w:rsidRPr="000E0048">
        <w:rPr>
          <w:sz w:val="22"/>
          <w:szCs w:val="22"/>
        </w:rPr>
        <w:t xml:space="preserve">4.2. Стороны договорились, что термин «обеспечительный платеж» по смыслу Договора означает способ обеспечения исполнения обязательств, предусмотренный статьей 329 Гражданского кодекса Российской Федерации. </w:t>
      </w:r>
    </w:p>
    <w:p w:rsidR="00150DFF" w:rsidRPr="000E0048" w:rsidRDefault="00150DFF" w:rsidP="00150DFF">
      <w:pPr>
        <w:shd w:val="clear" w:color="auto" w:fill="FFFFFF"/>
        <w:tabs>
          <w:tab w:val="left" w:pos="1445"/>
        </w:tabs>
        <w:suppressAutoHyphens/>
        <w:ind w:firstLine="709"/>
        <w:jc w:val="both"/>
        <w:rPr>
          <w:sz w:val="22"/>
          <w:szCs w:val="22"/>
        </w:rPr>
      </w:pPr>
      <w:r w:rsidRPr="000E0048">
        <w:rPr>
          <w:sz w:val="22"/>
          <w:szCs w:val="22"/>
        </w:rPr>
        <w:t xml:space="preserve">4.3. На сумму обеспечительного платежа не подлежат начислению проценты за время нахождения денежных средств у </w:t>
      </w:r>
      <w:r w:rsidRPr="000E0048">
        <w:rPr>
          <w:caps/>
          <w:sz w:val="22"/>
          <w:szCs w:val="22"/>
        </w:rPr>
        <w:t>АРЕНДОДАТЕЛЯ</w:t>
      </w:r>
      <w:r w:rsidRPr="000E0048">
        <w:rPr>
          <w:sz w:val="22"/>
          <w:szCs w:val="22"/>
        </w:rPr>
        <w:t xml:space="preserve">, и </w:t>
      </w:r>
      <w:r w:rsidRPr="000E0048">
        <w:rPr>
          <w:caps/>
          <w:sz w:val="22"/>
          <w:szCs w:val="22"/>
        </w:rPr>
        <w:t>Арендатор</w:t>
      </w:r>
      <w:r w:rsidRPr="000E0048">
        <w:rPr>
          <w:sz w:val="22"/>
          <w:szCs w:val="22"/>
        </w:rPr>
        <w:t xml:space="preserve"> не имеет права на получение процентов по обеспечительному платежу.</w:t>
      </w:r>
    </w:p>
    <w:p w:rsidR="00150DFF" w:rsidRPr="000E0048" w:rsidRDefault="00150DFF" w:rsidP="00150DFF">
      <w:pPr>
        <w:shd w:val="clear" w:color="auto" w:fill="FFFFFF"/>
        <w:suppressAutoHyphens/>
        <w:ind w:firstLine="709"/>
        <w:jc w:val="both"/>
        <w:rPr>
          <w:sz w:val="22"/>
          <w:szCs w:val="22"/>
        </w:rPr>
      </w:pPr>
      <w:r w:rsidRPr="000E0048">
        <w:rPr>
          <w:sz w:val="22"/>
          <w:szCs w:val="22"/>
        </w:rPr>
        <w:t xml:space="preserve">4.4 Стороны согласовали, что в случае нарушения </w:t>
      </w:r>
      <w:r w:rsidRPr="000E0048">
        <w:rPr>
          <w:caps/>
          <w:sz w:val="22"/>
          <w:szCs w:val="22"/>
        </w:rPr>
        <w:t>АрендаторОМ</w:t>
      </w:r>
      <w:r w:rsidRPr="000E0048">
        <w:rPr>
          <w:sz w:val="22"/>
          <w:szCs w:val="22"/>
        </w:rPr>
        <w:t xml:space="preserve"> срока оплаты по Договору, а также при возникновении обязанности </w:t>
      </w:r>
      <w:r w:rsidRPr="000E0048">
        <w:rPr>
          <w:caps/>
          <w:sz w:val="22"/>
          <w:szCs w:val="22"/>
        </w:rPr>
        <w:t>АРЕНДАТОРА</w:t>
      </w:r>
      <w:r w:rsidRPr="000E0048">
        <w:rPr>
          <w:sz w:val="22"/>
          <w:szCs w:val="22"/>
        </w:rPr>
        <w:t xml:space="preserve"> по возмещению причиненного вреда </w:t>
      </w:r>
      <w:r w:rsidRPr="000E0048">
        <w:rPr>
          <w:caps/>
          <w:sz w:val="22"/>
          <w:szCs w:val="22"/>
        </w:rPr>
        <w:t>АРЕНДОДАТЕЛЮ, Арендодатель</w:t>
      </w:r>
      <w:r w:rsidRPr="000E0048">
        <w:rPr>
          <w:sz w:val="22"/>
          <w:szCs w:val="22"/>
        </w:rPr>
        <w:t xml:space="preserve"> вправе (но не обязан) удержать из обеспечительного платежа сумму равную невнесённой части платежа либо сумму возмещения причиненного вреда. После такого удержания </w:t>
      </w:r>
      <w:r w:rsidRPr="000E0048">
        <w:rPr>
          <w:caps/>
          <w:sz w:val="22"/>
          <w:szCs w:val="22"/>
        </w:rPr>
        <w:t>Арендодатель</w:t>
      </w:r>
      <w:r w:rsidRPr="000E0048">
        <w:rPr>
          <w:sz w:val="22"/>
          <w:szCs w:val="22"/>
        </w:rPr>
        <w:t xml:space="preserve"> в течение 5 (пяти) рабочих дней направляет </w:t>
      </w:r>
      <w:r w:rsidRPr="000E0048">
        <w:rPr>
          <w:caps/>
          <w:sz w:val="22"/>
          <w:szCs w:val="22"/>
        </w:rPr>
        <w:t>АрендаторУ</w:t>
      </w:r>
      <w:r w:rsidRPr="000E0048">
        <w:rPr>
          <w:sz w:val="22"/>
          <w:szCs w:val="22"/>
        </w:rPr>
        <w:t xml:space="preserve"> письменное уведомление с указанием основания удержания, размера удержания и даты произведенного удержания. В каждом случае такого удержания </w:t>
      </w:r>
      <w:r w:rsidRPr="000E0048">
        <w:rPr>
          <w:caps/>
          <w:sz w:val="22"/>
          <w:szCs w:val="22"/>
        </w:rPr>
        <w:t>Арендатор</w:t>
      </w:r>
      <w:r w:rsidRPr="000E0048">
        <w:rPr>
          <w:sz w:val="22"/>
          <w:szCs w:val="22"/>
        </w:rPr>
        <w:t xml:space="preserve"> обязан восстановить сумму обеспечительного платежа до установленного Договором размера в срок не более 5 (пяти) рабочих дней с даты получения от </w:t>
      </w:r>
      <w:r w:rsidRPr="000E0048">
        <w:rPr>
          <w:caps/>
          <w:sz w:val="22"/>
          <w:szCs w:val="22"/>
        </w:rPr>
        <w:t xml:space="preserve">АрендодателЯ </w:t>
      </w:r>
      <w:r w:rsidRPr="000E0048">
        <w:rPr>
          <w:sz w:val="22"/>
          <w:szCs w:val="22"/>
        </w:rPr>
        <w:t>соответствующего уведомления.</w:t>
      </w:r>
    </w:p>
    <w:p w:rsidR="00150DFF" w:rsidRPr="000E0048" w:rsidRDefault="00150DFF" w:rsidP="00150DFF">
      <w:pPr>
        <w:shd w:val="clear" w:color="auto" w:fill="FFFFFF"/>
        <w:suppressAutoHyphens/>
        <w:ind w:firstLine="709"/>
        <w:jc w:val="both"/>
        <w:rPr>
          <w:sz w:val="22"/>
          <w:szCs w:val="22"/>
        </w:rPr>
      </w:pPr>
      <w:r w:rsidRPr="000E0048">
        <w:rPr>
          <w:sz w:val="22"/>
          <w:szCs w:val="22"/>
        </w:rPr>
        <w:t>4.5. При истечении срока действия Договора или в случае досрочного расторжения Договора по инициативе АРЕНДАТОРА (если такое досрочное расторжение предусмотрено Приложением № 3 к Договору)</w:t>
      </w:r>
      <w:r w:rsidRPr="000E0048">
        <w:rPr>
          <w:caps/>
          <w:sz w:val="22"/>
          <w:szCs w:val="22"/>
        </w:rPr>
        <w:t>АрендодателЬ</w:t>
      </w:r>
      <w:r w:rsidRPr="000E0048">
        <w:rPr>
          <w:sz w:val="22"/>
          <w:szCs w:val="22"/>
        </w:rPr>
        <w:t xml:space="preserve"> возвращает </w:t>
      </w:r>
      <w:r w:rsidRPr="000E0048">
        <w:rPr>
          <w:caps/>
          <w:sz w:val="22"/>
          <w:szCs w:val="22"/>
        </w:rPr>
        <w:t>АрендаторУ</w:t>
      </w:r>
      <w:r w:rsidRPr="000E0048">
        <w:rPr>
          <w:sz w:val="22"/>
          <w:szCs w:val="22"/>
        </w:rPr>
        <w:t xml:space="preserve"> сумму обеспечительного платежа за вычетом сумм, правомерно удержанных </w:t>
      </w:r>
      <w:r w:rsidRPr="000E0048">
        <w:rPr>
          <w:caps/>
          <w:sz w:val="22"/>
          <w:szCs w:val="22"/>
        </w:rPr>
        <w:t xml:space="preserve"> АрендодателЕМ</w:t>
      </w:r>
      <w:r w:rsidRPr="000E0048">
        <w:rPr>
          <w:sz w:val="22"/>
          <w:szCs w:val="22"/>
        </w:rPr>
        <w:t xml:space="preserve"> в соответствии с условиями Договора, в течение 5 (пяти) рабочих дней со дня получения от </w:t>
      </w:r>
      <w:r w:rsidRPr="000E0048">
        <w:rPr>
          <w:caps/>
          <w:sz w:val="22"/>
          <w:szCs w:val="22"/>
        </w:rPr>
        <w:t>АрендаторА</w:t>
      </w:r>
      <w:r w:rsidRPr="000E0048">
        <w:rPr>
          <w:sz w:val="22"/>
          <w:szCs w:val="22"/>
        </w:rPr>
        <w:t xml:space="preserve"> письменного требования с указанием банковских реквизитов для перечисления денежных средств, если </w:t>
      </w:r>
      <w:r w:rsidRPr="000E0048">
        <w:rPr>
          <w:caps/>
          <w:sz w:val="22"/>
          <w:szCs w:val="22"/>
        </w:rPr>
        <w:t xml:space="preserve"> АрендодателЕМ</w:t>
      </w:r>
      <w:r w:rsidRPr="000E0048">
        <w:rPr>
          <w:sz w:val="22"/>
          <w:szCs w:val="22"/>
        </w:rPr>
        <w:t xml:space="preserve"> не принято иное решение.</w:t>
      </w:r>
    </w:p>
    <w:p w:rsidR="00150DFF" w:rsidRPr="000E0048" w:rsidRDefault="00150DFF" w:rsidP="00150DFF">
      <w:pPr>
        <w:shd w:val="clear" w:color="auto" w:fill="FFFFFF"/>
        <w:suppressAutoHyphens/>
        <w:ind w:firstLine="709"/>
        <w:jc w:val="both"/>
        <w:rPr>
          <w:sz w:val="22"/>
          <w:szCs w:val="22"/>
        </w:rPr>
      </w:pPr>
      <w:r w:rsidRPr="000E0048">
        <w:rPr>
          <w:sz w:val="22"/>
          <w:szCs w:val="22"/>
        </w:rPr>
        <w:t xml:space="preserve">Возврат всей суммы обеспечительного платежа или его оставшейся части производится при условии отсутствия задолженности </w:t>
      </w:r>
      <w:r w:rsidRPr="000E0048">
        <w:rPr>
          <w:caps/>
          <w:sz w:val="22"/>
          <w:szCs w:val="22"/>
        </w:rPr>
        <w:t>АрендаторА</w:t>
      </w:r>
      <w:r w:rsidRPr="000E0048">
        <w:rPr>
          <w:sz w:val="22"/>
          <w:szCs w:val="22"/>
        </w:rPr>
        <w:t xml:space="preserve"> перед </w:t>
      </w:r>
      <w:r w:rsidRPr="000E0048">
        <w:rPr>
          <w:caps/>
          <w:sz w:val="22"/>
          <w:szCs w:val="22"/>
        </w:rPr>
        <w:t>АрендодателЕМ</w:t>
      </w:r>
      <w:r w:rsidRPr="000E0048">
        <w:rPr>
          <w:sz w:val="22"/>
          <w:szCs w:val="22"/>
        </w:rPr>
        <w:t xml:space="preserve">, в том числе по внесению основных платежей, по выплате неустоек (пени, штрафов), по возмещению вреда, </w:t>
      </w:r>
      <w:proofErr w:type="gramStart"/>
      <w:r w:rsidRPr="000E0048">
        <w:rPr>
          <w:sz w:val="22"/>
          <w:szCs w:val="22"/>
        </w:rPr>
        <w:t xml:space="preserve">причиненного </w:t>
      </w:r>
      <w:r w:rsidRPr="000E0048">
        <w:rPr>
          <w:caps/>
          <w:sz w:val="22"/>
          <w:szCs w:val="22"/>
        </w:rPr>
        <w:t xml:space="preserve"> АрендодателЮ</w:t>
      </w:r>
      <w:proofErr w:type="gramEnd"/>
      <w:r w:rsidRPr="000E0048">
        <w:rPr>
          <w:sz w:val="22"/>
          <w:szCs w:val="22"/>
        </w:rPr>
        <w:t>, по выплате иных платежей, предусмотренных или вытекающих из исполнения Договора.</w:t>
      </w:r>
    </w:p>
    <w:p w:rsidR="00150DFF" w:rsidRPr="000E0048" w:rsidRDefault="00150DFF" w:rsidP="00150DFF">
      <w:pPr>
        <w:shd w:val="clear" w:color="auto" w:fill="FFFFFF"/>
        <w:suppressAutoHyphens/>
        <w:ind w:firstLine="709"/>
        <w:jc w:val="both"/>
        <w:rPr>
          <w:sz w:val="22"/>
          <w:szCs w:val="22"/>
        </w:rPr>
      </w:pPr>
      <w:r w:rsidRPr="000E0048">
        <w:rPr>
          <w:sz w:val="22"/>
          <w:szCs w:val="22"/>
        </w:rPr>
        <w:t>4.6.</w:t>
      </w:r>
      <w:r w:rsidRPr="000E0048">
        <w:rPr>
          <w:sz w:val="22"/>
          <w:szCs w:val="22"/>
        </w:rPr>
        <w:tab/>
        <w:t xml:space="preserve">При надлежащем исполнении АРЕНДАТОРОМ обязанностей по Договору Обеспечительный платеж может, по усмотрению </w:t>
      </w:r>
      <w:r w:rsidRPr="000E0048">
        <w:rPr>
          <w:caps/>
          <w:sz w:val="22"/>
          <w:szCs w:val="22"/>
        </w:rPr>
        <w:t>АрендодателЯ</w:t>
      </w:r>
      <w:r w:rsidRPr="000E0048">
        <w:rPr>
          <w:sz w:val="22"/>
          <w:szCs w:val="22"/>
        </w:rPr>
        <w:t>, засчитываться как внесенная арендная плата за последний период аренды, соответствующая размеру обеспечительного платежа.</w:t>
      </w:r>
    </w:p>
    <w:p w:rsidR="00150DFF" w:rsidRPr="000E0048" w:rsidRDefault="00150DFF" w:rsidP="00150DFF">
      <w:pPr>
        <w:jc w:val="center"/>
        <w:rPr>
          <w:b/>
          <w:spacing w:val="-6"/>
          <w:sz w:val="22"/>
          <w:szCs w:val="22"/>
        </w:rPr>
      </w:pPr>
    </w:p>
    <w:p w:rsidR="00150DFF" w:rsidRPr="000E0048" w:rsidRDefault="00150DFF" w:rsidP="00150DFF">
      <w:pPr>
        <w:jc w:val="center"/>
        <w:rPr>
          <w:b/>
          <w:sz w:val="22"/>
          <w:szCs w:val="22"/>
        </w:rPr>
      </w:pPr>
      <w:r w:rsidRPr="000E0048">
        <w:rPr>
          <w:b/>
          <w:sz w:val="22"/>
          <w:szCs w:val="22"/>
        </w:rPr>
        <w:t>5. ОТВЕТСТВЕННОСТЬ СТОРОН</w:t>
      </w:r>
    </w:p>
    <w:p w:rsidR="00150DFF" w:rsidRPr="000E0048" w:rsidRDefault="00150DFF" w:rsidP="00150DFF">
      <w:pPr>
        <w:pStyle w:val="a7"/>
        <w:shd w:val="clear" w:color="auto" w:fill="FFFFFF"/>
        <w:tabs>
          <w:tab w:val="left" w:pos="1320"/>
        </w:tabs>
        <w:ind w:left="0" w:firstLine="709"/>
        <w:jc w:val="both"/>
        <w:rPr>
          <w:sz w:val="22"/>
          <w:szCs w:val="22"/>
        </w:rPr>
      </w:pPr>
      <w:r w:rsidRPr="000E0048">
        <w:rPr>
          <w:sz w:val="22"/>
          <w:szCs w:val="22"/>
        </w:rPr>
        <w:lastRenderedPageBreak/>
        <w:t xml:space="preserve">5.1. При невыполнении или ненадлежащем выполнении обязательств по Договору </w:t>
      </w:r>
      <w:r>
        <w:rPr>
          <w:sz w:val="22"/>
          <w:szCs w:val="22"/>
        </w:rPr>
        <w:t>С</w:t>
      </w:r>
      <w:r w:rsidRPr="000E0048">
        <w:rPr>
          <w:sz w:val="22"/>
          <w:szCs w:val="22"/>
        </w:rPr>
        <w:t>тороны несут ответственность в соответствии с действующим законодательством Российской Федерации и Договором.</w:t>
      </w:r>
    </w:p>
    <w:p w:rsidR="00150DFF" w:rsidRPr="000E0048" w:rsidRDefault="00150DFF" w:rsidP="00150DFF">
      <w:pPr>
        <w:pStyle w:val="a7"/>
        <w:shd w:val="clear" w:color="auto" w:fill="FFFFFF"/>
        <w:tabs>
          <w:tab w:val="left" w:pos="1320"/>
          <w:tab w:val="left" w:pos="1550"/>
        </w:tabs>
        <w:ind w:left="0" w:firstLine="709"/>
        <w:jc w:val="both"/>
        <w:rPr>
          <w:sz w:val="22"/>
          <w:szCs w:val="22"/>
        </w:rPr>
      </w:pPr>
      <w:r w:rsidRPr="000E0048">
        <w:rPr>
          <w:sz w:val="22"/>
          <w:szCs w:val="22"/>
        </w:rPr>
        <w:t xml:space="preserve">5.2. Невыполнение </w:t>
      </w:r>
      <w:r>
        <w:rPr>
          <w:sz w:val="22"/>
          <w:szCs w:val="22"/>
        </w:rPr>
        <w:t>С</w:t>
      </w:r>
      <w:r w:rsidRPr="000E0048">
        <w:rPr>
          <w:sz w:val="22"/>
          <w:szCs w:val="22"/>
        </w:rPr>
        <w:t xml:space="preserve">торонами условий Договора, повлекших за собой штрафные санкции со стороны третьих лиц, предусматривает компенсацию в установленном порядке виновной стороной в полном объеме. </w:t>
      </w:r>
    </w:p>
    <w:p w:rsidR="00150DFF" w:rsidRPr="000E0048" w:rsidRDefault="00150DFF" w:rsidP="00150DFF">
      <w:pPr>
        <w:pStyle w:val="a7"/>
        <w:shd w:val="clear" w:color="auto" w:fill="FFFFFF"/>
        <w:tabs>
          <w:tab w:val="left" w:pos="1320"/>
          <w:tab w:val="left" w:pos="1378"/>
        </w:tabs>
        <w:ind w:left="0" w:firstLine="709"/>
        <w:jc w:val="both"/>
        <w:rPr>
          <w:sz w:val="22"/>
          <w:szCs w:val="22"/>
        </w:rPr>
      </w:pPr>
      <w:r w:rsidRPr="000E0048">
        <w:rPr>
          <w:caps/>
          <w:sz w:val="22"/>
          <w:szCs w:val="22"/>
        </w:rPr>
        <w:t xml:space="preserve">5.3. Арендатор </w:t>
      </w:r>
      <w:r w:rsidRPr="000E0048">
        <w:rPr>
          <w:sz w:val="22"/>
          <w:szCs w:val="22"/>
        </w:rPr>
        <w:t xml:space="preserve">возмещает </w:t>
      </w:r>
      <w:r w:rsidRPr="000E0048">
        <w:rPr>
          <w:caps/>
          <w:sz w:val="22"/>
          <w:szCs w:val="22"/>
        </w:rPr>
        <w:t xml:space="preserve">АРЕНДОДАТЕЛЮ </w:t>
      </w:r>
      <w:r w:rsidRPr="000E0048">
        <w:rPr>
          <w:sz w:val="22"/>
          <w:szCs w:val="22"/>
        </w:rPr>
        <w:t xml:space="preserve">реальный ущерб, причиненный Помещению в период аренды </w:t>
      </w:r>
      <w:r w:rsidRPr="000E0048">
        <w:rPr>
          <w:caps/>
          <w:sz w:val="22"/>
          <w:szCs w:val="22"/>
        </w:rPr>
        <w:t>Арендатора</w:t>
      </w:r>
      <w:r w:rsidRPr="000E0048">
        <w:rPr>
          <w:sz w:val="22"/>
          <w:szCs w:val="22"/>
        </w:rPr>
        <w:t>.</w:t>
      </w:r>
    </w:p>
    <w:p w:rsidR="00150DFF" w:rsidRPr="000E0048" w:rsidRDefault="00150DFF" w:rsidP="00150DFF">
      <w:pPr>
        <w:pStyle w:val="a7"/>
        <w:shd w:val="clear" w:color="auto" w:fill="FFFFFF"/>
        <w:tabs>
          <w:tab w:val="left" w:pos="1276"/>
          <w:tab w:val="left" w:pos="1418"/>
          <w:tab w:val="left" w:pos="1651"/>
        </w:tabs>
        <w:ind w:left="0" w:firstLine="709"/>
        <w:jc w:val="both"/>
        <w:rPr>
          <w:sz w:val="22"/>
          <w:szCs w:val="22"/>
        </w:rPr>
      </w:pPr>
      <w:r w:rsidRPr="000E0048">
        <w:rPr>
          <w:sz w:val="22"/>
          <w:szCs w:val="22"/>
        </w:rPr>
        <w:t xml:space="preserve">5.4. В случае не вывоза в установленный Договором срок </w:t>
      </w:r>
      <w:r w:rsidRPr="000E0048">
        <w:rPr>
          <w:caps/>
          <w:sz w:val="22"/>
          <w:szCs w:val="22"/>
        </w:rPr>
        <w:t xml:space="preserve">Арендатором </w:t>
      </w:r>
      <w:r w:rsidRPr="000E0048">
        <w:rPr>
          <w:sz w:val="22"/>
          <w:szCs w:val="22"/>
        </w:rPr>
        <w:t xml:space="preserve">принадлежащего ему имущества из Помещения при прекращении срока действия Договора (в том числе при досрочном расторжении), </w:t>
      </w:r>
      <w:r w:rsidRPr="000E0048">
        <w:rPr>
          <w:caps/>
          <w:sz w:val="22"/>
          <w:szCs w:val="22"/>
        </w:rPr>
        <w:t xml:space="preserve"> Арендодатель </w:t>
      </w:r>
      <w:r w:rsidRPr="000E0048">
        <w:rPr>
          <w:sz w:val="22"/>
          <w:szCs w:val="22"/>
        </w:rPr>
        <w:t xml:space="preserve">имеет право удалить его из Помещения своими силами и за свой счет, а </w:t>
      </w:r>
      <w:r w:rsidRPr="000E0048">
        <w:rPr>
          <w:caps/>
          <w:sz w:val="22"/>
          <w:szCs w:val="22"/>
        </w:rPr>
        <w:t>Арендатор</w:t>
      </w:r>
      <w:r w:rsidRPr="000E0048">
        <w:rPr>
          <w:sz w:val="22"/>
          <w:szCs w:val="22"/>
        </w:rPr>
        <w:t xml:space="preserve"> обязан возместить </w:t>
      </w:r>
      <w:r w:rsidRPr="000E0048">
        <w:rPr>
          <w:caps/>
          <w:sz w:val="22"/>
          <w:szCs w:val="22"/>
        </w:rPr>
        <w:t xml:space="preserve">АрендодателЮ </w:t>
      </w:r>
      <w:r w:rsidRPr="000E0048">
        <w:rPr>
          <w:sz w:val="22"/>
          <w:szCs w:val="22"/>
        </w:rPr>
        <w:t xml:space="preserve">расходы по вывозу имущества, а также иные расходы, которые понес </w:t>
      </w:r>
      <w:r w:rsidRPr="000E0048">
        <w:rPr>
          <w:caps/>
          <w:sz w:val="22"/>
          <w:szCs w:val="22"/>
        </w:rPr>
        <w:t xml:space="preserve"> Арендодатель</w:t>
      </w:r>
      <w:r w:rsidRPr="000E0048">
        <w:rPr>
          <w:sz w:val="22"/>
          <w:szCs w:val="22"/>
        </w:rPr>
        <w:t xml:space="preserve"> в связи с неисполнением АРЕНДАТОРОМ условий Договора и нанесенным ущербом, а также внести арендную плату за период фактического нахождения имущества в Помещении в течение 7 (семи) календарных дней с момента предъявления </w:t>
      </w:r>
      <w:r w:rsidRPr="000E0048">
        <w:rPr>
          <w:caps/>
          <w:sz w:val="22"/>
          <w:szCs w:val="22"/>
        </w:rPr>
        <w:t xml:space="preserve">Арендодателем </w:t>
      </w:r>
      <w:r w:rsidRPr="000E0048">
        <w:rPr>
          <w:sz w:val="22"/>
          <w:szCs w:val="22"/>
        </w:rPr>
        <w:t xml:space="preserve">письменного требования. </w:t>
      </w:r>
    </w:p>
    <w:p w:rsidR="00150DFF" w:rsidRPr="000E0048" w:rsidRDefault="00150DFF" w:rsidP="00150DFF">
      <w:pPr>
        <w:pStyle w:val="a7"/>
        <w:shd w:val="clear" w:color="auto" w:fill="FFFFFF"/>
        <w:tabs>
          <w:tab w:val="left" w:pos="1320"/>
        </w:tabs>
        <w:ind w:left="0" w:firstLine="709"/>
        <w:jc w:val="both"/>
        <w:rPr>
          <w:sz w:val="22"/>
          <w:szCs w:val="22"/>
        </w:rPr>
      </w:pPr>
      <w:r w:rsidRPr="000E0048">
        <w:rPr>
          <w:sz w:val="22"/>
          <w:szCs w:val="22"/>
        </w:rPr>
        <w:t xml:space="preserve">5.5. Границы ответственности за состояние и обслуживание электроустановок устанавливаются Актами об осуществлении технологического присоединения, которые заверяются </w:t>
      </w:r>
      <w:r>
        <w:rPr>
          <w:sz w:val="22"/>
          <w:szCs w:val="22"/>
        </w:rPr>
        <w:t>С</w:t>
      </w:r>
      <w:r w:rsidRPr="000E0048">
        <w:rPr>
          <w:sz w:val="22"/>
          <w:szCs w:val="22"/>
        </w:rPr>
        <w:t>торонами по Договору и имеются в наличии у каждой из сторон.</w:t>
      </w:r>
    </w:p>
    <w:p w:rsidR="00150DFF" w:rsidRPr="000E0048" w:rsidRDefault="00150DFF" w:rsidP="00150DFF">
      <w:pPr>
        <w:pStyle w:val="a7"/>
        <w:shd w:val="clear" w:color="auto" w:fill="FFFFFF"/>
        <w:tabs>
          <w:tab w:val="left" w:pos="1320"/>
        </w:tabs>
        <w:ind w:left="0" w:firstLine="709"/>
        <w:jc w:val="both"/>
        <w:rPr>
          <w:sz w:val="22"/>
          <w:szCs w:val="22"/>
        </w:rPr>
      </w:pPr>
      <w:r w:rsidRPr="00C019E1">
        <w:rPr>
          <w:sz w:val="22"/>
          <w:szCs w:val="22"/>
        </w:rPr>
        <w:t xml:space="preserve">5.6. </w:t>
      </w:r>
      <w:r w:rsidRPr="00C019E1">
        <w:rPr>
          <w:iCs/>
          <w:sz w:val="22"/>
          <w:szCs w:val="22"/>
        </w:rPr>
        <w:t xml:space="preserve">В </w:t>
      </w:r>
      <w:r w:rsidRPr="00C019E1">
        <w:rPr>
          <w:sz w:val="22"/>
          <w:szCs w:val="22"/>
        </w:rPr>
        <w:t xml:space="preserve">случае нарушения сроков внесения платежей, в том числе но не ограничиваясь, авансовых и обеспечительных, по Договору, </w:t>
      </w:r>
      <w:r w:rsidRPr="00C019E1">
        <w:rPr>
          <w:caps/>
          <w:sz w:val="22"/>
          <w:szCs w:val="22"/>
        </w:rPr>
        <w:t>Арендатор</w:t>
      </w:r>
      <w:r w:rsidRPr="00C019E1">
        <w:rPr>
          <w:sz w:val="22"/>
          <w:szCs w:val="22"/>
        </w:rPr>
        <w:t xml:space="preserve"> обязан уплатить пени в размере: если период просрочки составляет от 1 до 30 дней – 0,1%, от 31 до 60 дней - 0,2%, от 61 до 90 дней - 0,4%, более 90 дней - 0,8% от неуплаченной суммы за каждый день просрочки, включая НДС, до полного погашения задолженности. При этом неустойка рассчитывается по каждому периоду просрочки отдельно и затем суммируется. Уплата неустойки не освобождает АРЕНДАТОРА от надлежащего исполнения обязательств по Договору.</w:t>
      </w:r>
    </w:p>
    <w:p w:rsidR="00150DFF" w:rsidRPr="000E0048" w:rsidRDefault="00150DFF" w:rsidP="00150DFF">
      <w:pPr>
        <w:pStyle w:val="a7"/>
        <w:shd w:val="clear" w:color="auto" w:fill="FFFFFF"/>
        <w:tabs>
          <w:tab w:val="left" w:pos="1320"/>
        </w:tabs>
        <w:ind w:left="0" w:firstLine="709"/>
        <w:jc w:val="both"/>
        <w:rPr>
          <w:sz w:val="22"/>
          <w:szCs w:val="22"/>
        </w:rPr>
      </w:pPr>
      <w:r w:rsidRPr="000E0048">
        <w:rPr>
          <w:caps/>
          <w:sz w:val="22"/>
          <w:szCs w:val="22"/>
        </w:rPr>
        <w:t>5.7. Арендатор</w:t>
      </w:r>
      <w:r w:rsidRPr="000E0048">
        <w:rPr>
          <w:sz w:val="22"/>
          <w:szCs w:val="22"/>
        </w:rPr>
        <w:t xml:space="preserve"> несет полную ответственность за соблюдение Федерального закона от 10.01.2002 г. № 7-ФЗ «Об охране окружающей среды» и другого природоохранного законодательства.</w:t>
      </w:r>
    </w:p>
    <w:p w:rsidR="00150DFF" w:rsidRPr="000E0048" w:rsidRDefault="00150DFF" w:rsidP="00150DFF">
      <w:pPr>
        <w:pStyle w:val="a7"/>
        <w:shd w:val="clear" w:color="auto" w:fill="FFFFFF"/>
        <w:tabs>
          <w:tab w:val="left" w:pos="1320"/>
        </w:tabs>
        <w:ind w:left="0" w:firstLine="709"/>
        <w:jc w:val="both"/>
        <w:rPr>
          <w:sz w:val="22"/>
          <w:szCs w:val="22"/>
        </w:rPr>
      </w:pPr>
      <w:r w:rsidRPr="000E0048">
        <w:rPr>
          <w:caps/>
          <w:sz w:val="22"/>
          <w:szCs w:val="22"/>
        </w:rPr>
        <w:t>5.8. Арендодатель</w:t>
      </w:r>
      <w:r w:rsidRPr="000E0048">
        <w:rPr>
          <w:sz w:val="22"/>
          <w:szCs w:val="22"/>
        </w:rPr>
        <w:t xml:space="preserve"> не несет ответственности за утрату, недостачу или повреждение имущества (вещей, денежных средств и т.п.), принадлежащих </w:t>
      </w:r>
      <w:r w:rsidRPr="000E0048">
        <w:rPr>
          <w:caps/>
          <w:sz w:val="22"/>
          <w:szCs w:val="22"/>
        </w:rPr>
        <w:t>Арендатору</w:t>
      </w:r>
      <w:r w:rsidRPr="000E0048">
        <w:rPr>
          <w:sz w:val="22"/>
          <w:szCs w:val="22"/>
        </w:rPr>
        <w:t xml:space="preserve"> и помещенных им в занимаемом Помещении или за его пределами.</w:t>
      </w:r>
    </w:p>
    <w:p w:rsidR="00150DFF" w:rsidRPr="000E0048" w:rsidRDefault="00150DFF" w:rsidP="00150DFF">
      <w:pPr>
        <w:pStyle w:val="a7"/>
        <w:shd w:val="clear" w:color="auto" w:fill="FFFFFF"/>
        <w:tabs>
          <w:tab w:val="left" w:pos="1320"/>
        </w:tabs>
        <w:ind w:left="0" w:firstLine="709"/>
        <w:jc w:val="both"/>
        <w:rPr>
          <w:sz w:val="22"/>
          <w:szCs w:val="22"/>
        </w:rPr>
      </w:pPr>
      <w:r w:rsidRPr="000E0048">
        <w:rPr>
          <w:caps/>
          <w:sz w:val="22"/>
          <w:szCs w:val="22"/>
        </w:rPr>
        <w:t>5.9. Арендодатель</w:t>
      </w:r>
      <w:r w:rsidRPr="000E0048">
        <w:rPr>
          <w:sz w:val="22"/>
          <w:szCs w:val="22"/>
        </w:rPr>
        <w:t xml:space="preserve"> не несет ответственности за отсутствие в Помещении необходимых коммунальных услуг, если в их отсутствии имеется вина </w:t>
      </w:r>
      <w:r w:rsidRPr="000E0048">
        <w:rPr>
          <w:caps/>
          <w:sz w:val="22"/>
          <w:szCs w:val="22"/>
        </w:rPr>
        <w:t>Арендатора</w:t>
      </w:r>
      <w:r w:rsidRPr="000E0048">
        <w:rPr>
          <w:sz w:val="22"/>
          <w:szCs w:val="22"/>
        </w:rPr>
        <w:t xml:space="preserve">, либо их отсутствие обусловлено другими, независящими от </w:t>
      </w:r>
      <w:r w:rsidRPr="000E0048">
        <w:rPr>
          <w:caps/>
          <w:sz w:val="22"/>
          <w:szCs w:val="22"/>
        </w:rPr>
        <w:t>АрендодателЯ</w:t>
      </w:r>
      <w:r w:rsidRPr="000E0048">
        <w:rPr>
          <w:sz w:val="22"/>
          <w:szCs w:val="22"/>
        </w:rPr>
        <w:t xml:space="preserve"> обстоятельствами, либо АРЕНДАТОРУ на момент заключения Договора было известно об их отсутствии и он согласился с данным обстоятельством.</w:t>
      </w:r>
    </w:p>
    <w:p w:rsidR="00150DFF" w:rsidRPr="000E0048" w:rsidRDefault="00150DFF" w:rsidP="00150DFF">
      <w:pPr>
        <w:pStyle w:val="27"/>
        <w:shd w:val="clear" w:color="auto" w:fill="FFFFFF"/>
        <w:tabs>
          <w:tab w:val="left" w:pos="1442"/>
        </w:tabs>
        <w:ind w:firstLine="709"/>
        <w:contextualSpacing/>
        <w:jc w:val="both"/>
        <w:rPr>
          <w:rStyle w:val="14"/>
          <w:sz w:val="22"/>
          <w:szCs w:val="22"/>
        </w:rPr>
      </w:pPr>
      <w:r w:rsidRPr="000E0048">
        <w:rPr>
          <w:caps/>
          <w:sz w:val="22"/>
          <w:szCs w:val="22"/>
        </w:rPr>
        <w:t xml:space="preserve">5.10. Арендатор </w:t>
      </w:r>
      <w:r w:rsidRPr="000E0048">
        <w:rPr>
          <w:rStyle w:val="14"/>
          <w:sz w:val="22"/>
          <w:szCs w:val="22"/>
        </w:rPr>
        <w:t xml:space="preserve">самостоятельно несет ответственность в виде штрафов, пеней, взысканий и иных санкций перед органами власти в случае проведения ими проверок и выявлении нарушений </w:t>
      </w:r>
      <w:r w:rsidRPr="000E0048">
        <w:rPr>
          <w:rStyle w:val="14"/>
          <w:caps/>
          <w:sz w:val="22"/>
          <w:szCs w:val="22"/>
        </w:rPr>
        <w:t>Арендатором</w:t>
      </w:r>
      <w:r w:rsidRPr="000E0048">
        <w:rPr>
          <w:rStyle w:val="14"/>
          <w:sz w:val="22"/>
          <w:szCs w:val="22"/>
        </w:rPr>
        <w:t xml:space="preserve"> и его работниками действующего законодательства Российской Федерации.</w:t>
      </w:r>
    </w:p>
    <w:p w:rsidR="00150DFF" w:rsidRPr="000E0048" w:rsidRDefault="00150DFF" w:rsidP="00150DFF">
      <w:pPr>
        <w:pStyle w:val="27"/>
        <w:ind w:firstLine="709"/>
        <w:jc w:val="both"/>
        <w:rPr>
          <w:sz w:val="22"/>
          <w:szCs w:val="22"/>
        </w:rPr>
      </w:pPr>
      <w:r w:rsidRPr="000E0048">
        <w:rPr>
          <w:rStyle w:val="14"/>
          <w:caps/>
          <w:sz w:val="22"/>
          <w:szCs w:val="22"/>
        </w:rPr>
        <w:t>5.11. Арендатор</w:t>
      </w:r>
      <w:r w:rsidRPr="000E0048">
        <w:rPr>
          <w:rStyle w:val="14"/>
          <w:sz w:val="22"/>
          <w:szCs w:val="22"/>
        </w:rPr>
        <w:t xml:space="preserve"> обязуется возместить </w:t>
      </w:r>
      <w:r w:rsidRPr="000E0048">
        <w:rPr>
          <w:caps/>
          <w:sz w:val="22"/>
          <w:szCs w:val="22"/>
        </w:rPr>
        <w:t>АрендодателЮ</w:t>
      </w:r>
      <w:r w:rsidRPr="000E0048">
        <w:rPr>
          <w:rStyle w:val="14"/>
          <w:sz w:val="22"/>
          <w:szCs w:val="22"/>
        </w:rPr>
        <w:t xml:space="preserve"> в полном объеме убытки, понесенные </w:t>
      </w:r>
      <w:r w:rsidRPr="000E0048">
        <w:rPr>
          <w:caps/>
          <w:sz w:val="22"/>
          <w:szCs w:val="22"/>
        </w:rPr>
        <w:t>АрендодателЕМ</w:t>
      </w:r>
      <w:r w:rsidRPr="000E0048">
        <w:rPr>
          <w:rStyle w:val="14"/>
          <w:sz w:val="22"/>
          <w:szCs w:val="22"/>
        </w:rPr>
        <w:t xml:space="preserve"> в результате проведения проверок органами власти и выявления нарушений </w:t>
      </w:r>
      <w:r w:rsidRPr="000E0048">
        <w:rPr>
          <w:rStyle w:val="14"/>
          <w:caps/>
          <w:sz w:val="22"/>
          <w:szCs w:val="22"/>
        </w:rPr>
        <w:t>Арендатором</w:t>
      </w:r>
      <w:r w:rsidRPr="000E0048">
        <w:rPr>
          <w:rStyle w:val="14"/>
          <w:sz w:val="22"/>
          <w:szCs w:val="22"/>
        </w:rPr>
        <w:t xml:space="preserve"> действующего законодательства Российской Федерации, в том числе сумму административных штрафов, наложенных на </w:t>
      </w:r>
      <w:r w:rsidRPr="000E0048">
        <w:rPr>
          <w:caps/>
          <w:sz w:val="22"/>
          <w:szCs w:val="22"/>
        </w:rPr>
        <w:t>АрендодателЯ</w:t>
      </w:r>
      <w:r w:rsidRPr="000E0048">
        <w:rPr>
          <w:rStyle w:val="14"/>
          <w:sz w:val="22"/>
          <w:szCs w:val="22"/>
        </w:rPr>
        <w:t xml:space="preserve"> по вине </w:t>
      </w:r>
      <w:r w:rsidRPr="000E0048">
        <w:rPr>
          <w:rStyle w:val="14"/>
          <w:caps/>
          <w:sz w:val="22"/>
          <w:szCs w:val="22"/>
        </w:rPr>
        <w:t xml:space="preserve">Арендатора </w:t>
      </w:r>
      <w:r w:rsidRPr="000E0048">
        <w:rPr>
          <w:sz w:val="22"/>
          <w:szCs w:val="22"/>
        </w:rPr>
        <w:t>в течение 5 (</w:t>
      </w:r>
      <w:r w:rsidRPr="008F7C02">
        <w:rPr>
          <w:sz w:val="22"/>
          <w:szCs w:val="22"/>
        </w:rPr>
        <w:t>пяти) рабочих дней</w:t>
      </w:r>
      <w:r w:rsidRPr="000E0048">
        <w:rPr>
          <w:sz w:val="22"/>
          <w:szCs w:val="22"/>
        </w:rPr>
        <w:t xml:space="preserve"> с даты получения от </w:t>
      </w:r>
      <w:r w:rsidRPr="000E0048">
        <w:rPr>
          <w:caps/>
          <w:sz w:val="22"/>
          <w:szCs w:val="22"/>
        </w:rPr>
        <w:t>АрендодателЯ</w:t>
      </w:r>
      <w:r w:rsidRPr="000E0048">
        <w:rPr>
          <w:sz w:val="22"/>
          <w:szCs w:val="22"/>
        </w:rPr>
        <w:t xml:space="preserve"> соответствующего требования</w:t>
      </w:r>
      <w:r w:rsidRPr="000E0048">
        <w:rPr>
          <w:rStyle w:val="14"/>
          <w:sz w:val="22"/>
          <w:szCs w:val="22"/>
        </w:rPr>
        <w:t>.</w:t>
      </w:r>
    </w:p>
    <w:p w:rsidR="00150DFF" w:rsidRPr="000E0048" w:rsidRDefault="00150DFF" w:rsidP="00150DFF">
      <w:pPr>
        <w:pStyle w:val="27"/>
        <w:ind w:firstLine="709"/>
        <w:jc w:val="both"/>
        <w:rPr>
          <w:rStyle w:val="14"/>
          <w:sz w:val="22"/>
          <w:szCs w:val="22"/>
        </w:rPr>
      </w:pPr>
      <w:r w:rsidRPr="000E0048">
        <w:rPr>
          <w:sz w:val="22"/>
          <w:szCs w:val="22"/>
        </w:rPr>
        <w:t xml:space="preserve">5.12. </w:t>
      </w:r>
      <w:r w:rsidRPr="000E0048">
        <w:rPr>
          <w:caps/>
          <w:sz w:val="22"/>
          <w:szCs w:val="22"/>
        </w:rPr>
        <w:t xml:space="preserve">Арендатор </w:t>
      </w:r>
      <w:r w:rsidRPr="000E0048">
        <w:rPr>
          <w:rStyle w:val="14"/>
          <w:sz w:val="22"/>
          <w:szCs w:val="22"/>
        </w:rPr>
        <w:t>несет ответственность за:</w:t>
      </w:r>
    </w:p>
    <w:p w:rsidR="00150DFF" w:rsidRPr="000E0048" w:rsidRDefault="00150DFF" w:rsidP="00150DFF">
      <w:pPr>
        <w:pStyle w:val="a1"/>
        <w:tabs>
          <w:tab w:val="left" w:pos="981"/>
        </w:tabs>
        <w:spacing w:after="0"/>
        <w:ind w:firstLine="709"/>
        <w:jc w:val="both"/>
        <w:rPr>
          <w:rStyle w:val="14"/>
          <w:sz w:val="22"/>
          <w:szCs w:val="22"/>
        </w:rPr>
      </w:pPr>
      <w:r w:rsidRPr="000E0048">
        <w:rPr>
          <w:rStyle w:val="14"/>
          <w:sz w:val="22"/>
          <w:szCs w:val="22"/>
        </w:rPr>
        <w:t xml:space="preserve">- невыполнение требований норм, правил и процедур по авиационной и транспортной безопасности, действующих на территории </w:t>
      </w:r>
      <w:r w:rsidRPr="000E0048">
        <w:rPr>
          <w:caps/>
          <w:sz w:val="22"/>
          <w:szCs w:val="22"/>
        </w:rPr>
        <w:t>АрендодателЯ</w:t>
      </w:r>
      <w:r w:rsidRPr="000E0048">
        <w:rPr>
          <w:rStyle w:val="14"/>
          <w:sz w:val="22"/>
          <w:szCs w:val="22"/>
        </w:rPr>
        <w:t>;</w:t>
      </w:r>
    </w:p>
    <w:p w:rsidR="00150DFF" w:rsidRPr="000E0048" w:rsidRDefault="00150DFF" w:rsidP="00150DFF">
      <w:pPr>
        <w:pStyle w:val="a1"/>
        <w:tabs>
          <w:tab w:val="left" w:pos="902"/>
        </w:tabs>
        <w:spacing w:after="0"/>
        <w:ind w:firstLine="709"/>
        <w:jc w:val="both"/>
        <w:rPr>
          <w:rStyle w:val="14"/>
          <w:sz w:val="22"/>
          <w:szCs w:val="22"/>
        </w:rPr>
      </w:pPr>
      <w:r w:rsidRPr="000E0048">
        <w:rPr>
          <w:rStyle w:val="14"/>
          <w:sz w:val="22"/>
          <w:szCs w:val="22"/>
        </w:rPr>
        <w:t>- обоснованность подачи заявок на оформление пропусков и достоверность данных, указанных в заявках;</w:t>
      </w:r>
    </w:p>
    <w:p w:rsidR="00150DFF" w:rsidRPr="000E0048" w:rsidRDefault="00150DFF" w:rsidP="00150DFF">
      <w:pPr>
        <w:pStyle w:val="a1"/>
        <w:tabs>
          <w:tab w:val="left" w:pos="902"/>
        </w:tabs>
        <w:spacing w:after="0"/>
        <w:ind w:firstLine="709"/>
        <w:jc w:val="both"/>
        <w:rPr>
          <w:rStyle w:val="14"/>
          <w:sz w:val="22"/>
          <w:szCs w:val="22"/>
        </w:rPr>
      </w:pPr>
      <w:r w:rsidRPr="000E0048">
        <w:rPr>
          <w:rStyle w:val="14"/>
          <w:sz w:val="22"/>
          <w:szCs w:val="22"/>
        </w:rPr>
        <w:t>- охрану Помещения;</w:t>
      </w:r>
    </w:p>
    <w:p w:rsidR="00150DFF" w:rsidRPr="000E0048" w:rsidRDefault="00150DFF" w:rsidP="00150DFF">
      <w:pPr>
        <w:pStyle w:val="a1"/>
        <w:tabs>
          <w:tab w:val="left" w:pos="880"/>
        </w:tabs>
        <w:spacing w:after="0"/>
        <w:ind w:firstLine="709"/>
        <w:jc w:val="both"/>
        <w:rPr>
          <w:sz w:val="22"/>
          <w:szCs w:val="22"/>
        </w:rPr>
      </w:pPr>
      <w:r w:rsidRPr="000E0048">
        <w:rPr>
          <w:rStyle w:val="14"/>
          <w:sz w:val="22"/>
          <w:szCs w:val="22"/>
        </w:rPr>
        <w:t xml:space="preserve">- последствия несчастных случаев, которые возникли в результате его деятельности и могут иметь место в отношении его сотрудников, работников </w:t>
      </w:r>
      <w:r w:rsidRPr="000E0048">
        <w:rPr>
          <w:caps/>
          <w:sz w:val="22"/>
          <w:szCs w:val="22"/>
        </w:rPr>
        <w:t>АрендодателЯ</w:t>
      </w:r>
      <w:r w:rsidRPr="000E0048">
        <w:rPr>
          <w:rStyle w:val="14"/>
          <w:sz w:val="22"/>
          <w:szCs w:val="22"/>
        </w:rPr>
        <w:t xml:space="preserve"> либо третьих лиц.</w:t>
      </w:r>
    </w:p>
    <w:p w:rsidR="00150DFF" w:rsidRPr="000E0048" w:rsidRDefault="00150DFF" w:rsidP="00150DFF">
      <w:pPr>
        <w:pStyle w:val="a1"/>
        <w:tabs>
          <w:tab w:val="left" w:pos="877"/>
        </w:tabs>
        <w:spacing w:after="0"/>
        <w:ind w:firstLine="709"/>
        <w:jc w:val="both"/>
        <w:rPr>
          <w:sz w:val="22"/>
          <w:szCs w:val="22"/>
        </w:rPr>
      </w:pPr>
      <w:r w:rsidRPr="000E0048">
        <w:rPr>
          <w:rStyle w:val="14"/>
          <w:caps/>
          <w:sz w:val="22"/>
          <w:szCs w:val="22"/>
        </w:rPr>
        <w:t>5.13. Арендатор</w:t>
      </w:r>
      <w:r w:rsidRPr="000E0048">
        <w:rPr>
          <w:rStyle w:val="14"/>
          <w:sz w:val="22"/>
          <w:szCs w:val="22"/>
        </w:rPr>
        <w:t xml:space="preserve"> обязан возместить ущерб имуществу </w:t>
      </w:r>
      <w:r w:rsidRPr="000E0048">
        <w:rPr>
          <w:caps/>
          <w:sz w:val="22"/>
          <w:szCs w:val="22"/>
        </w:rPr>
        <w:t>АрендодателЯ</w:t>
      </w:r>
      <w:r w:rsidRPr="000E0048">
        <w:rPr>
          <w:rStyle w:val="14"/>
          <w:sz w:val="22"/>
          <w:szCs w:val="22"/>
        </w:rPr>
        <w:t xml:space="preserve"> и/или третьим лицам, вред здоровью работникам </w:t>
      </w:r>
      <w:r w:rsidRPr="000E0048">
        <w:rPr>
          <w:caps/>
          <w:sz w:val="22"/>
          <w:szCs w:val="22"/>
        </w:rPr>
        <w:t>АрендодателЯ</w:t>
      </w:r>
      <w:r w:rsidRPr="000E0048">
        <w:rPr>
          <w:rStyle w:val="14"/>
          <w:sz w:val="22"/>
          <w:szCs w:val="22"/>
        </w:rPr>
        <w:t xml:space="preserve"> и/или третьих лиц, причиненный вследствие неправомерных действий (бездействия), в том числе связанный с нарушением правил эксплуатации электроустановок, приборов учета (</w:t>
      </w:r>
      <w:proofErr w:type="spellStart"/>
      <w:r w:rsidRPr="000E0048">
        <w:rPr>
          <w:rStyle w:val="14"/>
          <w:sz w:val="22"/>
          <w:szCs w:val="22"/>
        </w:rPr>
        <w:t>электроприемники</w:t>
      </w:r>
      <w:proofErr w:type="spellEnd"/>
      <w:r w:rsidRPr="000E0048">
        <w:rPr>
          <w:rStyle w:val="14"/>
          <w:sz w:val="22"/>
          <w:szCs w:val="22"/>
        </w:rPr>
        <w:t>, счетчики, выключатели, розетки и т.п.) в полном объеме.</w:t>
      </w:r>
    </w:p>
    <w:p w:rsidR="00150DFF" w:rsidRPr="000E0048" w:rsidRDefault="00150DFF" w:rsidP="00150DFF">
      <w:pPr>
        <w:pStyle w:val="27"/>
        <w:shd w:val="clear" w:color="auto" w:fill="FFFFFF"/>
        <w:tabs>
          <w:tab w:val="left" w:pos="1442"/>
        </w:tabs>
        <w:ind w:firstLine="709"/>
        <w:contextualSpacing/>
        <w:jc w:val="both"/>
        <w:rPr>
          <w:rStyle w:val="14"/>
          <w:sz w:val="22"/>
          <w:szCs w:val="22"/>
        </w:rPr>
      </w:pPr>
      <w:r w:rsidRPr="000E0048">
        <w:rPr>
          <w:rStyle w:val="14"/>
          <w:caps/>
          <w:sz w:val="22"/>
          <w:szCs w:val="22"/>
        </w:rPr>
        <w:t>5.14. Арендатор</w:t>
      </w:r>
      <w:r w:rsidRPr="000E0048">
        <w:rPr>
          <w:rStyle w:val="14"/>
          <w:sz w:val="22"/>
          <w:szCs w:val="22"/>
        </w:rPr>
        <w:t xml:space="preserve"> самостоятельно несет ответственность за нарушение правил пожарной безопасности, электробезопасности, техники безопасности, законодательства об охране труда.</w:t>
      </w:r>
    </w:p>
    <w:p w:rsidR="00150DFF" w:rsidRPr="000E0048" w:rsidRDefault="00150DFF" w:rsidP="00150DFF">
      <w:pPr>
        <w:pStyle w:val="27"/>
        <w:shd w:val="clear" w:color="auto" w:fill="FFFFFF"/>
        <w:tabs>
          <w:tab w:val="left" w:pos="1442"/>
        </w:tabs>
        <w:ind w:firstLine="709"/>
        <w:contextualSpacing/>
        <w:jc w:val="both"/>
        <w:rPr>
          <w:rStyle w:val="14"/>
          <w:sz w:val="22"/>
          <w:szCs w:val="22"/>
        </w:rPr>
      </w:pPr>
      <w:r w:rsidRPr="000E0048">
        <w:rPr>
          <w:rStyle w:val="14"/>
          <w:caps/>
          <w:sz w:val="22"/>
          <w:szCs w:val="22"/>
        </w:rPr>
        <w:t>5.15. Арендатор</w:t>
      </w:r>
      <w:r w:rsidRPr="000E0048">
        <w:rPr>
          <w:rStyle w:val="14"/>
          <w:sz w:val="22"/>
          <w:szCs w:val="22"/>
        </w:rPr>
        <w:t xml:space="preserve"> несет материальную ответственность за все убытки, причиненные</w:t>
      </w:r>
      <w:r w:rsidRPr="000E0048">
        <w:rPr>
          <w:caps/>
          <w:sz w:val="22"/>
          <w:szCs w:val="22"/>
        </w:rPr>
        <w:t xml:space="preserve"> АрендодателЮ</w:t>
      </w:r>
      <w:r w:rsidRPr="000E0048">
        <w:rPr>
          <w:rStyle w:val="14"/>
          <w:sz w:val="22"/>
          <w:szCs w:val="22"/>
        </w:rPr>
        <w:t>, в полном объеме причиненного ущерба.</w:t>
      </w:r>
    </w:p>
    <w:p w:rsidR="00150DFF" w:rsidRPr="000E0048" w:rsidRDefault="00150DFF" w:rsidP="00150DFF">
      <w:pPr>
        <w:pStyle w:val="27"/>
        <w:shd w:val="clear" w:color="auto" w:fill="FFFFFF"/>
        <w:tabs>
          <w:tab w:val="left" w:pos="1442"/>
        </w:tabs>
        <w:ind w:firstLine="709"/>
        <w:contextualSpacing/>
        <w:jc w:val="both"/>
        <w:rPr>
          <w:rStyle w:val="14"/>
          <w:sz w:val="22"/>
          <w:szCs w:val="22"/>
        </w:rPr>
      </w:pPr>
      <w:r w:rsidRPr="000E0048">
        <w:rPr>
          <w:rStyle w:val="14"/>
          <w:sz w:val="22"/>
          <w:szCs w:val="22"/>
        </w:rPr>
        <w:t xml:space="preserve">5.16. Дополнительная ответственность </w:t>
      </w:r>
      <w:r>
        <w:rPr>
          <w:rStyle w:val="14"/>
          <w:sz w:val="22"/>
          <w:szCs w:val="22"/>
        </w:rPr>
        <w:t>С</w:t>
      </w:r>
      <w:r w:rsidRPr="000E0048">
        <w:rPr>
          <w:rStyle w:val="14"/>
          <w:sz w:val="22"/>
          <w:szCs w:val="22"/>
        </w:rPr>
        <w:t xml:space="preserve">торон может быть предусмотрена Приложением № 3 к </w:t>
      </w:r>
      <w:r w:rsidRPr="000E0048">
        <w:rPr>
          <w:rStyle w:val="14"/>
          <w:sz w:val="22"/>
          <w:szCs w:val="22"/>
        </w:rPr>
        <w:lastRenderedPageBreak/>
        <w:t xml:space="preserve">Договору. </w:t>
      </w:r>
    </w:p>
    <w:p w:rsidR="00150DFF" w:rsidRPr="000E0048" w:rsidRDefault="00150DFF" w:rsidP="00150DFF">
      <w:pPr>
        <w:pStyle w:val="27"/>
        <w:shd w:val="clear" w:color="auto" w:fill="FFFFFF"/>
        <w:tabs>
          <w:tab w:val="left" w:pos="1442"/>
        </w:tabs>
        <w:ind w:firstLine="709"/>
        <w:contextualSpacing/>
        <w:jc w:val="both"/>
        <w:rPr>
          <w:rStyle w:val="14"/>
          <w:sz w:val="22"/>
          <w:szCs w:val="22"/>
        </w:rPr>
      </w:pPr>
      <w:r w:rsidRPr="000E0048">
        <w:rPr>
          <w:rStyle w:val="14"/>
          <w:sz w:val="22"/>
          <w:szCs w:val="22"/>
        </w:rPr>
        <w:t xml:space="preserve">5.17. В случае если АРЕНДАТОР не возвратил Помещение или возвратил его несвоевременно, он обязан внести арендную плату за все время просрочки в размере и в порядке, установленном Договором. За нарушение срока возврата Помещения </w:t>
      </w:r>
      <w:r w:rsidRPr="000E0048">
        <w:rPr>
          <w:caps/>
          <w:sz w:val="22"/>
          <w:szCs w:val="22"/>
        </w:rPr>
        <w:t xml:space="preserve">Арендодатель </w:t>
      </w:r>
      <w:r w:rsidRPr="000E0048">
        <w:rPr>
          <w:rStyle w:val="14"/>
          <w:sz w:val="22"/>
          <w:szCs w:val="22"/>
        </w:rPr>
        <w:t>также вправе потребовать от АРЕ</w:t>
      </w:r>
      <w:r>
        <w:rPr>
          <w:rStyle w:val="14"/>
          <w:sz w:val="22"/>
          <w:szCs w:val="22"/>
        </w:rPr>
        <w:t xml:space="preserve">НДАТОРА выплаты пени в размере </w:t>
      </w:r>
      <w:r w:rsidRPr="008B4C8E">
        <w:rPr>
          <w:rStyle w:val="14"/>
          <w:sz w:val="22"/>
          <w:szCs w:val="22"/>
        </w:rPr>
        <w:t>1 % (Один процент) от</w:t>
      </w:r>
      <w:r w:rsidRPr="000E0048">
        <w:rPr>
          <w:rStyle w:val="14"/>
          <w:sz w:val="22"/>
          <w:szCs w:val="22"/>
        </w:rPr>
        <w:t xml:space="preserve"> суммы ежемесячной арендной платы за каждый день просрочки. Положения настоящего пункта не являются согласием</w:t>
      </w:r>
      <w:r w:rsidRPr="000E0048">
        <w:rPr>
          <w:caps/>
          <w:sz w:val="22"/>
          <w:szCs w:val="22"/>
        </w:rPr>
        <w:t xml:space="preserve"> АрендодателЯ</w:t>
      </w:r>
      <w:r w:rsidRPr="000E0048">
        <w:rPr>
          <w:rStyle w:val="14"/>
          <w:sz w:val="22"/>
          <w:szCs w:val="22"/>
        </w:rPr>
        <w:t xml:space="preserve"> на продолжение арендных отношений по истечении срока аренды и возобновление Договора на неопределенный срок.</w:t>
      </w:r>
    </w:p>
    <w:p w:rsidR="00150DFF" w:rsidRPr="000E0048" w:rsidRDefault="00150DFF" w:rsidP="00150DFF">
      <w:pPr>
        <w:pStyle w:val="a7"/>
        <w:shd w:val="clear" w:color="auto" w:fill="FFFFFF"/>
        <w:tabs>
          <w:tab w:val="left" w:pos="1320"/>
        </w:tabs>
        <w:ind w:left="0" w:firstLine="709"/>
        <w:jc w:val="both"/>
        <w:rPr>
          <w:color w:val="0070C0"/>
          <w:sz w:val="22"/>
          <w:szCs w:val="22"/>
        </w:rPr>
      </w:pPr>
      <w:r w:rsidRPr="000E0048">
        <w:rPr>
          <w:rStyle w:val="14"/>
          <w:color w:val="0070C0"/>
          <w:sz w:val="22"/>
          <w:szCs w:val="22"/>
        </w:rPr>
        <w:t xml:space="preserve">5.18. </w:t>
      </w:r>
      <w:r w:rsidRPr="000E0048">
        <w:rPr>
          <w:color w:val="0070C0"/>
          <w:sz w:val="22"/>
          <w:szCs w:val="22"/>
        </w:rPr>
        <w:t xml:space="preserve">В случае несообщения </w:t>
      </w:r>
      <w:r w:rsidRPr="000E0048">
        <w:rPr>
          <w:caps/>
          <w:color w:val="0070C0"/>
          <w:sz w:val="22"/>
          <w:szCs w:val="22"/>
        </w:rPr>
        <w:t>Арендатором</w:t>
      </w:r>
      <w:r w:rsidRPr="000E0048">
        <w:rPr>
          <w:color w:val="0070C0"/>
          <w:sz w:val="22"/>
          <w:szCs w:val="22"/>
        </w:rPr>
        <w:t xml:space="preserve"> показаний приборов учета электроэнергии в определенный Договором срок, расчет за электроэнергию производится</w:t>
      </w:r>
      <w:r w:rsidRPr="000E0048">
        <w:rPr>
          <w:caps/>
          <w:color w:val="0070C0"/>
          <w:sz w:val="22"/>
          <w:szCs w:val="22"/>
        </w:rPr>
        <w:t xml:space="preserve"> АрендодателЕМ</w:t>
      </w:r>
      <w:r w:rsidRPr="000E0048">
        <w:rPr>
          <w:color w:val="0070C0"/>
          <w:sz w:val="22"/>
          <w:szCs w:val="22"/>
        </w:rPr>
        <w:t xml:space="preserve"> по среднесуточному расходу электроэнергии за предыдущий месяц. В последующие месяцы расход будет исчисляться по установленной мощности электрооборудования за 24 часа и 30 дней работы</w:t>
      </w:r>
      <w:r w:rsidRPr="000E0048">
        <w:rPr>
          <w:rStyle w:val="aff7"/>
          <w:color w:val="0070C0"/>
          <w:sz w:val="22"/>
          <w:szCs w:val="22"/>
        </w:rPr>
        <w:footnoteReference w:id="24"/>
      </w:r>
      <w:r w:rsidRPr="000E0048">
        <w:rPr>
          <w:color w:val="0070C0"/>
          <w:sz w:val="22"/>
          <w:szCs w:val="22"/>
        </w:rPr>
        <w:t>.</w:t>
      </w:r>
    </w:p>
    <w:p w:rsidR="00150DFF" w:rsidRPr="000E0048" w:rsidRDefault="00150DFF" w:rsidP="00150DFF">
      <w:pPr>
        <w:pStyle w:val="27"/>
        <w:shd w:val="clear" w:color="auto" w:fill="FFFFFF"/>
        <w:tabs>
          <w:tab w:val="left" w:pos="1442"/>
        </w:tabs>
        <w:ind w:firstLine="709"/>
        <w:contextualSpacing/>
        <w:jc w:val="both"/>
        <w:rPr>
          <w:sz w:val="22"/>
          <w:szCs w:val="22"/>
        </w:rPr>
      </w:pPr>
      <w:r w:rsidRPr="000E0048">
        <w:rPr>
          <w:rStyle w:val="14"/>
          <w:sz w:val="22"/>
          <w:szCs w:val="22"/>
        </w:rPr>
        <w:t xml:space="preserve">5.19. </w:t>
      </w:r>
      <w:r w:rsidRPr="000E0048">
        <w:rPr>
          <w:sz w:val="22"/>
          <w:szCs w:val="22"/>
          <w:shd w:val="clear" w:color="auto" w:fill="FFFFFF"/>
        </w:rPr>
        <w:t>За нарушение АРЕНДАТОРОМ обязанностей и запретов, установленных Договором АРЕНДАТОР обязан:</w:t>
      </w:r>
    </w:p>
    <w:p w:rsidR="00150DFF" w:rsidRPr="008F7C02" w:rsidRDefault="00150DFF" w:rsidP="00150DFF">
      <w:pPr>
        <w:pStyle w:val="a7"/>
        <w:numPr>
          <w:ilvl w:val="2"/>
          <w:numId w:val="24"/>
        </w:numPr>
        <w:tabs>
          <w:tab w:val="left" w:pos="993"/>
        </w:tabs>
        <w:autoSpaceDE w:val="0"/>
        <w:autoSpaceDN w:val="0"/>
        <w:adjustRightInd w:val="0"/>
        <w:ind w:left="0" w:firstLine="709"/>
        <w:jc w:val="both"/>
        <w:rPr>
          <w:color w:val="000000"/>
          <w:sz w:val="22"/>
          <w:szCs w:val="22"/>
        </w:rPr>
      </w:pPr>
      <w:proofErr w:type="gramStart"/>
      <w:r w:rsidRPr="000E0048">
        <w:rPr>
          <w:color w:val="000000"/>
          <w:sz w:val="22"/>
          <w:szCs w:val="22"/>
        </w:rPr>
        <w:t>в</w:t>
      </w:r>
      <w:proofErr w:type="gramEnd"/>
      <w:r w:rsidRPr="000E0048">
        <w:rPr>
          <w:color w:val="000000"/>
          <w:sz w:val="22"/>
          <w:szCs w:val="22"/>
        </w:rPr>
        <w:t xml:space="preserve"> случае нарушения </w:t>
      </w:r>
      <w:r w:rsidRPr="000E0048">
        <w:rPr>
          <w:sz w:val="22"/>
          <w:szCs w:val="22"/>
          <w:shd w:val="clear" w:color="auto" w:fill="FFFFFF"/>
        </w:rPr>
        <w:t>АРЕНДАТОРОМ</w:t>
      </w:r>
      <w:r>
        <w:rPr>
          <w:color w:val="000000"/>
          <w:sz w:val="22"/>
          <w:szCs w:val="22"/>
        </w:rPr>
        <w:t xml:space="preserve"> положений п. 2.2.5</w:t>
      </w:r>
      <w:r w:rsidRPr="000E0048">
        <w:rPr>
          <w:color w:val="000000"/>
          <w:sz w:val="22"/>
          <w:szCs w:val="22"/>
        </w:rPr>
        <w:t xml:space="preserve">. Договора о размещении несогласованной рекламы, </w:t>
      </w:r>
      <w:r w:rsidRPr="000E0048">
        <w:rPr>
          <w:sz w:val="22"/>
          <w:szCs w:val="22"/>
          <w:shd w:val="clear" w:color="auto" w:fill="FFFFFF"/>
        </w:rPr>
        <w:t>АРЕНДАТОР</w:t>
      </w:r>
      <w:r w:rsidRPr="000E0048">
        <w:rPr>
          <w:color w:val="000000"/>
          <w:sz w:val="22"/>
          <w:szCs w:val="22"/>
        </w:rPr>
        <w:t xml:space="preserve"> обязан оплатить штраф в размере 25 000 (двадцать пять) тысяч рублей за первый </w:t>
      </w:r>
      <w:r w:rsidRPr="008F7C02">
        <w:rPr>
          <w:color w:val="000000"/>
          <w:sz w:val="22"/>
          <w:szCs w:val="22"/>
        </w:rPr>
        <w:t xml:space="preserve">факт нарушения, 50 000 (пятьдесят) тысяч рублей за второй и последующие факты. Нарушения фиксируются в Акте о нарушении (Приложение к Договору). Акт подписывается уполномоченными представителями Сторон. В случае отказа </w:t>
      </w:r>
      <w:r w:rsidRPr="008F7C02">
        <w:rPr>
          <w:sz w:val="22"/>
          <w:szCs w:val="22"/>
          <w:shd w:val="clear" w:color="auto" w:fill="FFFFFF"/>
        </w:rPr>
        <w:t>АРЕНДАТОРА</w:t>
      </w:r>
      <w:r w:rsidRPr="008F7C02">
        <w:rPr>
          <w:color w:val="000000"/>
          <w:sz w:val="22"/>
          <w:szCs w:val="22"/>
        </w:rPr>
        <w:t xml:space="preserve"> от подписания акта, либо отсутствия полномочий на подписание акта, акт подписывается представителем </w:t>
      </w:r>
      <w:r w:rsidRPr="008F7C02">
        <w:rPr>
          <w:sz w:val="22"/>
          <w:szCs w:val="22"/>
          <w:shd w:val="clear" w:color="auto" w:fill="FFFFFF"/>
        </w:rPr>
        <w:t>АРЕНДОДАТЕЛЯ</w:t>
      </w:r>
      <w:r w:rsidRPr="008F7C02">
        <w:rPr>
          <w:color w:val="000000"/>
          <w:sz w:val="22"/>
          <w:szCs w:val="22"/>
        </w:rPr>
        <w:t xml:space="preserve"> и третьими лицами (1 человек) с направлением одного экземпляра акта в адрес </w:t>
      </w:r>
      <w:r w:rsidRPr="008F7C02">
        <w:rPr>
          <w:sz w:val="22"/>
          <w:szCs w:val="22"/>
          <w:shd w:val="clear" w:color="auto" w:fill="FFFFFF"/>
        </w:rPr>
        <w:t>АРЕНДАТОРА</w:t>
      </w:r>
      <w:r w:rsidRPr="008F7C02">
        <w:rPr>
          <w:color w:val="000000"/>
          <w:sz w:val="22"/>
          <w:szCs w:val="22"/>
        </w:rPr>
        <w:t>;</w:t>
      </w:r>
    </w:p>
    <w:p w:rsidR="00150DFF" w:rsidRPr="008F7C02" w:rsidRDefault="00150DFF" w:rsidP="00150DFF">
      <w:pPr>
        <w:pStyle w:val="a7"/>
        <w:numPr>
          <w:ilvl w:val="2"/>
          <w:numId w:val="24"/>
        </w:numPr>
        <w:tabs>
          <w:tab w:val="left" w:pos="993"/>
        </w:tabs>
        <w:autoSpaceDE w:val="0"/>
        <w:autoSpaceDN w:val="0"/>
        <w:adjustRightInd w:val="0"/>
        <w:ind w:left="0" w:firstLine="709"/>
        <w:jc w:val="both"/>
        <w:rPr>
          <w:color w:val="000000"/>
          <w:sz w:val="22"/>
          <w:szCs w:val="22"/>
        </w:rPr>
      </w:pPr>
      <w:proofErr w:type="gramStart"/>
      <w:r w:rsidRPr="008F7C02">
        <w:rPr>
          <w:color w:val="000000"/>
          <w:sz w:val="22"/>
          <w:szCs w:val="22"/>
        </w:rPr>
        <w:t>в</w:t>
      </w:r>
      <w:proofErr w:type="gramEnd"/>
      <w:r w:rsidRPr="008F7C02">
        <w:rPr>
          <w:color w:val="000000"/>
          <w:sz w:val="22"/>
          <w:szCs w:val="22"/>
        </w:rPr>
        <w:t xml:space="preserve"> случае нарушения </w:t>
      </w:r>
      <w:r w:rsidRPr="008F7C02">
        <w:rPr>
          <w:sz w:val="22"/>
          <w:szCs w:val="22"/>
          <w:shd w:val="clear" w:color="auto" w:fill="FFFFFF"/>
        </w:rPr>
        <w:t>АРЕНДАТОРОМ</w:t>
      </w:r>
      <w:r w:rsidRPr="008F7C02">
        <w:rPr>
          <w:color w:val="000000"/>
          <w:sz w:val="22"/>
          <w:szCs w:val="22"/>
        </w:rPr>
        <w:t xml:space="preserve"> положений п.2.5.1-2.5.4. Договора, </w:t>
      </w:r>
      <w:r w:rsidRPr="008F7C02">
        <w:rPr>
          <w:sz w:val="22"/>
          <w:szCs w:val="22"/>
          <w:shd w:val="clear" w:color="auto" w:fill="FFFFFF"/>
        </w:rPr>
        <w:t>АРЕНДАТОР</w:t>
      </w:r>
      <w:r w:rsidRPr="008F7C02">
        <w:rPr>
          <w:color w:val="000000"/>
          <w:sz w:val="22"/>
          <w:szCs w:val="22"/>
        </w:rPr>
        <w:t xml:space="preserve"> обязан оплатить штраф в размере 3% от ежемесячной минимальной (гарантированной) арендной платы за каждый факт нарушения. Нарушения фиксируются в Акте о нарушении (Приложение к Договору). Акт подписывается уполномоченными представителями Сторон. В случае отказа </w:t>
      </w:r>
      <w:r w:rsidRPr="008F7C02">
        <w:rPr>
          <w:sz w:val="22"/>
          <w:szCs w:val="22"/>
          <w:shd w:val="clear" w:color="auto" w:fill="FFFFFF"/>
        </w:rPr>
        <w:t>АРЕНДАТОРА</w:t>
      </w:r>
      <w:r w:rsidRPr="008F7C02">
        <w:rPr>
          <w:color w:val="000000"/>
          <w:sz w:val="22"/>
          <w:szCs w:val="22"/>
        </w:rPr>
        <w:t xml:space="preserve"> от подписания акта, либо отсутствия полномочий на подписание акта у представителя АРЕНДАТОРА, акт подписывается представителем </w:t>
      </w:r>
      <w:r w:rsidRPr="008F7C02">
        <w:rPr>
          <w:sz w:val="22"/>
          <w:szCs w:val="22"/>
          <w:shd w:val="clear" w:color="auto" w:fill="FFFFFF"/>
        </w:rPr>
        <w:t>АРЕНДОДАТЕЛЯ</w:t>
      </w:r>
      <w:r w:rsidRPr="008F7C02">
        <w:rPr>
          <w:color w:val="000000"/>
          <w:sz w:val="22"/>
          <w:szCs w:val="22"/>
        </w:rPr>
        <w:t xml:space="preserve"> и третьими лицами (1 человек) с направлением одного экземпляра акта в адрес </w:t>
      </w:r>
      <w:r w:rsidRPr="008F7C02">
        <w:rPr>
          <w:sz w:val="22"/>
          <w:szCs w:val="22"/>
          <w:shd w:val="clear" w:color="auto" w:fill="FFFFFF"/>
        </w:rPr>
        <w:t>АРЕНДАТОРА</w:t>
      </w:r>
      <w:r w:rsidRPr="008F7C02">
        <w:rPr>
          <w:color w:val="000000"/>
          <w:sz w:val="22"/>
          <w:szCs w:val="22"/>
        </w:rPr>
        <w:t>;</w:t>
      </w:r>
    </w:p>
    <w:p w:rsidR="00150DFF" w:rsidRPr="000E0048" w:rsidRDefault="00150DFF" w:rsidP="00150DFF">
      <w:pPr>
        <w:pStyle w:val="a7"/>
        <w:numPr>
          <w:ilvl w:val="2"/>
          <w:numId w:val="24"/>
        </w:numPr>
        <w:tabs>
          <w:tab w:val="left" w:pos="993"/>
        </w:tabs>
        <w:autoSpaceDE w:val="0"/>
        <w:autoSpaceDN w:val="0"/>
        <w:adjustRightInd w:val="0"/>
        <w:ind w:left="0" w:firstLine="709"/>
        <w:jc w:val="both"/>
        <w:rPr>
          <w:color w:val="000000"/>
          <w:sz w:val="22"/>
          <w:szCs w:val="22"/>
        </w:rPr>
      </w:pPr>
      <w:proofErr w:type="gramStart"/>
      <w:r w:rsidRPr="008F7C02">
        <w:rPr>
          <w:color w:val="000000"/>
          <w:sz w:val="22"/>
          <w:szCs w:val="22"/>
        </w:rPr>
        <w:t>в</w:t>
      </w:r>
      <w:proofErr w:type="gramEnd"/>
      <w:r w:rsidRPr="008F7C02">
        <w:rPr>
          <w:color w:val="000000"/>
          <w:sz w:val="22"/>
          <w:szCs w:val="22"/>
        </w:rPr>
        <w:t xml:space="preserve"> случае нарушения </w:t>
      </w:r>
      <w:r w:rsidRPr="008F7C02">
        <w:rPr>
          <w:sz w:val="22"/>
          <w:szCs w:val="22"/>
          <w:shd w:val="clear" w:color="auto" w:fill="FFFFFF"/>
        </w:rPr>
        <w:t>АРЕНДАТОРОМ</w:t>
      </w:r>
      <w:r w:rsidRPr="008F7C02">
        <w:rPr>
          <w:color w:val="000000"/>
          <w:sz w:val="22"/>
          <w:szCs w:val="22"/>
        </w:rPr>
        <w:t xml:space="preserve"> положений п.2.5.5. воспрепятствования </w:t>
      </w:r>
      <w:r w:rsidRPr="008F7C02">
        <w:rPr>
          <w:sz w:val="22"/>
          <w:szCs w:val="22"/>
          <w:shd w:val="clear" w:color="auto" w:fill="FFFFFF"/>
        </w:rPr>
        <w:t>АРЕНДАТОРОМ</w:t>
      </w:r>
      <w:r w:rsidRPr="008F7C02">
        <w:rPr>
          <w:color w:val="000000"/>
          <w:sz w:val="22"/>
          <w:szCs w:val="22"/>
        </w:rPr>
        <w:t xml:space="preserve"> проведению </w:t>
      </w:r>
      <w:r w:rsidRPr="008F7C02">
        <w:rPr>
          <w:sz w:val="22"/>
          <w:szCs w:val="22"/>
          <w:shd w:val="clear" w:color="auto" w:fill="FFFFFF"/>
        </w:rPr>
        <w:t xml:space="preserve">АРЕНДОДАТЕЛЕМ </w:t>
      </w:r>
      <w:r w:rsidRPr="008F7C02">
        <w:rPr>
          <w:color w:val="000000"/>
          <w:sz w:val="22"/>
          <w:szCs w:val="22"/>
        </w:rPr>
        <w:t xml:space="preserve">проверки в соответствии с пунктом 2.3.1. Договора, </w:t>
      </w:r>
      <w:r w:rsidRPr="008F7C02">
        <w:rPr>
          <w:sz w:val="22"/>
          <w:szCs w:val="22"/>
          <w:shd w:val="clear" w:color="auto" w:fill="FFFFFF"/>
        </w:rPr>
        <w:t>АРЕНДАТОР</w:t>
      </w:r>
      <w:r w:rsidRPr="008F7C02">
        <w:rPr>
          <w:color w:val="000000"/>
          <w:sz w:val="22"/>
          <w:szCs w:val="22"/>
        </w:rPr>
        <w:t xml:space="preserve"> обязан уплатить штраф в размере 10%</w:t>
      </w:r>
      <w:r w:rsidRPr="008F7C02">
        <w:rPr>
          <w:rStyle w:val="FontStyle12"/>
          <w:color w:val="000000"/>
        </w:rPr>
        <w:t xml:space="preserve"> от </w:t>
      </w:r>
      <w:r w:rsidRPr="008F7C02">
        <w:rPr>
          <w:color w:val="000000"/>
          <w:sz w:val="22"/>
          <w:szCs w:val="22"/>
        </w:rPr>
        <w:t xml:space="preserve">ежемесячной минимальной (гарантированной) арендной платы за каждый факт препятствования. Такое препятствие фиксируется в Акте о нарушении (Приложение к Договору). Акт подписывается уполномоченными представителями Сторон. В случае отказа </w:t>
      </w:r>
      <w:r w:rsidRPr="008F7C02">
        <w:rPr>
          <w:sz w:val="22"/>
          <w:szCs w:val="22"/>
          <w:shd w:val="clear" w:color="auto" w:fill="FFFFFF"/>
        </w:rPr>
        <w:t>АРЕНДАТОРА</w:t>
      </w:r>
      <w:r w:rsidRPr="008F7C02">
        <w:rPr>
          <w:color w:val="000000"/>
          <w:sz w:val="22"/>
          <w:szCs w:val="22"/>
        </w:rPr>
        <w:t xml:space="preserve"> от подписания</w:t>
      </w:r>
      <w:r w:rsidRPr="000E0048">
        <w:rPr>
          <w:color w:val="000000"/>
          <w:sz w:val="22"/>
          <w:szCs w:val="22"/>
        </w:rPr>
        <w:t xml:space="preserve"> акта, либо отсутствия полномочий на подписание акта у представителя АРЕНДАТОРА, акт подписывается представителем </w:t>
      </w:r>
      <w:r w:rsidRPr="000E0048">
        <w:rPr>
          <w:sz w:val="22"/>
          <w:szCs w:val="22"/>
          <w:shd w:val="clear" w:color="auto" w:fill="FFFFFF"/>
        </w:rPr>
        <w:t>АРЕНДОДАТЕЛЯ</w:t>
      </w:r>
      <w:r w:rsidRPr="000E0048">
        <w:rPr>
          <w:color w:val="000000"/>
          <w:sz w:val="22"/>
          <w:szCs w:val="22"/>
        </w:rPr>
        <w:t xml:space="preserve"> и третьими лицами (1 человек) с направлением одного экземпляра акта в адрес </w:t>
      </w:r>
      <w:r w:rsidRPr="000E0048">
        <w:rPr>
          <w:sz w:val="22"/>
          <w:szCs w:val="22"/>
          <w:shd w:val="clear" w:color="auto" w:fill="FFFFFF"/>
        </w:rPr>
        <w:t>АРЕНДАТОРА</w:t>
      </w:r>
      <w:r w:rsidRPr="000E0048">
        <w:rPr>
          <w:color w:val="000000"/>
          <w:sz w:val="22"/>
          <w:szCs w:val="22"/>
        </w:rPr>
        <w:t>;</w:t>
      </w:r>
    </w:p>
    <w:p w:rsidR="00150DFF" w:rsidRPr="008F7C02" w:rsidRDefault="00150DFF" w:rsidP="00150DFF">
      <w:pPr>
        <w:tabs>
          <w:tab w:val="left" w:pos="993"/>
        </w:tabs>
        <w:ind w:firstLine="709"/>
        <w:jc w:val="both"/>
        <w:rPr>
          <w:color w:val="000000"/>
          <w:sz w:val="22"/>
          <w:szCs w:val="22"/>
        </w:rPr>
      </w:pPr>
      <w:r w:rsidRPr="000E0048">
        <w:rPr>
          <w:color w:val="000000"/>
          <w:sz w:val="22"/>
          <w:szCs w:val="22"/>
        </w:rPr>
        <w:t xml:space="preserve">5.19.4 в случае нарушения </w:t>
      </w:r>
      <w:r w:rsidRPr="000E0048">
        <w:rPr>
          <w:sz w:val="22"/>
          <w:szCs w:val="22"/>
          <w:shd w:val="clear" w:color="auto" w:fill="FFFFFF"/>
        </w:rPr>
        <w:t>АРЕНДАТОРОМ</w:t>
      </w:r>
      <w:r w:rsidRPr="000E0048">
        <w:rPr>
          <w:color w:val="000000"/>
          <w:sz w:val="22"/>
          <w:szCs w:val="22"/>
        </w:rPr>
        <w:t xml:space="preserve"> обязанности, предусмотренной п.2.5.6. Договора </w:t>
      </w:r>
      <w:r w:rsidRPr="000E0048">
        <w:rPr>
          <w:sz w:val="22"/>
          <w:szCs w:val="22"/>
          <w:shd w:val="clear" w:color="auto" w:fill="FFFFFF"/>
        </w:rPr>
        <w:t>АРЕНДАТОР</w:t>
      </w:r>
      <w:r w:rsidRPr="000E0048">
        <w:rPr>
          <w:color w:val="000000"/>
          <w:sz w:val="22"/>
          <w:szCs w:val="22"/>
        </w:rPr>
        <w:t xml:space="preserve"> обязан уплатить штраф в размере минимальной (гарантированной) арендной платы за каждый факт нарушения.</w:t>
      </w:r>
      <w:r w:rsidRPr="000E0048">
        <w:rPr>
          <w:sz w:val="22"/>
          <w:szCs w:val="22"/>
        </w:rPr>
        <w:t xml:space="preserve"> </w:t>
      </w:r>
      <w:r w:rsidRPr="000E0048">
        <w:rPr>
          <w:color w:val="000000"/>
          <w:sz w:val="22"/>
          <w:szCs w:val="22"/>
        </w:rPr>
        <w:t xml:space="preserve">При этом условия настоящего пункта не освобождают АРЕНДАТОРА от обязанности возместить </w:t>
      </w:r>
      <w:r w:rsidRPr="008F7C02">
        <w:rPr>
          <w:color w:val="000000"/>
          <w:sz w:val="22"/>
          <w:szCs w:val="22"/>
        </w:rPr>
        <w:t>АРЕНДОДАТЕЛЮ реальный ущерб (убытки), причиненный имуществу АРЕНДОДАТЕЛЯ</w:t>
      </w:r>
      <w:r w:rsidRPr="008F7C02">
        <w:rPr>
          <w:sz w:val="22"/>
          <w:szCs w:val="22"/>
        </w:rPr>
        <w:t xml:space="preserve"> и</w:t>
      </w:r>
      <w:r w:rsidRPr="008F7C02">
        <w:rPr>
          <w:color w:val="000000"/>
          <w:sz w:val="22"/>
          <w:szCs w:val="22"/>
        </w:rPr>
        <w:t>/или иных третьих лиц в период аренды.</w:t>
      </w:r>
    </w:p>
    <w:p w:rsidR="00150DFF" w:rsidRDefault="00150DFF" w:rsidP="00150DFF">
      <w:pPr>
        <w:pStyle w:val="27"/>
        <w:shd w:val="clear" w:color="auto" w:fill="FFFFFF"/>
        <w:tabs>
          <w:tab w:val="left" w:pos="1442"/>
        </w:tabs>
        <w:ind w:firstLine="709"/>
        <w:contextualSpacing/>
        <w:jc w:val="both"/>
        <w:rPr>
          <w:rStyle w:val="14"/>
          <w:sz w:val="22"/>
          <w:szCs w:val="22"/>
        </w:rPr>
      </w:pPr>
      <w:r w:rsidRPr="008F7C02">
        <w:rPr>
          <w:rStyle w:val="14"/>
          <w:sz w:val="22"/>
          <w:szCs w:val="22"/>
        </w:rPr>
        <w:t>5.20. Факт нарушения обязанностей и запретов, установленных Договором, оформляется Актом о нарушении (Приложение к Договору).</w:t>
      </w:r>
    </w:p>
    <w:p w:rsidR="00150DFF" w:rsidRDefault="00150DFF" w:rsidP="00150DFF">
      <w:pPr>
        <w:pStyle w:val="27"/>
        <w:shd w:val="clear" w:color="auto" w:fill="FFFFFF"/>
        <w:tabs>
          <w:tab w:val="left" w:pos="1442"/>
        </w:tabs>
        <w:ind w:firstLine="709"/>
        <w:contextualSpacing/>
        <w:jc w:val="both"/>
        <w:rPr>
          <w:rStyle w:val="14"/>
          <w:sz w:val="22"/>
          <w:szCs w:val="22"/>
        </w:rPr>
      </w:pPr>
      <w:r>
        <w:rPr>
          <w:rStyle w:val="14"/>
          <w:sz w:val="22"/>
          <w:szCs w:val="22"/>
        </w:rPr>
        <w:t xml:space="preserve">5.21. </w:t>
      </w:r>
      <w:r w:rsidRPr="00343428">
        <w:rPr>
          <w:rStyle w:val="14"/>
          <w:sz w:val="22"/>
          <w:szCs w:val="22"/>
        </w:rPr>
        <w:t xml:space="preserve">В случае нарушения </w:t>
      </w:r>
      <w:r>
        <w:rPr>
          <w:rStyle w:val="14"/>
          <w:sz w:val="22"/>
          <w:szCs w:val="22"/>
        </w:rPr>
        <w:t>АРЕНДАТОРОМ</w:t>
      </w:r>
      <w:r w:rsidRPr="00343428">
        <w:rPr>
          <w:rStyle w:val="14"/>
          <w:sz w:val="22"/>
          <w:szCs w:val="22"/>
        </w:rPr>
        <w:t xml:space="preserve"> правил фото-видеосъёмок в контролируемой зоне аэропорта </w:t>
      </w:r>
      <w:r>
        <w:rPr>
          <w:rStyle w:val="14"/>
          <w:sz w:val="22"/>
          <w:szCs w:val="22"/>
        </w:rPr>
        <w:t>АРЕНДОДАТЕЛЬ</w:t>
      </w:r>
      <w:r w:rsidRPr="00343428">
        <w:rPr>
          <w:rStyle w:val="14"/>
          <w:sz w:val="22"/>
          <w:szCs w:val="22"/>
        </w:rPr>
        <w:t xml:space="preserve"> вправе приостановить, аннулировать действие пропусков.</w:t>
      </w:r>
    </w:p>
    <w:p w:rsidR="00150DFF" w:rsidRPr="008D29D9" w:rsidRDefault="00150DFF" w:rsidP="00150DFF">
      <w:pPr>
        <w:pStyle w:val="27"/>
        <w:shd w:val="clear" w:color="auto" w:fill="FFFFFF"/>
        <w:tabs>
          <w:tab w:val="left" w:pos="1442"/>
        </w:tabs>
        <w:ind w:firstLine="709"/>
        <w:contextualSpacing/>
        <w:jc w:val="both"/>
        <w:rPr>
          <w:rStyle w:val="14"/>
          <w:color w:val="0070C0"/>
          <w:sz w:val="22"/>
          <w:szCs w:val="22"/>
        </w:rPr>
      </w:pPr>
      <w:r w:rsidRPr="008D29D9">
        <w:rPr>
          <w:rStyle w:val="14"/>
          <w:color w:val="0070C0"/>
          <w:sz w:val="22"/>
          <w:szCs w:val="22"/>
        </w:rPr>
        <w:t xml:space="preserve">5.22. За неисполнение своих обязанностей по подключению к системе автоматического сбора продаж и по предоставлению доступа Представителю АРЕНДОДАТЕЛЯ в том числе, но не ограничиваясь, в случаях несогласованного прекращения передачи данных, АРЕНДАТОР несет ответственность в форме неустойки в размере двойной суммы обеспечительного платежа по настоящему договору. </w:t>
      </w:r>
    </w:p>
    <w:p w:rsidR="00150DFF" w:rsidRPr="008D29D9" w:rsidRDefault="00150DFF" w:rsidP="00150DFF">
      <w:pPr>
        <w:pStyle w:val="27"/>
        <w:shd w:val="clear" w:color="auto" w:fill="FFFFFF"/>
        <w:tabs>
          <w:tab w:val="left" w:pos="1442"/>
        </w:tabs>
        <w:ind w:firstLine="709"/>
        <w:contextualSpacing/>
        <w:jc w:val="both"/>
        <w:rPr>
          <w:rStyle w:val="14"/>
          <w:color w:val="0070C0"/>
          <w:sz w:val="22"/>
          <w:szCs w:val="22"/>
        </w:rPr>
      </w:pPr>
      <w:r w:rsidRPr="008D29D9">
        <w:rPr>
          <w:rStyle w:val="14"/>
          <w:color w:val="0070C0"/>
          <w:sz w:val="22"/>
          <w:szCs w:val="22"/>
        </w:rPr>
        <w:t>Неустойка в размере двойной суммы обеспечительного платежа по настоящему договору начисляется за каждый месяц нарушения обязательств до момента осуществления АРЕНДАТОРОМ подключения к системе автоматического сбора продаж.</w:t>
      </w:r>
    </w:p>
    <w:p w:rsidR="00150DFF" w:rsidRPr="00EC0FDB" w:rsidRDefault="00150DFF" w:rsidP="00150DFF">
      <w:pPr>
        <w:pStyle w:val="27"/>
        <w:shd w:val="clear" w:color="auto" w:fill="FFFFFF"/>
        <w:tabs>
          <w:tab w:val="left" w:pos="1442"/>
        </w:tabs>
        <w:ind w:firstLine="709"/>
        <w:contextualSpacing/>
        <w:jc w:val="both"/>
        <w:rPr>
          <w:rStyle w:val="14"/>
          <w:color w:val="0070C0"/>
          <w:sz w:val="22"/>
          <w:szCs w:val="22"/>
        </w:rPr>
      </w:pPr>
      <w:r w:rsidRPr="008D29D9">
        <w:rPr>
          <w:rStyle w:val="14"/>
          <w:color w:val="0070C0"/>
          <w:sz w:val="22"/>
          <w:szCs w:val="22"/>
        </w:rPr>
        <w:t>АРЕНДАТОР обязуется оплатить неустойку в течение 10 (десяти) рабочих дней с момента получения от АРЕНДОДАТЕЛЯ соответствующего требования.</w:t>
      </w:r>
      <w:r w:rsidRPr="008D29D9">
        <w:rPr>
          <w:color w:val="0070C0"/>
          <w:sz w:val="22"/>
          <w:szCs w:val="22"/>
        </w:rPr>
        <w:t xml:space="preserve"> Стороны согласовали, что в случае нарушения </w:t>
      </w:r>
      <w:r w:rsidRPr="008D29D9">
        <w:rPr>
          <w:caps/>
          <w:color w:val="0070C0"/>
          <w:sz w:val="22"/>
          <w:szCs w:val="22"/>
        </w:rPr>
        <w:t>АрендаторОМ</w:t>
      </w:r>
      <w:r w:rsidRPr="008D29D9">
        <w:rPr>
          <w:color w:val="0070C0"/>
          <w:sz w:val="22"/>
          <w:szCs w:val="22"/>
        </w:rPr>
        <w:t xml:space="preserve"> срока оплаты неустойки</w:t>
      </w:r>
      <w:r w:rsidRPr="008D29D9">
        <w:rPr>
          <w:caps/>
          <w:color w:val="0070C0"/>
          <w:sz w:val="22"/>
          <w:szCs w:val="22"/>
        </w:rPr>
        <w:t xml:space="preserve">, АрендОДАТЕЛЬ </w:t>
      </w:r>
      <w:r w:rsidRPr="008D29D9">
        <w:rPr>
          <w:color w:val="0070C0"/>
          <w:sz w:val="22"/>
          <w:szCs w:val="22"/>
        </w:rPr>
        <w:t xml:space="preserve">вправе удержать из обеспечительного платежа сумму неустойки. После такого удержания </w:t>
      </w:r>
      <w:r w:rsidRPr="008D29D9">
        <w:rPr>
          <w:caps/>
          <w:color w:val="0070C0"/>
          <w:sz w:val="22"/>
          <w:szCs w:val="22"/>
        </w:rPr>
        <w:t xml:space="preserve">АрендОДАТЕЛЬ </w:t>
      </w:r>
      <w:r w:rsidRPr="008D29D9">
        <w:rPr>
          <w:color w:val="0070C0"/>
          <w:sz w:val="22"/>
          <w:szCs w:val="22"/>
        </w:rPr>
        <w:t xml:space="preserve">в течение 5 (пяти) рабочих дней направляет </w:t>
      </w:r>
      <w:r w:rsidRPr="008D29D9">
        <w:rPr>
          <w:caps/>
          <w:color w:val="0070C0"/>
          <w:sz w:val="22"/>
          <w:szCs w:val="22"/>
        </w:rPr>
        <w:t>АрендаторУ</w:t>
      </w:r>
      <w:r w:rsidRPr="008D29D9">
        <w:rPr>
          <w:color w:val="0070C0"/>
          <w:sz w:val="22"/>
          <w:szCs w:val="22"/>
        </w:rPr>
        <w:t xml:space="preserve"> письменное уведомление с указанием основания </w:t>
      </w:r>
      <w:r w:rsidRPr="008D29D9">
        <w:rPr>
          <w:color w:val="0070C0"/>
          <w:sz w:val="22"/>
          <w:szCs w:val="22"/>
        </w:rPr>
        <w:lastRenderedPageBreak/>
        <w:t xml:space="preserve">удержания, размера удержания и даты произведенного удержания. В каждом случае такого удержания </w:t>
      </w:r>
      <w:r w:rsidRPr="008D29D9">
        <w:rPr>
          <w:caps/>
          <w:color w:val="0070C0"/>
          <w:sz w:val="22"/>
          <w:szCs w:val="22"/>
        </w:rPr>
        <w:t>Арендатор</w:t>
      </w:r>
      <w:r w:rsidRPr="008D29D9">
        <w:rPr>
          <w:color w:val="0070C0"/>
          <w:sz w:val="22"/>
          <w:szCs w:val="22"/>
        </w:rPr>
        <w:t xml:space="preserve"> обязан восстановить сумму обеспечительного платежа до установленного Договором размера в срок не более 3 (трех) рабочих дней с даты получения от АРЕНДОДАТЕЛЯ соответствующего уведомления</w:t>
      </w:r>
      <w:r w:rsidRPr="008D29D9">
        <w:rPr>
          <w:rStyle w:val="14"/>
          <w:color w:val="0070C0"/>
          <w:sz w:val="22"/>
          <w:szCs w:val="22"/>
        </w:rPr>
        <w:t>.</w:t>
      </w:r>
      <w:r w:rsidRPr="008D29D9">
        <w:rPr>
          <w:rStyle w:val="aff7"/>
          <w:color w:val="0070C0"/>
          <w:sz w:val="22"/>
          <w:szCs w:val="22"/>
        </w:rPr>
        <w:footnoteReference w:id="25"/>
      </w:r>
    </w:p>
    <w:p w:rsidR="00150DFF" w:rsidRPr="008F7C02" w:rsidRDefault="00150DFF" w:rsidP="00150DFF">
      <w:pPr>
        <w:shd w:val="clear" w:color="auto" w:fill="FFFFFF"/>
        <w:contextualSpacing/>
        <w:rPr>
          <w:b/>
          <w:bCs/>
          <w:iCs/>
          <w:spacing w:val="-6"/>
          <w:sz w:val="22"/>
          <w:szCs w:val="22"/>
        </w:rPr>
      </w:pPr>
    </w:p>
    <w:p w:rsidR="00150DFF" w:rsidRPr="008F7C02" w:rsidRDefault="00150DFF" w:rsidP="00150DFF">
      <w:pPr>
        <w:shd w:val="clear" w:color="auto" w:fill="FFFFFF"/>
        <w:contextualSpacing/>
        <w:jc w:val="center"/>
        <w:rPr>
          <w:sz w:val="22"/>
          <w:szCs w:val="22"/>
        </w:rPr>
      </w:pPr>
      <w:r w:rsidRPr="008F7C02">
        <w:rPr>
          <w:b/>
          <w:bCs/>
          <w:iCs/>
          <w:sz w:val="22"/>
          <w:szCs w:val="22"/>
        </w:rPr>
        <w:t xml:space="preserve">6. </w:t>
      </w:r>
      <w:r w:rsidRPr="008F7C02">
        <w:rPr>
          <w:b/>
          <w:bCs/>
          <w:sz w:val="22"/>
          <w:szCs w:val="22"/>
        </w:rPr>
        <w:t>ПОРЯДОК РАССМОТРЕНИЯ СПОРОВ</w:t>
      </w:r>
    </w:p>
    <w:p w:rsidR="00150DFF" w:rsidRPr="008F7C02" w:rsidRDefault="00150DFF" w:rsidP="00150DFF">
      <w:pPr>
        <w:pStyle w:val="a7"/>
        <w:shd w:val="clear" w:color="auto" w:fill="FFFFFF"/>
        <w:tabs>
          <w:tab w:val="left" w:pos="993"/>
        </w:tabs>
        <w:ind w:left="0" w:firstLine="709"/>
        <w:jc w:val="both"/>
        <w:rPr>
          <w:sz w:val="22"/>
          <w:szCs w:val="22"/>
        </w:rPr>
      </w:pPr>
      <w:r w:rsidRPr="008F7C02">
        <w:rPr>
          <w:sz w:val="22"/>
          <w:szCs w:val="22"/>
        </w:rPr>
        <w:t>6.1. В случае возникновения споров и разногласий, которые могут возникнуть при исполнении Договора, Стороны обязуются приложить максимум усилий для их разрешения с учетом взаимных интересов. Соблюдение досудебного претензионного порядка разрешения споров обязательно. Срок ответа на претензию – 10 (десять) рабочих дней с даты ее получения. Моментом получения претензии является дата ее фактического вручения либо дата направления претензии по почте плюс 7 (семь) календарных дней.</w:t>
      </w:r>
    </w:p>
    <w:p w:rsidR="00150DFF" w:rsidRPr="000E0048" w:rsidRDefault="00150DFF" w:rsidP="00150DFF">
      <w:pPr>
        <w:pStyle w:val="a7"/>
        <w:shd w:val="clear" w:color="auto" w:fill="FFFFFF"/>
        <w:tabs>
          <w:tab w:val="left" w:pos="709"/>
        </w:tabs>
        <w:ind w:left="0"/>
        <w:jc w:val="both"/>
        <w:rPr>
          <w:sz w:val="22"/>
          <w:szCs w:val="22"/>
        </w:rPr>
      </w:pPr>
      <w:r w:rsidRPr="008F7C02">
        <w:rPr>
          <w:sz w:val="22"/>
          <w:szCs w:val="22"/>
        </w:rPr>
        <w:tab/>
        <w:t xml:space="preserve">6.2. В случае </w:t>
      </w:r>
      <w:proofErr w:type="spellStart"/>
      <w:r w:rsidRPr="008F7C02">
        <w:rPr>
          <w:sz w:val="22"/>
          <w:szCs w:val="22"/>
        </w:rPr>
        <w:t>неурегулирования</w:t>
      </w:r>
      <w:proofErr w:type="spellEnd"/>
      <w:r w:rsidRPr="008F7C02">
        <w:rPr>
          <w:sz w:val="22"/>
          <w:szCs w:val="22"/>
        </w:rPr>
        <w:t xml:space="preserve"> споров и разногласий</w:t>
      </w:r>
      <w:r w:rsidRPr="000E0048">
        <w:rPr>
          <w:sz w:val="22"/>
          <w:szCs w:val="22"/>
        </w:rPr>
        <w:t xml:space="preserve"> путем переговоров спор подлежит разрешению в Арбитражном суде по месту нахождения Помещения, указанного в п.</w:t>
      </w:r>
      <w:r>
        <w:rPr>
          <w:sz w:val="22"/>
          <w:szCs w:val="22"/>
        </w:rPr>
        <w:t xml:space="preserve"> </w:t>
      </w:r>
      <w:r w:rsidRPr="000E0048">
        <w:rPr>
          <w:sz w:val="22"/>
          <w:szCs w:val="22"/>
        </w:rPr>
        <w:t>1.1 Договора.</w:t>
      </w:r>
    </w:p>
    <w:p w:rsidR="00150DFF" w:rsidRPr="000E0048" w:rsidRDefault="00150DFF" w:rsidP="00150DFF">
      <w:pPr>
        <w:pStyle w:val="a7"/>
        <w:shd w:val="clear" w:color="auto" w:fill="FFFFFF"/>
        <w:tabs>
          <w:tab w:val="left" w:pos="993"/>
        </w:tabs>
        <w:ind w:left="0"/>
        <w:jc w:val="both"/>
        <w:rPr>
          <w:sz w:val="22"/>
          <w:szCs w:val="22"/>
        </w:rPr>
      </w:pPr>
    </w:p>
    <w:p w:rsidR="00150DFF" w:rsidRPr="000E0048" w:rsidRDefault="00150DFF" w:rsidP="00150DFF">
      <w:pPr>
        <w:pStyle w:val="a7"/>
        <w:numPr>
          <w:ilvl w:val="0"/>
          <w:numId w:val="12"/>
        </w:numPr>
        <w:overflowPunct w:val="0"/>
        <w:autoSpaceDE w:val="0"/>
        <w:autoSpaceDN w:val="0"/>
        <w:adjustRightInd w:val="0"/>
        <w:ind w:left="0"/>
        <w:jc w:val="center"/>
        <w:textAlignment w:val="baseline"/>
        <w:rPr>
          <w:b/>
          <w:sz w:val="22"/>
          <w:szCs w:val="22"/>
        </w:rPr>
      </w:pPr>
      <w:r w:rsidRPr="000E0048">
        <w:rPr>
          <w:b/>
          <w:sz w:val="22"/>
          <w:szCs w:val="22"/>
        </w:rPr>
        <w:t>ФОРС-МАЖОР</w:t>
      </w:r>
    </w:p>
    <w:p w:rsidR="00150DFF" w:rsidRPr="000E0048" w:rsidRDefault="00150DFF" w:rsidP="00150DFF">
      <w:pPr>
        <w:pStyle w:val="a7"/>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E0048">
        <w:rPr>
          <w:sz w:val="22"/>
          <w:szCs w:val="22"/>
        </w:rPr>
        <w:t xml:space="preserve">Стороны освобождаются от ответственности за неисполнение или ненадлежащее исполнение обязательств по Договору вследствие обстоятельств непреодолимой силы (форс-мажора). Под обстоятельствами непреодолимой силы понимаются события, не существовавшие в момент подписания Договора, наступление и действие которых </w:t>
      </w:r>
      <w:r>
        <w:rPr>
          <w:sz w:val="22"/>
          <w:szCs w:val="22"/>
        </w:rPr>
        <w:t>С</w:t>
      </w:r>
      <w:r w:rsidRPr="000E0048">
        <w:rPr>
          <w:sz w:val="22"/>
          <w:szCs w:val="22"/>
        </w:rPr>
        <w:t xml:space="preserve">тороны не могли предотвратить и преодолеть, а именно: пожар, землетрясение, наводнение, ураган, авария на транспорте, забастовка, исключая забастовки работников </w:t>
      </w:r>
      <w:r>
        <w:rPr>
          <w:sz w:val="22"/>
          <w:szCs w:val="22"/>
        </w:rPr>
        <w:t>С</w:t>
      </w:r>
      <w:r w:rsidRPr="000E0048">
        <w:rPr>
          <w:sz w:val="22"/>
          <w:szCs w:val="22"/>
        </w:rPr>
        <w:t>торон, гражданские волнения, войны, военные действия, иные подобные обстоятельства, включая действия властей, в соответствии с общепринятыми нормами делового оборота.</w:t>
      </w:r>
    </w:p>
    <w:p w:rsidR="00150DFF" w:rsidRPr="000E0048" w:rsidRDefault="00150DFF" w:rsidP="00150DFF">
      <w:pPr>
        <w:pStyle w:val="a7"/>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E0048">
        <w:rPr>
          <w:sz w:val="22"/>
          <w:szCs w:val="22"/>
        </w:rPr>
        <w:t>Сторона, которая не может исполнить обязательства по Договору вследствие обстоятельств непреодолимой силы, должна в течение 7 (семи) календарных дней с даты их наступления письменно уведомить об этом другую сторону и подтвердить наступление и действие обстоятельств непреодолимой силы справкой Торгово-Промышленной Палаты или иными общепринятыми способами, в противном случае она лишается права ссылаться на эти обстоятельства.</w:t>
      </w:r>
    </w:p>
    <w:p w:rsidR="00150DFF" w:rsidRPr="000E0048" w:rsidRDefault="00150DFF" w:rsidP="00150DFF">
      <w:pPr>
        <w:pStyle w:val="a7"/>
        <w:numPr>
          <w:ilvl w:val="1"/>
          <w:numId w:val="12"/>
        </w:numPr>
        <w:tabs>
          <w:tab w:val="left" w:pos="0"/>
          <w:tab w:val="left" w:pos="709"/>
          <w:tab w:val="left" w:pos="1276"/>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sz w:val="22"/>
          <w:szCs w:val="22"/>
        </w:rPr>
      </w:pPr>
      <w:r w:rsidRPr="000E0048">
        <w:rPr>
          <w:sz w:val="22"/>
          <w:szCs w:val="22"/>
        </w:rPr>
        <w:t xml:space="preserve">Возникновение обстоятельств непреодолимой силы продлевает срок исполнения обязательств по Договору на период, соответствующий времени действия указанных обстоятельств. Если обстоятельства непреодолимой силы будут действовать более 1 (одного) месяца, </w:t>
      </w:r>
      <w:r>
        <w:rPr>
          <w:sz w:val="22"/>
          <w:szCs w:val="22"/>
        </w:rPr>
        <w:t>С</w:t>
      </w:r>
      <w:r w:rsidRPr="000E0048">
        <w:rPr>
          <w:sz w:val="22"/>
          <w:szCs w:val="22"/>
        </w:rPr>
        <w:t xml:space="preserve">тороны обязаны согласовать порядок дальнейших взаимоотношений </w:t>
      </w:r>
      <w:r>
        <w:rPr>
          <w:sz w:val="22"/>
          <w:szCs w:val="22"/>
        </w:rPr>
        <w:t>С</w:t>
      </w:r>
      <w:r w:rsidRPr="000E0048">
        <w:rPr>
          <w:sz w:val="22"/>
          <w:szCs w:val="22"/>
        </w:rPr>
        <w:t xml:space="preserve">торон по Договору. В случае наступления обстоятельств непреодолимой силы </w:t>
      </w:r>
      <w:r>
        <w:rPr>
          <w:sz w:val="22"/>
          <w:szCs w:val="22"/>
        </w:rPr>
        <w:t>С</w:t>
      </w:r>
      <w:r w:rsidRPr="000E0048">
        <w:rPr>
          <w:sz w:val="22"/>
          <w:szCs w:val="22"/>
        </w:rPr>
        <w:t>тороны приложат все усилия для минимизации потерь и убытков друг друга.</w:t>
      </w:r>
    </w:p>
    <w:p w:rsidR="00150DFF" w:rsidRPr="000E0048" w:rsidRDefault="00150DFF" w:rsidP="00150DFF">
      <w:pPr>
        <w:pStyle w:val="a7"/>
        <w:shd w:val="clear" w:color="auto" w:fill="FFFFFF"/>
        <w:tabs>
          <w:tab w:val="left" w:pos="993"/>
        </w:tabs>
        <w:ind w:left="0"/>
        <w:jc w:val="both"/>
        <w:rPr>
          <w:sz w:val="22"/>
          <w:szCs w:val="22"/>
        </w:rPr>
      </w:pPr>
    </w:p>
    <w:p w:rsidR="00150DFF" w:rsidRPr="000E0048" w:rsidRDefault="00150DFF" w:rsidP="00150DFF">
      <w:pPr>
        <w:pStyle w:val="11"/>
        <w:widowControl w:val="0"/>
        <w:numPr>
          <w:ilvl w:val="0"/>
          <w:numId w:val="12"/>
        </w:numPr>
        <w:tabs>
          <w:tab w:val="left" w:pos="567"/>
        </w:tabs>
        <w:spacing w:before="0" w:after="0"/>
        <w:ind w:left="0"/>
        <w:jc w:val="center"/>
        <w:rPr>
          <w:sz w:val="22"/>
          <w:szCs w:val="22"/>
        </w:rPr>
      </w:pPr>
      <w:r w:rsidRPr="000E0048">
        <w:rPr>
          <w:sz w:val="22"/>
          <w:szCs w:val="22"/>
        </w:rPr>
        <w:t>АНТИКОРРУПЦИОННЫЕ ТРЕБОВАНИЯ</w:t>
      </w:r>
    </w:p>
    <w:p w:rsidR="00150DFF" w:rsidRPr="000E0048" w:rsidRDefault="00150DFF" w:rsidP="00150DFF">
      <w:pPr>
        <w:pStyle w:val="a7"/>
        <w:numPr>
          <w:ilvl w:val="1"/>
          <w:numId w:val="12"/>
        </w:numPr>
        <w:tabs>
          <w:tab w:val="num" w:pos="709"/>
          <w:tab w:val="left" w:pos="1134"/>
        </w:tabs>
        <w:ind w:left="0" w:firstLine="709"/>
        <w:jc w:val="both"/>
        <w:rPr>
          <w:sz w:val="22"/>
          <w:szCs w:val="22"/>
        </w:rPr>
      </w:pPr>
      <w:r w:rsidRPr="000E0048">
        <w:rPr>
          <w:sz w:val="22"/>
          <w:szCs w:val="22"/>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150DFF" w:rsidRPr="000E0048" w:rsidRDefault="00150DFF" w:rsidP="00150DFF">
      <w:pPr>
        <w:numPr>
          <w:ilvl w:val="1"/>
          <w:numId w:val="12"/>
        </w:numPr>
        <w:tabs>
          <w:tab w:val="num" w:pos="567"/>
          <w:tab w:val="num" w:pos="709"/>
          <w:tab w:val="left" w:pos="1134"/>
        </w:tabs>
        <w:ind w:left="0" w:firstLine="709"/>
        <w:jc w:val="both"/>
        <w:rPr>
          <w:sz w:val="22"/>
          <w:szCs w:val="22"/>
        </w:rPr>
      </w:pPr>
      <w:r w:rsidRPr="000E0048">
        <w:rPr>
          <w:sz w:val="22"/>
          <w:szCs w:val="22"/>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150DFF" w:rsidRPr="000E0048" w:rsidRDefault="00150DFF" w:rsidP="00150DFF">
      <w:pPr>
        <w:numPr>
          <w:ilvl w:val="1"/>
          <w:numId w:val="12"/>
        </w:numPr>
        <w:tabs>
          <w:tab w:val="num" w:pos="567"/>
          <w:tab w:val="num" w:pos="709"/>
          <w:tab w:val="left" w:pos="1134"/>
        </w:tabs>
        <w:ind w:left="0" w:firstLine="709"/>
        <w:jc w:val="both"/>
        <w:rPr>
          <w:sz w:val="22"/>
          <w:szCs w:val="22"/>
        </w:rPr>
      </w:pPr>
      <w:r w:rsidRPr="000E0048">
        <w:rPr>
          <w:sz w:val="22"/>
          <w:szCs w:val="22"/>
        </w:rPr>
        <w:t xml:space="preserve">В случае возникновения у </w:t>
      </w:r>
      <w:r>
        <w:rPr>
          <w:sz w:val="22"/>
          <w:szCs w:val="22"/>
        </w:rPr>
        <w:t>с</w:t>
      </w:r>
      <w:r w:rsidRPr="000E0048">
        <w:rPr>
          <w:sz w:val="22"/>
          <w:szCs w:val="22"/>
        </w:rPr>
        <w:t>тороны подозрений, что произошло или может произойти нарушение каких-либо положений настояще</w:t>
      </w:r>
      <w:r>
        <w:rPr>
          <w:sz w:val="22"/>
          <w:szCs w:val="22"/>
        </w:rPr>
        <w:t>го</w:t>
      </w:r>
      <w:r w:rsidRPr="000E0048">
        <w:rPr>
          <w:sz w:val="22"/>
          <w:szCs w:val="22"/>
        </w:rPr>
        <w:t xml:space="preserve"> </w:t>
      </w:r>
      <w:r>
        <w:rPr>
          <w:sz w:val="22"/>
          <w:szCs w:val="22"/>
        </w:rPr>
        <w:t>раздела</w:t>
      </w:r>
      <w:r w:rsidRPr="000E0048">
        <w:rPr>
          <w:sz w:val="22"/>
          <w:szCs w:val="22"/>
        </w:rPr>
        <w:t xml:space="preserve">, соответствующая </w:t>
      </w:r>
      <w:r>
        <w:rPr>
          <w:sz w:val="22"/>
          <w:szCs w:val="22"/>
        </w:rPr>
        <w:t>с</w:t>
      </w:r>
      <w:r w:rsidRPr="000E0048">
        <w:rPr>
          <w:sz w:val="22"/>
          <w:szCs w:val="22"/>
        </w:rPr>
        <w:t xml:space="preserve">торона обязуется уведомить другую </w:t>
      </w:r>
      <w:r>
        <w:rPr>
          <w:sz w:val="22"/>
          <w:szCs w:val="22"/>
        </w:rPr>
        <w:t>с</w:t>
      </w:r>
      <w:r w:rsidRPr="000E0048">
        <w:rPr>
          <w:sz w:val="22"/>
          <w:szCs w:val="22"/>
        </w:rPr>
        <w:t xml:space="preserve">торону в письменной форме. После письменного уведомления, соответствующая </w:t>
      </w:r>
      <w:r>
        <w:rPr>
          <w:sz w:val="22"/>
          <w:szCs w:val="22"/>
        </w:rPr>
        <w:t>с</w:t>
      </w:r>
      <w:r w:rsidRPr="000E0048">
        <w:rPr>
          <w:sz w:val="22"/>
          <w:szCs w:val="22"/>
        </w:rPr>
        <w:t>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150DFF" w:rsidRPr="000E0048" w:rsidRDefault="00150DFF" w:rsidP="00150DFF">
      <w:pPr>
        <w:numPr>
          <w:ilvl w:val="1"/>
          <w:numId w:val="12"/>
        </w:numPr>
        <w:tabs>
          <w:tab w:val="num" w:pos="567"/>
          <w:tab w:val="num" w:pos="709"/>
          <w:tab w:val="left" w:pos="1134"/>
        </w:tabs>
        <w:ind w:left="0" w:firstLine="709"/>
        <w:jc w:val="both"/>
        <w:rPr>
          <w:sz w:val="22"/>
          <w:szCs w:val="22"/>
        </w:rPr>
      </w:pPr>
      <w:r w:rsidRPr="000E0048">
        <w:rPr>
          <w:sz w:val="22"/>
          <w:szCs w:val="22"/>
        </w:rPr>
        <w:t xml:space="preserve">В письменном уведомлении </w:t>
      </w:r>
      <w:r>
        <w:rPr>
          <w:sz w:val="22"/>
          <w:szCs w:val="22"/>
        </w:rPr>
        <w:t>с</w:t>
      </w:r>
      <w:r w:rsidRPr="000E0048">
        <w:rPr>
          <w:sz w:val="22"/>
          <w:szCs w:val="22"/>
        </w:rPr>
        <w:t>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Pr>
          <w:sz w:val="22"/>
          <w:szCs w:val="22"/>
        </w:rPr>
        <w:t>го</w:t>
      </w:r>
      <w:r w:rsidRPr="000E0048">
        <w:rPr>
          <w:sz w:val="22"/>
          <w:szCs w:val="22"/>
        </w:rPr>
        <w:t xml:space="preserve"> </w:t>
      </w:r>
      <w:r>
        <w:rPr>
          <w:sz w:val="22"/>
          <w:szCs w:val="22"/>
        </w:rPr>
        <w:t>раздела</w:t>
      </w:r>
      <w:r w:rsidRPr="000E0048">
        <w:rPr>
          <w:sz w:val="22"/>
          <w:szCs w:val="22"/>
        </w:rPr>
        <w:t xml:space="preserve"> контрагентом, его аффилированными лицами, работниками или посредниками выражающееся в действиях, квалифицируемых применимым </w:t>
      </w:r>
      <w:r w:rsidRPr="000E0048">
        <w:rPr>
          <w:sz w:val="22"/>
          <w:szCs w:val="22"/>
        </w:rPr>
        <w:lastRenderedPageBreak/>
        <w:t>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150DFF" w:rsidRPr="000E0048" w:rsidRDefault="00150DFF" w:rsidP="00150DFF">
      <w:pPr>
        <w:numPr>
          <w:ilvl w:val="1"/>
          <w:numId w:val="12"/>
        </w:numPr>
        <w:tabs>
          <w:tab w:val="num" w:pos="567"/>
          <w:tab w:val="num" w:pos="709"/>
          <w:tab w:val="left" w:pos="1134"/>
        </w:tabs>
        <w:ind w:left="0" w:firstLine="709"/>
        <w:jc w:val="both"/>
        <w:rPr>
          <w:sz w:val="22"/>
          <w:szCs w:val="22"/>
        </w:rPr>
      </w:pPr>
      <w:r w:rsidRPr="000E0048">
        <w:rPr>
          <w:sz w:val="22"/>
          <w:szCs w:val="22"/>
        </w:rPr>
        <w:t xml:space="preserve">В случае нарушения одной </w:t>
      </w:r>
      <w:r>
        <w:rPr>
          <w:sz w:val="22"/>
          <w:szCs w:val="22"/>
        </w:rPr>
        <w:t>с</w:t>
      </w:r>
      <w:r w:rsidRPr="000E0048">
        <w:rPr>
          <w:sz w:val="22"/>
          <w:szCs w:val="22"/>
        </w:rPr>
        <w:t>тороной обязательств воздерживаться от запрещенных в настояще</w:t>
      </w:r>
      <w:r>
        <w:rPr>
          <w:sz w:val="22"/>
          <w:szCs w:val="22"/>
        </w:rPr>
        <w:t>м</w:t>
      </w:r>
      <w:r w:rsidRPr="000E0048">
        <w:rPr>
          <w:sz w:val="22"/>
          <w:szCs w:val="22"/>
        </w:rPr>
        <w:t xml:space="preserve"> </w:t>
      </w:r>
      <w:r>
        <w:rPr>
          <w:sz w:val="22"/>
          <w:szCs w:val="22"/>
        </w:rPr>
        <w:t>разделе</w:t>
      </w:r>
      <w:r w:rsidRPr="000E0048">
        <w:rPr>
          <w:sz w:val="22"/>
          <w:szCs w:val="22"/>
        </w:rPr>
        <w:t xml:space="preserve"> Договора действий и/или неполучения другой </w:t>
      </w:r>
      <w:r>
        <w:rPr>
          <w:sz w:val="22"/>
          <w:szCs w:val="22"/>
        </w:rPr>
        <w:t>с</w:t>
      </w:r>
      <w:r w:rsidRPr="000E0048">
        <w:rPr>
          <w:sz w:val="22"/>
          <w:szCs w:val="22"/>
        </w:rPr>
        <w:t xml:space="preserve">тороной в установленный Договором срок подтверждения, что нарушения не произошло или не произойдет, другая </w:t>
      </w:r>
      <w:r>
        <w:rPr>
          <w:sz w:val="22"/>
          <w:szCs w:val="22"/>
        </w:rPr>
        <w:t>с</w:t>
      </w:r>
      <w:r w:rsidRPr="000E0048">
        <w:rPr>
          <w:sz w:val="22"/>
          <w:szCs w:val="22"/>
        </w:rPr>
        <w:t>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w:t>
      </w:r>
      <w:r>
        <w:rPr>
          <w:sz w:val="22"/>
          <w:szCs w:val="22"/>
        </w:rPr>
        <w:t>го</w:t>
      </w:r>
      <w:r w:rsidRPr="000E0048">
        <w:rPr>
          <w:sz w:val="22"/>
          <w:szCs w:val="22"/>
        </w:rPr>
        <w:t xml:space="preserve"> </w:t>
      </w:r>
      <w:r>
        <w:rPr>
          <w:sz w:val="22"/>
          <w:szCs w:val="22"/>
        </w:rPr>
        <w:t>раздела</w:t>
      </w:r>
      <w:r w:rsidRPr="000E0048">
        <w:rPr>
          <w:sz w:val="22"/>
          <w:szCs w:val="22"/>
        </w:rPr>
        <w:t>, вправе требовать возмещения реального ущерба, возникшего в результате такого расторжения.</w:t>
      </w:r>
    </w:p>
    <w:p w:rsidR="00150DFF" w:rsidRPr="000E0048" w:rsidRDefault="00150DFF" w:rsidP="00150DFF">
      <w:pPr>
        <w:pStyle w:val="a7"/>
        <w:shd w:val="clear" w:color="auto" w:fill="FFFFFF"/>
        <w:tabs>
          <w:tab w:val="left" w:pos="993"/>
        </w:tabs>
        <w:ind w:left="0"/>
        <w:jc w:val="both"/>
        <w:rPr>
          <w:sz w:val="22"/>
          <w:szCs w:val="22"/>
        </w:rPr>
      </w:pPr>
    </w:p>
    <w:p w:rsidR="00150DFF" w:rsidRPr="000E0048" w:rsidRDefault="00150DFF" w:rsidP="00150DFF">
      <w:pPr>
        <w:shd w:val="clear" w:color="auto" w:fill="FFFFFF"/>
        <w:contextualSpacing/>
        <w:jc w:val="center"/>
        <w:rPr>
          <w:sz w:val="22"/>
          <w:szCs w:val="22"/>
        </w:rPr>
      </w:pPr>
      <w:r w:rsidRPr="000E0048">
        <w:rPr>
          <w:b/>
          <w:bCs/>
          <w:sz w:val="22"/>
          <w:szCs w:val="22"/>
        </w:rPr>
        <w:t>9. СРОК ДЕЙСТВИЯ ДОГОВОРА</w:t>
      </w:r>
    </w:p>
    <w:p w:rsidR="00150DFF" w:rsidRPr="000E0048" w:rsidRDefault="00150DFF" w:rsidP="00150DFF">
      <w:pPr>
        <w:shd w:val="clear" w:color="auto" w:fill="FFFFFF"/>
        <w:tabs>
          <w:tab w:val="left" w:pos="1134"/>
          <w:tab w:val="left" w:pos="1493"/>
        </w:tabs>
        <w:ind w:firstLine="709"/>
        <w:jc w:val="both"/>
        <w:rPr>
          <w:rFonts w:eastAsia="Courier New"/>
          <w:sz w:val="22"/>
          <w:szCs w:val="22"/>
        </w:rPr>
      </w:pPr>
      <w:r w:rsidRPr="000E0048">
        <w:rPr>
          <w:rFonts w:eastAsia="Courier New"/>
          <w:sz w:val="22"/>
          <w:szCs w:val="22"/>
        </w:rPr>
        <w:t xml:space="preserve">9.1. Договор вступает в силу с даты его подписания обеими </w:t>
      </w:r>
      <w:r>
        <w:rPr>
          <w:rFonts w:eastAsia="Courier New"/>
          <w:sz w:val="22"/>
          <w:szCs w:val="22"/>
        </w:rPr>
        <w:t>С</w:t>
      </w:r>
      <w:r w:rsidRPr="000E0048">
        <w:rPr>
          <w:rFonts w:eastAsia="Courier New"/>
          <w:sz w:val="22"/>
          <w:szCs w:val="22"/>
        </w:rPr>
        <w:t>торонами, а в случае если Договор подлежит государственной регистрации – с даты его государственной регистрации в регистрирующем органе и действует в течение срока аренды, указанного в Приложении № 3 к Договору.</w:t>
      </w:r>
    </w:p>
    <w:p w:rsidR="00150DFF" w:rsidRPr="000E0048" w:rsidRDefault="00150DFF" w:rsidP="00150DFF">
      <w:pPr>
        <w:shd w:val="clear" w:color="auto" w:fill="FFFFFF"/>
        <w:tabs>
          <w:tab w:val="left" w:pos="1134"/>
          <w:tab w:val="left" w:pos="1493"/>
        </w:tabs>
        <w:ind w:firstLine="709"/>
        <w:jc w:val="both"/>
        <w:rPr>
          <w:rFonts w:eastAsia="Courier New"/>
          <w:sz w:val="22"/>
          <w:szCs w:val="22"/>
        </w:rPr>
      </w:pPr>
      <w:r w:rsidRPr="000E0048">
        <w:rPr>
          <w:rFonts w:eastAsia="Courier New"/>
          <w:sz w:val="22"/>
          <w:szCs w:val="22"/>
        </w:rPr>
        <w:t xml:space="preserve">В случае, если передача Помещения произведена до даты заключения Договора, условия Договора применяются к отношениям, возникшим со дня передачи </w:t>
      </w:r>
      <w:r w:rsidRPr="000E0048">
        <w:rPr>
          <w:caps/>
          <w:sz w:val="22"/>
          <w:szCs w:val="22"/>
        </w:rPr>
        <w:t>АрендодателЕМ</w:t>
      </w:r>
      <w:r w:rsidRPr="000E0048">
        <w:rPr>
          <w:rFonts w:eastAsia="Courier New"/>
          <w:sz w:val="22"/>
          <w:szCs w:val="22"/>
        </w:rPr>
        <w:t xml:space="preserve"> АРЕНДАТОРУ Помещения согласно Акту приема-передачи.</w:t>
      </w:r>
    </w:p>
    <w:p w:rsidR="00150DFF" w:rsidRPr="000E0048" w:rsidRDefault="00150DFF" w:rsidP="00150DFF">
      <w:pPr>
        <w:shd w:val="clear" w:color="auto" w:fill="FFFFFF"/>
        <w:tabs>
          <w:tab w:val="left" w:pos="1134"/>
          <w:tab w:val="left" w:pos="1493"/>
        </w:tabs>
        <w:ind w:firstLine="709"/>
        <w:jc w:val="both"/>
        <w:rPr>
          <w:sz w:val="22"/>
          <w:szCs w:val="22"/>
        </w:rPr>
      </w:pPr>
      <w:r w:rsidRPr="000E0048">
        <w:rPr>
          <w:rFonts w:eastAsia="Courier New"/>
          <w:sz w:val="22"/>
          <w:szCs w:val="22"/>
        </w:rPr>
        <w:t xml:space="preserve">9.2. </w:t>
      </w:r>
      <w:r w:rsidRPr="000E0048">
        <w:rPr>
          <w:color w:val="000000" w:themeColor="text1"/>
          <w:sz w:val="22"/>
          <w:szCs w:val="22"/>
        </w:rPr>
        <w:t>Любая из сторон вправе в одностороннем внесудебном порядке отказаться от исполнения Договора, уведомив письменно об этом другую сторону не менее чем за 30 (тридцать) календарных дней до предполагаемой даты расторжения Договора. Уведомление об одностороннем внесудебном отказе от Договора направляется заказным письмом в адрес другой стороны, либо направляется на электронную почту другой стороны, указанной в разделе 1</w:t>
      </w:r>
      <w:r>
        <w:rPr>
          <w:color w:val="000000" w:themeColor="text1"/>
          <w:sz w:val="22"/>
          <w:szCs w:val="22"/>
        </w:rPr>
        <w:t>2</w:t>
      </w:r>
      <w:r w:rsidRPr="000E0048">
        <w:rPr>
          <w:color w:val="000000" w:themeColor="text1"/>
          <w:sz w:val="22"/>
          <w:szCs w:val="22"/>
        </w:rPr>
        <w:t xml:space="preserve"> Договора, либо вручается под роспись представителю стороны. Срок уведомления начинает течь с даты направления соответствующего уведомления почтой, либо на электронную почту другой стороны, либо его непосредственного вручения другой стороне (представителю). Договор прекращает свое действие с даты окончания срока, установленного в уведомлении.</w:t>
      </w:r>
    </w:p>
    <w:p w:rsidR="00150DFF" w:rsidRPr="000E0048" w:rsidRDefault="00150DFF" w:rsidP="00150DFF">
      <w:pPr>
        <w:shd w:val="clear" w:color="auto" w:fill="FFFFFF"/>
        <w:tabs>
          <w:tab w:val="left" w:pos="1134"/>
          <w:tab w:val="left" w:pos="1493"/>
        </w:tabs>
        <w:ind w:firstLine="709"/>
        <w:jc w:val="both"/>
        <w:rPr>
          <w:sz w:val="22"/>
          <w:szCs w:val="22"/>
        </w:rPr>
      </w:pPr>
      <w:r w:rsidRPr="000E0048">
        <w:rPr>
          <w:sz w:val="22"/>
          <w:szCs w:val="22"/>
        </w:rPr>
        <w:t xml:space="preserve">9.3. </w:t>
      </w:r>
      <w:r w:rsidRPr="000E0048">
        <w:rPr>
          <w:caps/>
          <w:sz w:val="22"/>
          <w:szCs w:val="22"/>
        </w:rPr>
        <w:t>Арендодатель</w:t>
      </w:r>
      <w:r w:rsidRPr="000E0048">
        <w:rPr>
          <w:sz w:val="22"/>
          <w:szCs w:val="22"/>
        </w:rPr>
        <w:t xml:space="preserve"> вправе в одностороннем внесудебном порядке отказаться от исполнения Договора в следующих случаях:</w:t>
      </w:r>
    </w:p>
    <w:p w:rsidR="00150DFF" w:rsidRPr="000E0048" w:rsidRDefault="00150DFF" w:rsidP="00150DFF">
      <w:pPr>
        <w:shd w:val="clear" w:color="auto" w:fill="FFFFFF"/>
        <w:tabs>
          <w:tab w:val="left" w:pos="1134"/>
          <w:tab w:val="left" w:pos="1493"/>
        </w:tabs>
        <w:ind w:firstLine="709"/>
        <w:jc w:val="both"/>
        <w:rPr>
          <w:sz w:val="22"/>
          <w:szCs w:val="22"/>
        </w:rPr>
      </w:pPr>
      <w:r w:rsidRPr="000E0048">
        <w:rPr>
          <w:sz w:val="22"/>
          <w:szCs w:val="22"/>
        </w:rPr>
        <w:t>9.3.1</w:t>
      </w:r>
      <w:proofErr w:type="gramStart"/>
      <w:r w:rsidRPr="000E0048">
        <w:rPr>
          <w:sz w:val="22"/>
          <w:szCs w:val="22"/>
        </w:rPr>
        <w:t>. однократного</w:t>
      </w:r>
      <w:proofErr w:type="gramEnd"/>
      <w:r w:rsidRPr="000E0048">
        <w:rPr>
          <w:sz w:val="22"/>
          <w:szCs w:val="22"/>
        </w:rPr>
        <w:t xml:space="preserve"> нарушения АРЕНДАТОРОМ сроков внесения любых платежей, предусмотренных Договором, в том числе по обеспечительному платежу;</w:t>
      </w:r>
    </w:p>
    <w:p w:rsidR="00150DFF" w:rsidRPr="000E0048" w:rsidRDefault="00150DFF" w:rsidP="00150DFF">
      <w:pPr>
        <w:shd w:val="clear" w:color="auto" w:fill="FFFFFF"/>
        <w:tabs>
          <w:tab w:val="left" w:pos="1134"/>
          <w:tab w:val="left" w:pos="1493"/>
        </w:tabs>
        <w:ind w:firstLine="709"/>
        <w:jc w:val="both"/>
        <w:rPr>
          <w:sz w:val="22"/>
          <w:szCs w:val="22"/>
        </w:rPr>
      </w:pPr>
      <w:r w:rsidRPr="000E0048">
        <w:rPr>
          <w:sz w:val="22"/>
          <w:szCs w:val="22"/>
        </w:rPr>
        <w:t>9.3.2</w:t>
      </w:r>
      <w:proofErr w:type="gramStart"/>
      <w:r w:rsidRPr="000E0048">
        <w:rPr>
          <w:sz w:val="22"/>
          <w:szCs w:val="22"/>
        </w:rPr>
        <w:t>. использование</w:t>
      </w:r>
      <w:proofErr w:type="gramEnd"/>
      <w:r w:rsidRPr="000E0048">
        <w:rPr>
          <w:sz w:val="22"/>
          <w:szCs w:val="22"/>
        </w:rPr>
        <w:t xml:space="preserve"> Помещения (в целом или частично) не по назначению, определенному пунктом 1.2 Договора;</w:t>
      </w:r>
    </w:p>
    <w:p w:rsidR="00150DFF" w:rsidRPr="000E0048" w:rsidRDefault="00150DFF" w:rsidP="00150DFF">
      <w:pPr>
        <w:shd w:val="clear" w:color="auto" w:fill="FFFFFF"/>
        <w:tabs>
          <w:tab w:val="left" w:pos="1134"/>
          <w:tab w:val="left" w:pos="1493"/>
        </w:tabs>
        <w:ind w:firstLine="709"/>
        <w:jc w:val="both"/>
        <w:rPr>
          <w:sz w:val="22"/>
          <w:szCs w:val="22"/>
        </w:rPr>
      </w:pPr>
      <w:r w:rsidRPr="000E0048">
        <w:rPr>
          <w:sz w:val="22"/>
          <w:szCs w:val="22"/>
        </w:rPr>
        <w:t>9.3.3</w:t>
      </w:r>
      <w:proofErr w:type="gramStart"/>
      <w:r w:rsidRPr="000E0048">
        <w:rPr>
          <w:sz w:val="22"/>
          <w:szCs w:val="22"/>
        </w:rPr>
        <w:t>. нарушения</w:t>
      </w:r>
      <w:proofErr w:type="gramEnd"/>
      <w:r w:rsidRPr="000E0048">
        <w:rPr>
          <w:sz w:val="22"/>
          <w:szCs w:val="22"/>
        </w:rPr>
        <w:t xml:space="preserve"> АРЕНДАТОРОМ </w:t>
      </w:r>
      <w:proofErr w:type="spellStart"/>
      <w:r w:rsidRPr="000E0048">
        <w:rPr>
          <w:sz w:val="22"/>
          <w:szCs w:val="22"/>
        </w:rPr>
        <w:t>п.п</w:t>
      </w:r>
      <w:proofErr w:type="spellEnd"/>
      <w:r w:rsidRPr="000E0048">
        <w:rPr>
          <w:sz w:val="22"/>
          <w:szCs w:val="22"/>
        </w:rPr>
        <w:t>. 1.8, 2.2.12, 2.2.16 Договора;</w:t>
      </w:r>
    </w:p>
    <w:p w:rsidR="00150DFF" w:rsidRPr="008F7C02" w:rsidRDefault="00150DFF" w:rsidP="00150DFF">
      <w:pPr>
        <w:shd w:val="clear" w:color="auto" w:fill="FFFFFF"/>
        <w:tabs>
          <w:tab w:val="left" w:pos="1134"/>
          <w:tab w:val="left" w:pos="1493"/>
        </w:tabs>
        <w:ind w:firstLine="709"/>
        <w:jc w:val="both"/>
        <w:rPr>
          <w:sz w:val="22"/>
          <w:szCs w:val="22"/>
        </w:rPr>
      </w:pPr>
      <w:r w:rsidRPr="00633591">
        <w:rPr>
          <w:sz w:val="22"/>
          <w:szCs w:val="22"/>
        </w:rPr>
        <w:t>9.3.4</w:t>
      </w:r>
      <w:proofErr w:type="gramStart"/>
      <w:r w:rsidRPr="00633591">
        <w:rPr>
          <w:sz w:val="22"/>
          <w:szCs w:val="22"/>
        </w:rPr>
        <w:t>. умышленного</w:t>
      </w:r>
      <w:proofErr w:type="gramEnd"/>
      <w:r w:rsidRPr="00633591">
        <w:rPr>
          <w:sz w:val="22"/>
          <w:szCs w:val="22"/>
        </w:rPr>
        <w:t xml:space="preserve"> или неосторожного ухудшения АРЕНДАТОРОМ состояния Помещения, прилегающих к нему площадей, инженерных коммуникаций, неоднократного невыполнения обязанностей предусмотренных </w:t>
      </w:r>
      <w:proofErr w:type="spellStart"/>
      <w:r w:rsidRPr="00633591">
        <w:rPr>
          <w:sz w:val="22"/>
          <w:szCs w:val="22"/>
        </w:rPr>
        <w:t>п.п</w:t>
      </w:r>
      <w:proofErr w:type="spellEnd"/>
      <w:r w:rsidRPr="00633591">
        <w:rPr>
          <w:sz w:val="22"/>
          <w:szCs w:val="22"/>
        </w:rPr>
        <w:t>. 2.2.4-2.2.10, 2.2.15, 2.2.24, 2.2.26, 2.2.41 Договора.</w:t>
      </w:r>
    </w:p>
    <w:p w:rsidR="00150DFF" w:rsidRPr="008F7C02" w:rsidRDefault="00150DFF" w:rsidP="00150DFF">
      <w:pPr>
        <w:shd w:val="clear" w:color="auto" w:fill="FFFFFF"/>
        <w:tabs>
          <w:tab w:val="left" w:pos="1134"/>
          <w:tab w:val="left" w:pos="1493"/>
        </w:tabs>
        <w:ind w:firstLine="709"/>
        <w:jc w:val="both"/>
        <w:rPr>
          <w:sz w:val="22"/>
          <w:szCs w:val="22"/>
        </w:rPr>
      </w:pPr>
      <w:r w:rsidRPr="008F7C02">
        <w:rPr>
          <w:sz w:val="22"/>
          <w:szCs w:val="22"/>
        </w:rPr>
        <w:t>9.3.5</w:t>
      </w:r>
      <w:proofErr w:type="gramStart"/>
      <w:r w:rsidRPr="008F7C02">
        <w:rPr>
          <w:sz w:val="22"/>
          <w:szCs w:val="22"/>
        </w:rPr>
        <w:t>. нарушения</w:t>
      </w:r>
      <w:proofErr w:type="gramEnd"/>
      <w:r w:rsidRPr="008F7C02">
        <w:rPr>
          <w:sz w:val="22"/>
          <w:szCs w:val="22"/>
        </w:rPr>
        <w:t xml:space="preserve"> АРЕНДАТОРОМ п. 2.2.39., 3.8. Договора, в части заключения договоров с </w:t>
      </w:r>
      <w:proofErr w:type="spellStart"/>
      <w:r w:rsidRPr="008F7C02">
        <w:rPr>
          <w:sz w:val="22"/>
          <w:szCs w:val="22"/>
        </w:rPr>
        <w:t>ресурсоснабжающими</w:t>
      </w:r>
      <w:proofErr w:type="spellEnd"/>
      <w:r w:rsidRPr="008F7C02">
        <w:rPr>
          <w:sz w:val="22"/>
          <w:szCs w:val="22"/>
        </w:rPr>
        <w:t xml:space="preserve"> организациями/региональным оператором</w:t>
      </w:r>
      <w:r w:rsidRPr="008F7C02">
        <w:rPr>
          <w:rStyle w:val="aff7"/>
          <w:color w:val="0070C0"/>
          <w:sz w:val="22"/>
          <w:szCs w:val="22"/>
        </w:rPr>
        <w:footnoteReference w:id="26"/>
      </w:r>
      <w:r w:rsidRPr="008F7C02">
        <w:rPr>
          <w:color w:val="0070C0"/>
          <w:sz w:val="22"/>
          <w:szCs w:val="22"/>
        </w:rPr>
        <w:t>.</w:t>
      </w:r>
    </w:p>
    <w:p w:rsidR="00150DFF" w:rsidRPr="00ED5753" w:rsidRDefault="00150DFF" w:rsidP="00150DFF">
      <w:pPr>
        <w:shd w:val="clear" w:color="auto" w:fill="FFFFFF"/>
        <w:tabs>
          <w:tab w:val="left" w:pos="1134"/>
          <w:tab w:val="left" w:pos="1493"/>
        </w:tabs>
        <w:ind w:firstLine="709"/>
        <w:jc w:val="both"/>
        <w:rPr>
          <w:sz w:val="22"/>
          <w:szCs w:val="22"/>
        </w:rPr>
      </w:pPr>
      <w:r w:rsidRPr="008F7C02">
        <w:rPr>
          <w:sz w:val="22"/>
          <w:szCs w:val="22"/>
        </w:rPr>
        <w:t xml:space="preserve">9.4. </w:t>
      </w:r>
      <w:r w:rsidRPr="00ED5753">
        <w:rPr>
          <w:sz w:val="22"/>
          <w:szCs w:val="22"/>
        </w:rPr>
        <w:t xml:space="preserve">В случаях, предусмотренных п. 9.3 Договора, Договор считается расторгнутым по истечении </w:t>
      </w:r>
      <w:r w:rsidRPr="008D29D9">
        <w:rPr>
          <w:sz w:val="22"/>
          <w:szCs w:val="22"/>
        </w:rPr>
        <w:t xml:space="preserve">15 (пятнадцати) календарных дней с даты направления </w:t>
      </w:r>
      <w:r w:rsidRPr="008D29D9">
        <w:rPr>
          <w:caps/>
          <w:sz w:val="22"/>
          <w:szCs w:val="22"/>
        </w:rPr>
        <w:t>АрендодателЕМ</w:t>
      </w:r>
      <w:r w:rsidRPr="008D29D9">
        <w:rPr>
          <w:sz w:val="22"/>
          <w:szCs w:val="22"/>
        </w:rPr>
        <w:t xml:space="preserve"> письменного уведомления АРЕНДАТОРУ о расторжении Договора в одностороннем внесудебном порядке. При этом обеспечительный платеж остается у </w:t>
      </w:r>
      <w:r w:rsidRPr="008D29D9">
        <w:rPr>
          <w:caps/>
          <w:sz w:val="22"/>
          <w:szCs w:val="22"/>
        </w:rPr>
        <w:t>АрендодателЯ</w:t>
      </w:r>
      <w:r w:rsidRPr="008D29D9">
        <w:rPr>
          <w:sz w:val="22"/>
          <w:szCs w:val="22"/>
        </w:rPr>
        <w:t xml:space="preserve"> в качестве выплаченного АРЕНДАТОРОМ штрафа за неисполнение обязательств по Договору. В случае одностороннего расторжения Договора АРЕНДАТОР не имеет прав на предъявление требований к АРЕНДОДАТЕЛЮ о возмещении каких-либо убытков, в том числе вызванных расторжением Договора АРЕНДАТОРОМ.</w:t>
      </w:r>
      <w:r w:rsidRPr="00ED5753">
        <w:rPr>
          <w:sz w:val="22"/>
          <w:szCs w:val="22"/>
        </w:rPr>
        <w:t xml:space="preserve"> </w:t>
      </w:r>
    </w:p>
    <w:p w:rsidR="00150DFF" w:rsidRPr="000E0048" w:rsidRDefault="00150DFF" w:rsidP="00150DFF">
      <w:pPr>
        <w:shd w:val="clear" w:color="auto" w:fill="FFFFFF"/>
        <w:tabs>
          <w:tab w:val="left" w:pos="1134"/>
          <w:tab w:val="left" w:pos="1493"/>
        </w:tabs>
        <w:ind w:firstLine="709"/>
        <w:jc w:val="both"/>
        <w:rPr>
          <w:sz w:val="22"/>
          <w:szCs w:val="22"/>
        </w:rPr>
      </w:pPr>
      <w:r w:rsidRPr="000E0048">
        <w:rPr>
          <w:sz w:val="22"/>
          <w:szCs w:val="22"/>
        </w:rPr>
        <w:t xml:space="preserve">9.5. </w:t>
      </w:r>
      <w:r w:rsidRPr="000E0048">
        <w:rPr>
          <w:caps/>
          <w:sz w:val="22"/>
          <w:szCs w:val="22"/>
        </w:rPr>
        <w:t>Арендодатель</w:t>
      </w:r>
      <w:r w:rsidRPr="000E0048">
        <w:rPr>
          <w:sz w:val="22"/>
          <w:szCs w:val="22"/>
        </w:rPr>
        <w:t xml:space="preserve"> вправе в одностороннем внесудебном порядке отказаться от исполнения Договора в связи с принятыми в установленном порядке решениями о проведении капитального ремонта, перепланировки и/или реконструкции недвижимого имущества, когда выполнение этих работ повлечет невозможность пользования Помещением.</w:t>
      </w:r>
    </w:p>
    <w:p w:rsidR="00150DFF" w:rsidRPr="000E0048" w:rsidRDefault="00150DFF" w:rsidP="00150DFF">
      <w:pPr>
        <w:shd w:val="clear" w:color="auto" w:fill="FFFFFF"/>
        <w:tabs>
          <w:tab w:val="left" w:pos="1134"/>
          <w:tab w:val="left" w:pos="1493"/>
        </w:tabs>
        <w:ind w:firstLine="709"/>
        <w:jc w:val="both"/>
        <w:rPr>
          <w:rFonts w:eastAsia="Courier New"/>
          <w:sz w:val="22"/>
          <w:szCs w:val="22"/>
        </w:rPr>
      </w:pPr>
      <w:r w:rsidRPr="000E0048">
        <w:rPr>
          <w:rFonts w:eastAsia="Courier New"/>
          <w:sz w:val="22"/>
          <w:szCs w:val="22"/>
        </w:rPr>
        <w:t>9.6.</w:t>
      </w:r>
      <w:r w:rsidRPr="000E0048">
        <w:rPr>
          <w:rFonts w:eastAsia="Courier New"/>
          <w:sz w:val="22"/>
          <w:szCs w:val="22"/>
        </w:rPr>
        <w:tab/>
        <w:t>АРЕНДАТОР, по истечении срока Договора, не имеет преимущественного права перед другими лицами на заключение Договора на новый срок.</w:t>
      </w:r>
    </w:p>
    <w:p w:rsidR="00150DFF" w:rsidRPr="00A2639C" w:rsidRDefault="00150DFF" w:rsidP="00150DFF">
      <w:pPr>
        <w:shd w:val="clear" w:color="auto" w:fill="FFFFFF"/>
        <w:tabs>
          <w:tab w:val="left" w:pos="1134"/>
          <w:tab w:val="left" w:pos="1493"/>
        </w:tabs>
        <w:ind w:firstLine="709"/>
        <w:jc w:val="both"/>
        <w:rPr>
          <w:color w:val="0070C0"/>
          <w:sz w:val="22"/>
          <w:szCs w:val="22"/>
        </w:rPr>
      </w:pPr>
      <w:r w:rsidRPr="00A2639C">
        <w:rPr>
          <w:rFonts w:eastAsia="Courier New"/>
          <w:color w:val="0070C0"/>
          <w:sz w:val="22"/>
          <w:szCs w:val="22"/>
        </w:rPr>
        <w:t xml:space="preserve">9.7. </w:t>
      </w:r>
      <w:r w:rsidRPr="00A2639C">
        <w:rPr>
          <w:color w:val="0070C0"/>
          <w:sz w:val="22"/>
          <w:szCs w:val="22"/>
        </w:rPr>
        <w:t xml:space="preserve">АРЕНДАТОР осведомлен и не возражает против того, что Договор может быть досрочно расторгнут АРЕНДОДАТЕЛЕМ в одностороннем порядке в случае, если со стороны ________________________ будет обращено взыскание по </w:t>
      </w:r>
      <w:r>
        <w:rPr>
          <w:color w:val="0070C0"/>
          <w:sz w:val="22"/>
          <w:szCs w:val="22"/>
        </w:rPr>
        <w:t>д</w:t>
      </w:r>
      <w:r w:rsidRPr="00A2639C">
        <w:rPr>
          <w:color w:val="0070C0"/>
          <w:sz w:val="22"/>
          <w:szCs w:val="22"/>
        </w:rPr>
        <w:t xml:space="preserve">оговору </w:t>
      </w:r>
      <w:r>
        <w:rPr>
          <w:color w:val="0070C0"/>
          <w:sz w:val="22"/>
          <w:szCs w:val="22"/>
        </w:rPr>
        <w:t>_________</w:t>
      </w:r>
      <w:r w:rsidRPr="00A2639C">
        <w:rPr>
          <w:color w:val="0070C0"/>
          <w:sz w:val="22"/>
          <w:szCs w:val="22"/>
        </w:rPr>
        <w:t xml:space="preserve"> № ___________________ от _________________.</w:t>
      </w:r>
    </w:p>
    <w:p w:rsidR="00150DFF" w:rsidRDefault="00150DFF" w:rsidP="00150DFF">
      <w:pPr>
        <w:shd w:val="clear" w:color="auto" w:fill="FFFFFF"/>
        <w:tabs>
          <w:tab w:val="left" w:pos="1134"/>
          <w:tab w:val="left" w:pos="1493"/>
        </w:tabs>
        <w:ind w:firstLine="709"/>
        <w:jc w:val="both"/>
        <w:rPr>
          <w:color w:val="0070C0"/>
          <w:sz w:val="22"/>
          <w:szCs w:val="22"/>
        </w:rPr>
      </w:pPr>
      <w:r w:rsidRPr="00A2639C">
        <w:rPr>
          <w:color w:val="0070C0"/>
          <w:sz w:val="22"/>
          <w:szCs w:val="22"/>
        </w:rPr>
        <w:lastRenderedPageBreak/>
        <w:t>Договор считается расторгнутым по истечении 15 (пятнадцати) календарных дней с даты направления АРЕНДОДАТЕЛЕМ письменного уведомления АРЕНДАТОРУ о расторжении Договора в одностороннем внесудебном порядке</w:t>
      </w:r>
      <w:r>
        <w:rPr>
          <w:color w:val="0070C0"/>
          <w:sz w:val="22"/>
          <w:szCs w:val="22"/>
        </w:rPr>
        <w:t xml:space="preserve">. </w:t>
      </w:r>
    </w:p>
    <w:p w:rsidR="00150DFF" w:rsidRPr="00A2639C" w:rsidRDefault="00150DFF" w:rsidP="00150DFF">
      <w:pPr>
        <w:shd w:val="clear" w:color="auto" w:fill="FFFFFF"/>
        <w:tabs>
          <w:tab w:val="left" w:pos="1134"/>
          <w:tab w:val="left" w:pos="1493"/>
        </w:tabs>
        <w:ind w:firstLine="709"/>
        <w:jc w:val="both"/>
        <w:rPr>
          <w:color w:val="0070C0"/>
          <w:sz w:val="22"/>
          <w:szCs w:val="22"/>
        </w:rPr>
      </w:pPr>
      <w:r w:rsidRPr="005117EF">
        <w:rPr>
          <w:color w:val="0070C0"/>
          <w:sz w:val="22"/>
          <w:szCs w:val="22"/>
        </w:rPr>
        <w:t xml:space="preserve">В случае немотивированного одностороннего расторжения Договора </w:t>
      </w:r>
      <w:r>
        <w:rPr>
          <w:color w:val="0070C0"/>
          <w:sz w:val="22"/>
          <w:szCs w:val="22"/>
        </w:rPr>
        <w:t>по основанию, указанному в данном пункте Договора</w:t>
      </w:r>
      <w:r w:rsidRPr="005117EF">
        <w:rPr>
          <w:color w:val="0070C0"/>
          <w:sz w:val="22"/>
          <w:szCs w:val="22"/>
        </w:rPr>
        <w:t>, АРЕНДАТОР не имеет прав на предъявление требований к АРЕНДОДАТЕЛЮ о возмещении каких-либо убытков</w:t>
      </w:r>
      <w:r>
        <w:rPr>
          <w:color w:val="0070C0"/>
          <w:sz w:val="22"/>
          <w:szCs w:val="22"/>
        </w:rPr>
        <w:t>.</w:t>
      </w:r>
      <w:r w:rsidRPr="005117EF">
        <w:rPr>
          <w:rStyle w:val="aff7"/>
          <w:color w:val="0070C0"/>
          <w:sz w:val="22"/>
          <w:szCs w:val="22"/>
        </w:rPr>
        <w:footnoteReference w:id="27"/>
      </w:r>
    </w:p>
    <w:p w:rsidR="00150DFF" w:rsidRPr="008D29D9" w:rsidRDefault="00150DFF" w:rsidP="00150DFF">
      <w:pPr>
        <w:shd w:val="clear" w:color="auto" w:fill="FFFFFF"/>
        <w:tabs>
          <w:tab w:val="left" w:pos="1134"/>
          <w:tab w:val="left" w:pos="1493"/>
        </w:tabs>
        <w:ind w:firstLine="709"/>
        <w:jc w:val="both"/>
        <w:rPr>
          <w:color w:val="0070C0"/>
          <w:sz w:val="22"/>
          <w:szCs w:val="22"/>
        </w:rPr>
      </w:pPr>
      <w:r w:rsidRPr="008D29D9">
        <w:rPr>
          <w:rFonts w:eastAsia="Courier New"/>
          <w:color w:val="0070C0"/>
          <w:sz w:val="22"/>
          <w:szCs w:val="22"/>
        </w:rPr>
        <w:t xml:space="preserve">9.8. </w:t>
      </w:r>
      <w:r w:rsidRPr="008D29D9">
        <w:rPr>
          <w:color w:val="0070C0"/>
          <w:sz w:val="22"/>
          <w:szCs w:val="22"/>
        </w:rPr>
        <w:t>В случае одностороннего расторжения Договора по инициативе АРЕНДАТОРА АРЕНДАТОР обязуется выплатить штраф за такое досрочное расторжение в размере 10 % (десяти процентов) от годовой стоимости аренды.</w:t>
      </w:r>
      <w:r w:rsidRPr="008D29D9">
        <w:rPr>
          <w:rStyle w:val="aff7"/>
          <w:color w:val="0070C0"/>
          <w:sz w:val="22"/>
          <w:szCs w:val="22"/>
        </w:rPr>
        <w:footnoteReference w:id="28"/>
      </w:r>
    </w:p>
    <w:p w:rsidR="00150DFF" w:rsidRPr="008D29D9" w:rsidRDefault="00150DFF" w:rsidP="00150DFF">
      <w:pPr>
        <w:shd w:val="clear" w:color="auto" w:fill="FFFFFF"/>
        <w:tabs>
          <w:tab w:val="left" w:pos="1134"/>
          <w:tab w:val="left" w:pos="1493"/>
        </w:tabs>
        <w:ind w:firstLine="709"/>
        <w:jc w:val="both"/>
        <w:rPr>
          <w:color w:val="0070C0"/>
          <w:sz w:val="22"/>
          <w:szCs w:val="22"/>
        </w:rPr>
      </w:pPr>
      <w:r w:rsidRPr="00417691">
        <w:rPr>
          <w:color w:val="0070C0"/>
          <w:sz w:val="22"/>
          <w:szCs w:val="22"/>
        </w:rPr>
        <w:t xml:space="preserve">В случае одностороннего расторжения Договора по инициативе </w:t>
      </w:r>
      <w:proofErr w:type="gramStart"/>
      <w:r w:rsidRPr="00417691">
        <w:rPr>
          <w:color w:val="0070C0"/>
          <w:sz w:val="22"/>
          <w:szCs w:val="22"/>
        </w:rPr>
        <w:t>АРЕНДАТОРА  АРЕНДАТОР</w:t>
      </w:r>
      <w:proofErr w:type="gramEnd"/>
      <w:r w:rsidRPr="00417691">
        <w:rPr>
          <w:color w:val="0070C0"/>
          <w:sz w:val="22"/>
          <w:szCs w:val="22"/>
        </w:rPr>
        <w:t xml:space="preserve"> обязуется выплатить штраф за такое досрочное расторжение в размере 10% (десяти процентов) </w:t>
      </w:r>
      <w:bookmarkStart w:id="4" w:name="_Hlk208912446"/>
      <w:r w:rsidRPr="00417691">
        <w:rPr>
          <w:color w:val="0070C0"/>
          <w:sz w:val="22"/>
          <w:szCs w:val="22"/>
        </w:rPr>
        <w:t>от общей арендной платы за полный срок аренды, указанный в пункте 1 Приложения №3 к Договору</w:t>
      </w:r>
      <w:bookmarkEnd w:id="4"/>
      <w:r w:rsidRPr="00417691">
        <w:rPr>
          <w:color w:val="0070C0"/>
          <w:sz w:val="22"/>
          <w:szCs w:val="22"/>
        </w:rPr>
        <w:t>.</w:t>
      </w:r>
      <w:r w:rsidRPr="00417691">
        <w:rPr>
          <w:rStyle w:val="aff7"/>
          <w:color w:val="0070C0"/>
          <w:sz w:val="22"/>
          <w:szCs w:val="22"/>
        </w:rPr>
        <w:footnoteReference w:id="29"/>
      </w:r>
    </w:p>
    <w:p w:rsidR="00150DFF" w:rsidRPr="000E0048" w:rsidRDefault="00150DFF" w:rsidP="00150DF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F7C02">
        <w:rPr>
          <w:sz w:val="22"/>
          <w:szCs w:val="22"/>
        </w:rPr>
        <w:t xml:space="preserve">9.9. Договор может быть расторгнут в одностороннем порядке АРЕНДОДАТЕЛЕМ в любой момент после заключения Договора в случае включения </w:t>
      </w:r>
      <w:bookmarkStart w:id="5" w:name="_Hlk109937164"/>
      <w:r w:rsidRPr="008F7C02">
        <w:rPr>
          <w:sz w:val="22"/>
          <w:szCs w:val="22"/>
        </w:rPr>
        <w:t>АРЕНДАТОРА</w:t>
      </w:r>
      <w:bookmarkEnd w:id="5"/>
      <w:r w:rsidRPr="008F7C02">
        <w:rPr>
          <w:sz w:val="22"/>
          <w:szCs w:val="22"/>
        </w:rPr>
        <w:t xml:space="preserve"> в перечень лиц, в отношении которых применяются специальные экономические меры, предусмотренные </w:t>
      </w:r>
      <w:proofErr w:type="spellStart"/>
      <w:r w:rsidRPr="008F7C02">
        <w:rPr>
          <w:sz w:val="22"/>
          <w:szCs w:val="22"/>
        </w:rPr>
        <w:t>пп</w:t>
      </w:r>
      <w:proofErr w:type="spellEnd"/>
      <w:r w:rsidRPr="008F7C02">
        <w:rPr>
          <w:sz w:val="22"/>
          <w:szCs w:val="22"/>
        </w:rPr>
        <w:t>.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отнесения АРЕНДАТОРА к лицам, находящимся под контролем таких лиц</w:t>
      </w:r>
      <w:r>
        <w:rPr>
          <w:sz w:val="22"/>
          <w:szCs w:val="22"/>
        </w:rPr>
        <w:t xml:space="preserve">, </w:t>
      </w:r>
      <w:r w:rsidRPr="00802B97">
        <w:rPr>
          <w:sz w:val="22"/>
          <w:szCs w:val="22"/>
        </w:rPr>
        <w:t>и/или включения Арендатора в реестр иностранных агентов, предусмотренный статьей 5 Федерального закона от 14.07.2022 г. № 255-ФЗ «О контроле за деятельностью лиц, находящихся под иностранным влиянием»</w:t>
      </w:r>
      <w:r w:rsidRPr="008F7C02">
        <w:rPr>
          <w:sz w:val="22"/>
          <w:szCs w:val="22"/>
        </w:rPr>
        <w:t>. При этом в случае одностороннего расторжения Договора АРЕНДАТОР не имеет прав на предъявление требований к АРЕНДОДАТЕЛЮ о возмещении каких-либо убытков, в том числе вызванных расторжением Договора АРЕНДОДАТЕЛЕМ. Договор считается расторгнутым с даты направления соответствующего уведомления о расторжении Договора в одностороннем</w:t>
      </w:r>
      <w:r w:rsidRPr="000E0048">
        <w:rPr>
          <w:sz w:val="22"/>
          <w:szCs w:val="22"/>
        </w:rPr>
        <w:t xml:space="preserve"> порядке.</w:t>
      </w:r>
    </w:p>
    <w:p w:rsidR="00150DFF" w:rsidRDefault="00150DFF" w:rsidP="00150DFF">
      <w:pPr>
        <w:shd w:val="clear" w:color="auto" w:fill="FFFFFF"/>
        <w:contextualSpacing/>
        <w:jc w:val="center"/>
        <w:rPr>
          <w:rFonts w:eastAsia="Courier New"/>
          <w:b/>
          <w:bCs/>
          <w:sz w:val="22"/>
          <w:szCs w:val="22"/>
        </w:rPr>
      </w:pPr>
    </w:p>
    <w:p w:rsidR="00150DFF" w:rsidRPr="000E0048" w:rsidRDefault="00150DFF" w:rsidP="00150DFF">
      <w:pPr>
        <w:shd w:val="clear" w:color="auto" w:fill="FFFFFF"/>
        <w:contextualSpacing/>
        <w:jc w:val="center"/>
        <w:rPr>
          <w:rFonts w:eastAsia="Courier New"/>
          <w:b/>
          <w:bCs/>
          <w:sz w:val="22"/>
          <w:szCs w:val="22"/>
        </w:rPr>
      </w:pPr>
    </w:p>
    <w:p w:rsidR="00150DFF" w:rsidRPr="00082F4E" w:rsidRDefault="00150DFF" w:rsidP="00150DFF">
      <w:pPr>
        <w:shd w:val="clear" w:color="auto" w:fill="FFFFFF"/>
        <w:contextualSpacing/>
        <w:jc w:val="center"/>
        <w:rPr>
          <w:rFonts w:eastAsia="Courier New"/>
          <w:b/>
          <w:bCs/>
          <w:sz w:val="22"/>
          <w:szCs w:val="22"/>
        </w:rPr>
      </w:pPr>
      <w:r w:rsidRPr="000E0048">
        <w:rPr>
          <w:rFonts w:eastAsia="Courier New"/>
          <w:b/>
          <w:bCs/>
          <w:sz w:val="22"/>
          <w:szCs w:val="22"/>
        </w:rPr>
        <w:t xml:space="preserve">10. </w:t>
      </w:r>
      <w:r w:rsidRPr="00082F4E">
        <w:rPr>
          <w:rFonts w:eastAsia="Courier New"/>
          <w:b/>
          <w:bCs/>
          <w:sz w:val="22"/>
          <w:szCs w:val="22"/>
        </w:rPr>
        <w:t>ПЕРСОНАЛЬНЫЕ ДАННЫЕ</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.1. Каждая из Сторон настоящим признает себя самостоятельным оператором по смыслу Федерального закона от 27.07.2006 № 152-ФЗ «О персональных данных» в отношении персональных данных, полученных от другой Стороны.</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.2. Сторона, передающая персональные данные (далее - Передающая Сторона) другой Стороне (далее - Получающая Сторона), согласно ст. 431.2 Гражданского Кодекса РФ, заверяет и гарантирует Получающей Стороне, что она обеспечила наличие правовых оснований для передачи персональных данных Получающей Стороне. При этом Получающая Сторона самостоятельно обеспечивает для себя наличие правовых оснований последующей обработки полученных персональных данных (обеспечение наличия таких правовых оснований не является обязанностью Передающей Стороны).</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.3. Передающая Сторона в разумный срок с момента получения соответствующего запроса от Получающей Стороны, если иной срок не указан в самом запросе, предоставляет Получающей Стороне документальные подтверждения наличия правовых оснований на передачу персональных данных Получающей Стороне (в т. ч. согласия на обработку персональных данных), а также факта надлежащего уведомления субъектов о передаче их персональных данных (по смыслу п. 1 ч. 4 ст. 18 Федерального закона от 27.07.2006 № 152-ФЗ «О персональных данных»).</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.4. Получающая Сторона обязуется обрабатывать полученные от Передающей Стороны персональные данные в целях исполнения своих обязательств или реализации своих прав в рамках Договора.</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.5. Получающая Сторона обязуется уничтожить или обеспечить уничтожение персональных данных (если обработка персональных данных осуществляется другим лицом, действующим по поручению Получающей Стороны), полученных от Передающей стороны, по достижении цели их обработки, утраты необходимости в их достижении и при отсутствии иных оснований для продолжения обработки персональных данных.</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.6. Передающая Сторона обязана информировать в разумные сроки Получающую Сторону об обстоятельствах, влекущих необходимость прекратить и / или обеспечить прекращение обработки персональных данных, переданных Получающей Стороне (в том числе, сообщить о прекращении трудового и иного договора с субъектом, отзыве согласия субъектом и др.).</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lastRenderedPageBreak/>
        <w:t>10</w:t>
      </w:r>
      <w:r w:rsidRPr="00082F4E">
        <w:rPr>
          <w:rFonts w:eastAsia="Courier New"/>
          <w:bCs/>
          <w:sz w:val="22"/>
          <w:szCs w:val="22"/>
        </w:rPr>
        <w:t>.7. Стороны при обработке персональных данных в рамках Договора обязаны принимать необходимые правовые, организационные и технические меры, предусмотренные Федеральным законом от 27.07.2006 № 152-ФЗ «О персональных данных» и принимаемыми в соответствии с ним нормативными правовыми актами,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.8. Стороны обязуются добросовестно сотрудничать и оказывать необходимое разумное содействие друг другу при рассмотрении и урегулировании запросов (жалоб, требований, предписаний, претензий, судебных исков), полученных любой из Сторон от субъектов персональных данных, их представителей, уполномоченных органов или иных лиц, и касающихся обрабатываемых в рамках Договора персональных данных.</w:t>
      </w:r>
    </w:p>
    <w:p w:rsidR="00150DFF" w:rsidRPr="00082F4E" w:rsidRDefault="00150DFF" w:rsidP="00150DFF">
      <w:pPr>
        <w:shd w:val="clear" w:color="auto" w:fill="FFFFFF"/>
        <w:ind w:firstLine="709"/>
        <w:contextualSpacing/>
        <w:jc w:val="both"/>
        <w:rPr>
          <w:rFonts w:eastAsia="Courier New"/>
          <w:bCs/>
          <w:sz w:val="22"/>
          <w:szCs w:val="22"/>
        </w:rPr>
      </w:pPr>
      <w:r>
        <w:rPr>
          <w:rFonts w:eastAsia="Courier New"/>
          <w:bCs/>
          <w:sz w:val="22"/>
          <w:szCs w:val="22"/>
        </w:rPr>
        <w:t>10</w:t>
      </w:r>
      <w:r w:rsidRPr="00082F4E">
        <w:rPr>
          <w:rFonts w:eastAsia="Courier New"/>
          <w:bCs/>
          <w:sz w:val="22"/>
          <w:szCs w:val="22"/>
        </w:rPr>
        <w:t>.9. Сторона, не исполнившая или ненадлежащим образом исполнившая любое из обязательств по разделу Договора, несет ответственность в размере документально подтвержденных убытков, причиненных другой Стороне в связи и исключительно в размере удовлетворенных в соответствии с судебными актами требований и / или в размере взысканных административных и иных штрафов, а также судебных расходов.</w:t>
      </w:r>
    </w:p>
    <w:p w:rsidR="00150DFF" w:rsidRDefault="00150DFF" w:rsidP="00150DFF">
      <w:pPr>
        <w:shd w:val="clear" w:color="auto" w:fill="FFFFFF"/>
        <w:contextualSpacing/>
        <w:jc w:val="center"/>
        <w:rPr>
          <w:rFonts w:eastAsia="Courier New"/>
          <w:b/>
          <w:bCs/>
          <w:sz w:val="22"/>
          <w:szCs w:val="22"/>
        </w:rPr>
      </w:pPr>
    </w:p>
    <w:p w:rsidR="00150DFF" w:rsidRPr="000E0048" w:rsidRDefault="00150DFF" w:rsidP="00150DFF">
      <w:pPr>
        <w:shd w:val="clear" w:color="auto" w:fill="FFFFFF"/>
        <w:contextualSpacing/>
        <w:jc w:val="center"/>
        <w:rPr>
          <w:rFonts w:eastAsia="Courier New"/>
          <w:sz w:val="22"/>
          <w:szCs w:val="22"/>
        </w:rPr>
      </w:pPr>
      <w:r>
        <w:rPr>
          <w:rFonts w:eastAsia="Courier New"/>
          <w:b/>
          <w:bCs/>
          <w:sz w:val="22"/>
          <w:szCs w:val="22"/>
        </w:rPr>
        <w:t xml:space="preserve">11. </w:t>
      </w:r>
      <w:r w:rsidRPr="000E0048">
        <w:rPr>
          <w:rFonts w:eastAsia="Courier New"/>
          <w:b/>
          <w:bCs/>
          <w:sz w:val="22"/>
          <w:szCs w:val="22"/>
        </w:rPr>
        <w:t>ПРОЧИЕ УСЛОВИЯ</w:t>
      </w:r>
    </w:p>
    <w:p w:rsidR="00150DFF" w:rsidRPr="000E0048" w:rsidRDefault="00150DFF" w:rsidP="00150DFF">
      <w:pPr>
        <w:shd w:val="clear" w:color="auto" w:fill="FFFFFF"/>
        <w:tabs>
          <w:tab w:val="left" w:pos="1276"/>
        </w:tabs>
        <w:ind w:firstLine="709"/>
        <w:contextualSpacing/>
        <w:jc w:val="both"/>
        <w:rPr>
          <w:rFonts w:eastAsia="Courier New"/>
          <w:color w:val="000000" w:themeColor="text1"/>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.1. Любые изменения, дополнения в Договор являются его неотъемлемой частью, оформляются в письменном виде и признаются действительными при условии, если они будут подписаны </w:t>
      </w:r>
      <w:r>
        <w:rPr>
          <w:rFonts w:eastAsia="Courier New"/>
          <w:sz w:val="22"/>
          <w:szCs w:val="22"/>
        </w:rPr>
        <w:t>С</w:t>
      </w:r>
      <w:r w:rsidRPr="000E0048">
        <w:rPr>
          <w:rFonts w:eastAsia="Courier New"/>
          <w:sz w:val="22"/>
          <w:szCs w:val="22"/>
        </w:rPr>
        <w:t xml:space="preserve">торонами, заключившими Договор, и зарегистрированы в государственном органе, </w:t>
      </w:r>
      <w:r w:rsidRPr="000E0048">
        <w:rPr>
          <w:rFonts w:eastAsia="Courier New"/>
          <w:color w:val="000000" w:themeColor="text1"/>
          <w:sz w:val="22"/>
          <w:szCs w:val="22"/>
        </w:rPr>
        <w:t>осуществляющем государственную регистрацию (при необходимости).</w:t>
      </w:r>
    </w:p>
    <w:p w:rsidR="00150DFF" w:rsidRPr="000E0048" w:rsidRDefault="00150DFF" w:rsidP="00150DFF">
      <w:pPr>
        <w:shd w:val="clear" w:color="auto" w:fill="FFFFFF"/>
        <w:tabs>
          <w:tab w:val="left" w:pos="1276"/>
        </w:tabs>
        <w:ind w:firstLine="709"/>
        <w:contextualSpacing/>
        <w:jc w:val="both"/>
        <w:rPr>
          <w:rFonts w:eastAsia="Courier New"/>
          <w:sz w:val="22"/>
          <w:szCs w:val="22"/>
        </w:rPr>
      </w:pPr>
      <w:r w:rsidRPr="000E0048">
        <w:rPr>
          <w:rFonts w:eastAsia="Courier New"/>
          <w:color w:val="000000" w:themeColor="text1"/>
          <w:sz w:val="22"/>
          <w:szCs w:val="22"/>
        </w:rPr>
        <w:t>1</w:t>
      </w:r>
      <w:r>
        <w:rPr>
          <w:rFonts w:eastAsia="Courier New"/>
          <w:color w:val="000000" w:themeColor="text1"/>
          <w:sz w:val="22"/>
          <w:szCs w:val="22"/>
        </w:rPr>
        <w:t>1</w:t>
      </w:r>
      <w:r w:rsidRPr="000E0048">
        <w:rPr>
          <w:rFonts w:eastAsia="Courier New"/>
          <w:color w:val="000000" w:themeColor="text1"/>
          <w:sz w:val="22"/>
          <w:szCs w:val="22"/>
        </w:rPr>
        <w:t xml:space="preserve">.2. Представительство </w:t>
      </w:r>
      <w:r>
        <w:rPr>
          <w:rFonts w:eastAsia="Courier New"/>
          <w:color w:val="000000" w:themeColor="text1"/>
          <w:sz w:val="22"/>
          <w:szCs w:val="22"/>
        </w:rPr>
        <w:t>С</w:t>
      </w:r>
      <w:r w:rsidRPr="000E0048">
        <w:rPr>
          <w:rFonts w:eastAsia="Courier New"/>
          <w:color w:val="000000" w:themeColor="text1"/>
          <w:sz w:val="22"/>
          <w:szCs w:val="22"/>
        </w:rPr>
        <w:t xml:space="preserve">торон друг перед другом и подписание документов от имени </w:t>
      </w:r>
      <w:r>
        <w:rPr>
          <w:rFonts w:eastAsia="Courier New"/>
          <w:color w:val="000000" w:themeColor="text1"/>
          <w:sz w:val="22"/>
          <w:szCs w:val="22"/>
        </w:rPr>
        <w:t>С</w:t>
      </w:r>
      <w:r w:rsidRPr="000E0048">
        <w:rPr>
          <w:rFonts w:eastAsia="Courier New"/>
          <w:color w:val="000000" w:themeColor="text1"/>
          <w:sz w:val="22"/>
          <w:szCs w:val="22"/>
        </w:rPr>
        <w:t xml:space="preserve">торон по Договору осуществляют </w:t>
      </w:r>
      <w:r w:rsidRPr="000E0048">
        <w:rPr>
          <w:rFonts w:eastAsia="Courier New"/>
          <w:sz w:val="22"/>
          <w:szCs w:val="22"/>
        </w:rPr>
        <w:t xml:space="preserve">руководители либо иные лица, уполномоченные на основании письменной доверенности. </w:t>
      </w:r>
    </w:p>
    <w:p w:rsidR="00150DFF" w:rsidRPr="000E0048" w:rsidRDefault="00150DFF" w:rsidP="00150DFF">
      <w:pPr>
        <w:shd w:val="clear" w:color="auto" w:fill="FFFFFF"/>
        <w:tabs>
          <w:tab w:val="left" w:pos="1276"/>
          <w:tab w:val="left" w:pos="1517"/>
        </w:tabs>
        <w:ind w:firstLine="709"/>
        <w:contextualSpacing/>
        <w:jc w:val="both"/>
        <w:rPr>
          <w:rFonts w:eastAsia="Courier New"/>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.3. О ликвидации или реорганизации предприятия, </w:t>
      </w:r>
      <w:r>
        <w:rPr>
          <w:rFonts w:eastAsia="Courier New"/>
          <w:sz w:val="22"/>
          <w:szCs w:val="22"/>
        </w:rPr>
        <w:t>С</w:t>
      </w:r>
      <w:r w:rsidRPr="000E0048">
        <w:rPr>
          <w:rFonts w:eastAsia="Courier New"/>
          <w:sz w:val="22"/>
          <w:szCs w:val="22"/>
        </w:rPr>
        <w:t xml:space="preserve">тороны обязаны уведомить друг друга за 2 (два) месяца. </w:t>
      </w:r>
    </w:p>
    <w:p w:rsidR="00150DFF" w:rsidRPr="000E0048" w:rsidRDefault="00150DFF" w:rsidP="00150DFF">
      <w:pPr>
        <w:shd w:val="clear" w:color="auto" w:fill="FFFFFF"/>
        <w:tabs>
          <w:tab w:val="left" w:pos="1276"/>
          <w:tab w:val="left" w:pos="1517"/>
        </w:tabs>
        <w:ind w:firstLine="709"/>
        <w:contextualSpacing/>
        <w:jc w:val="both"/>
        <w:rPr>
          <w:rFonts w:eastAsia="Courier New"/>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.4. При изменении реквизитов, указанных в разделе 1</w:t>
      </w:r>
      <w:r>
        <w:rPr>
          <w:rFonts w:eastAsia="Courier New"/>
          <w:sz w:val="22"/>
          <w:szCs w:val="22"/>
        </w:rPr>
        <w:t>2</w:t>
      </w:r>
      <w:r w:rsidRPr="000E0048">
        <w:rPr>
          <w:rFonts w:eastAsia="Courier New"/>
          <w:sz w:val="22"/>
          <w:szCs w:val="22"/>
        </w:rPr>
        <w:t xml:space="preserve"> Договора, </w:t>
      </w:r>
      <w:r>
        <w:rPr>
          <w:rFonts w:eastAsia="Courier New"/>
          <w:sz w:val="22"/>
          <w:szCs w:val="22"/>
        </w:rPr>
        <w:t>С</w:t>
      </w:r>
      <w:r w:rsidRPr="000E0048">
        <w:rPr>
          <w:rFonts w:eastAsia="Courier New"/>
          <w:sz w:val="22"/>
          <w:szCs w:val="22"/>
        </w:rPr>
        <w:t>тороны обязаны письменно уведомить друг друга в течение 5 (пяти) рабочих дней с даты наступления изменений.</w:t>
      </w:r>
    </w:p>
    <w:p w:rsidR="00150DFF" w:rsidRPr="000E0048" w:rsidRDefault="00150DFF" w:rsidP="00150DFF">
      <w:pPr>
        <w:tabs>
          <w:tab w:val="left" w:pos="1309"/>
        </w:tabs>
        <w:ind w:firstLine="709"/>
        <w:jc w:val="both"/>
        <w:rPr>
          <w:rFonts w:eastAsia="Courier New"/>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.5. </w:t>
      </w:r>
      <w:r w:rsidRPr="000E0048">
        <w:rPr>
          <w:rFonts w:eastAsia="Courier New"/>
          <w:caps/>
          <w:sz w:val="22"/>
          <w:szCs w:val="22"/>
        </w:rPr>
        <w:t>Арендатор</w:t>
      </w:r>
      <w:r w:rsidRPr="000E0048">
        <w:rPr>
          <w:rFonts w:eastAsia="Courier New"/>
          <w:sz w:val="22"/>
          <w:szCs w:val="22"/>
        </w:rPr>
        <w:t xml:space="preserve"> осуществляет неотделимые улучшения в Помещении за счет собственных средств, при наличии проекта, согласованного с соответствующими структурными подразделениями и службами </w:t>
      </w:r>
      <w:r w:rsidRPr="000E0048">
        <w:rPr>
          <w:caps/>
          <w:sz w:val="22"/>
          <w:szCs w:val="22"/>
        </w:rPr>
        <w:t>АРЕНДОДАТЕЛЯ</w:t>
      </w:r>
      <w:r w:rsidRPr="000E0048">
        <w:rPr>
          <w:rFonts w:eastAsia="Courier New"/>
          <w:sz w:val="22"/>
          <w:szCs w:val="22"/>
        </w:rPr>
        <w:t xml:space="preserve">, а также при условии согласования и соблюдения режима проведения вышеуказанных работ. Представители </w:t>
      </w:r>
      <w:r w:rsidRPr="000E0048">
        <w:rPr>
          <w:caps/>
          <w:sz w:val="22"/>
          <w:szCs w:val="22"/>
        </w:rPr>
        <w:t>АрендодателЯ</w:t>
      </w:r>
      <w:r w:rsidRPr="000E0048">
        <w:rPr>
          <w:rFonts w:eastAsia="Courier New"/>
          <w:sz w:val="22"/>
          <w:szCs w:val="22"/>
        </w:rPr>
        <w:t xml:space="preserve"> вправе контролировать процесс выполнения вышеуказанных работ. Неотделимые улучшения в дальнейшем являются собственностью</w:t>
      </w:r>
      <w:r w:rsidRPr="000E0048">
        <w:rPr>
          <w:caps/>
          <w:sz w:val="22"/>
          <w:szCs w:val="22"/>
        </w:rPr>
        <w:t xml:space="preserve"> АрендодателЯ </w:t>
      </w:r>
      <w:r w:rsidRPr="000E0048">
        <w:rPr>
          <w:rFonts w:eastAsia="Courier New"/>
          <w:sz w:val="22"/>
          <w:szCs w:val="22"/>
        </w:rPr>
        <w:t>и затраты АРЕНДАТОРУ не компенсируются.</w:t>
      </w:r>
    </w:p>
    <w:p w:rsidR="00150DFF" w:rsidRPr="000E0048" w:rsidRDefault="00150DFF" w:rsidP="00150DFF">
      <w:pPr>
        <w:shd w:val="clear" w:color="auto" w:fill="FFFFFF"/>
        <w:tabs>
          <w:tab w:val="left" w:pos="1276"/>
          <w:tab w:val="left" w:pos="1517"/>
        </w:tabs>
        <w:ind w:firstLine="709"/>
        <w:contextualSpacing/>
        <w:jc w:val="both"/>
        <w:rPr>
          <w:rFonts w:eastAsia="Courier New"/>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.6. Условия взаимодействия </w:t>
      </w:r>
      <w:r>
        <w:rPr>
          <w:rFonts w:eastAsia="Courier New"/>
          <w:sz w:val="22"/>
          <w:szCs w:val="22"/>
        </w:rPr>
        <w:t>С</w:t>
      </w:r>
      <w:r w:rsidRPr="000E0048">
        <w:rPr>
          <w:rFonts w:eastAsia="Courier New"/>
          <w:sz w:val="22"/>
          <w:szCs w:val="22"/>
        </w:rPr>
        <w:t xml:space="preserve">торон по Договору, а также прочая информация, ставшая известной </w:t>
      </w:r>
      <w:r>
        <w:rPr>
          <w:rFonts w:eastAsia="Courier New"/>
          <w:sz w:val="22"/>
          <w:szCs w:val="22"/>
        </w:rPr>
        <w:t>С</w:t>
      </w:r>
      <w:r w:rsidRPr="000E0048">
        <w:rPr>
          <w:rFonts w:eastAsia="Courier New"/>
          <w:sz w:val="22"/>
          <w:szCs w:val="22"/>
        </w:rPr>
        <w:t xml:space="preserve">торонам в связи с исполнением условий Договора, относящаяся к служебной и коммерческой тайне, является строго конфиденциальной и не подлежит разглашению третьем лицам без соглашения </w:t>
      </w:r>
      <w:r>
        <w:rPr>
          <w:rFonts w:eastAsia="Courier New"/>
          <w:sz w:val="22"/>
          <w:szCs w:val="22"/>
        </w:rPr>
        <w:t>С</w:t>
      </w:r>
      <w:r w:rsidRPr="000E0048">
        <w:rPr>
          <w:rFonts w:eastAsia="Courier New"/>
          <w:sz w:val="22"/>
          <w:szCs w:val="22"/>
        </w:rPr>
        <w:t xml:space="preserve">торон. Эти ограничения не распространяются на случаи предоставления информации по запросам правоохранительных и контролирующих, судебных и иных уполномоченных органов. </w:t>
      </w:r>
    </w:p>
    <w:p w:rsidR="00150DFF" w:rsidRPr="000E0048" w:rsidRDefault="00150DFF" w:rsidP="00150DF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.7.</w:t>
      </w:r>
      <w:r w:rsidRPr="000E0048">
        <w:rPr>
          <w:sz w:val="22"/>
          <w:szCs w:val="22"/>
        </w:rPr>
        <w:t xml:space="preserve"> Вся переписка, направление документов, касающихся исполнения условий Договора осуществляется Сторонами по адресам, указанным в разделе 1</w:t>
      </w:r>
      <w:r>
        <w:rPr>
          <w:sz w:val="22"/>
          <w:szCs w:val="22"/>
        </w:rPr>
        <w:t>2</w:t>
      </w:r>
      <w:r w:rsidRPr="000E0048">
        <w:rPr>
          <w:sz w:val="22"/>
          <w:szCs w:val="22"/>
        </w:rPr>
        <w:t xml:space="preserve"> Договора. Стороны гарантируют, что адреса, указанные в разделе 1</w:t>
      </w:r>
      <w:r>
        <w:rPr>
          <w:sz w:val="22"/>
          <w:szCs w:val="22"/>
        </w:rPr>
        <w:t>2</w:t>
      </w:r>
      <w:r w:rsidRPr="000E0048">
        <w:rPr>
          <w:sz w:val="22"/>
          <w:szCs w:val="22"/>
        </w:rPr>
        <w:t xml:space="preserve"> Договора, являются фактическими адресами местонахождения Сторон.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Договору и убытки, принимает на себя Сторона, предоставившая недостоверные сведения о месте своего фактического нахождения. Сторона, не получившая необходимой для исполнения Договора информации и/или документации, вследствие предоставления ею недостоверной информации о месте своего фактического нахождения, становиться обязанной перед другой </w:t>
      </w:r>
      <w:r>
        <w:rPr>
          <w:sz w:val="22"/>
          <w:szCs w:val="22"/>
        </w:rPr>
        <w:t>с</w:t>
      </w:r>
      <w:r w:rsidRPr="000E0048">
        <w:rPr>
          <w:sz w:val="22"/>
          <w:szCs w:val="22"/>
        </w:rPr>
        <w:t xml:space="preserve">тороной с даты направления в ее адрес другой </w:t>
      </w:r>
      <w:r>
        <w:rPr>
          <w:sz w:val="22"/>
          <w:szCs w:val="22"/>
        </w:rPr>
        <w:t>с</w:t>
      </w:r>
      <w:r w:rsidRPr="000E0048">
        <w:rPr>
          <w:sz w:val="22"/>
          <w:szCs w:val="22"/>
        </w:rPr>
        <w:t>тороной соответствующей информации и документации.</w:t>
      </w:r>
    </w:p>
    <w:p w:rsidR="00150DFF" w:rsidRPr="000E0048" w:rsidRDefault="00150DFF" w:rsidP="00150DFF">
      <w:pPr>
        <w:tabs>
          <w:tab w:val="left" w:pos="-142"/>
          <w:tab w:val="left" w:pos="567"/>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.8. </w:t>
      </w:r>
      <w:r w:rsidRPr="000E0048">
        <w:rPr>
          <w:sz w:val="22"/>
          <w:szCs w:val="22"/>
        </w:rPr>
        <w:t xml:space="preserve">АРЕНДАТОР настоящим гарантирует, что на дату подписания Договора: </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E0048">
        <w:rPr>
          <w:sz w:val="22"/>
          <w:szCs w:val="22"/>
        </w:rPr>
        <w:t>Действует в соответствии с законодательством Российской Федерации, обладает всеми законными правами на свои активы и всеми полномочиями и разрешениями, необходимыми для ведения деятельности.</w:t>
      </w:r>
    </w:p>
    <w:p w:rsidR="00150DFF" w:rsidRPr="00082F4E"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 xml:space="preserve">Обладает всеми полномочиями для заключения Договора и исполнения обязательств, принимаемых на себя по Договору. </w:t>
      </w:r>
      <w:r w:rsidRPr="00082F4E">
        <w:rPr>
          <w:snapToGrid w:val="0"/>
          <w:sz w:val="22"/>
          <w:szCs w:val="22"/>
        </w:rPr>
        <w:t xml:space="preserve">Лицо, подписавшее от имени </w:t>
      </w:r>
      <w:r w:rsidRPr="00082F4E">
        <w:rPr>
          <w:sz w:val="22"/>
          <w:szCs w:val="22"/>
        </w:rPr>
        <w:t xml:space="preserve">АРЕНДАТОРА </w:t>
      </w:r>
      <w:r w:rsidRPr="00082F4E">
        <w:rPr>
          <w:snapToGrid w:val="0"/>
          <w:sz w:val="22"/>
          <w:szCs w:val="22"/>
        </w:rPr>
        <w:t>Договор, имеет на это все полномочия.</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 xml:space="preserve">Заключение Договора не влечет нарушений действующего законодательства Российской </w:t>
      </w:r>
      <w:r w:rsidRPr="00082F4E">
        <w:rPr>
          <w:sz w:val="22"/>
          <w:szCs w:val="22"/>
        </w:rPr>
        <w:lastRenderedPageBreak/>
        <w:t>Федерации.</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Заключение Договора не влечет противоречия уставным и прочим внутренним процедурам АРЕНДАТОРА.</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Вся информация, представленная АРЕНДАТОРОМ в связи с Договором, соответствует действительности, является полной и точной во всех отношениях.</w:t>
      </w:r>
    </w:p>
    <w:p w:rsidR="00150DFF" w:rsidRPr="00082F4E"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napToGrid w:val="0"/>
          <w:sz w:val="22"/>
          <w:szCs w:val="22"/>
        </w:rPr>
        <w:t xml:space="preserve">Не существует каких-либо исков, арбитражных, административных или судебных и прочих разбирательств и расследований, которые ведутся против </w:t>
      </w:r>
      <w:r w:rsidRPr="00082F4E">
        <w:rPr>
          <w:sz w:val="22"/>
          <w:szCs w:val="22"/>
        </w:rPr>
        <w:t>АРЕНДАТОРА</w:t>
      </w:r>
      <w:r w:rsidRPr="00082F4E">
        <w:rPr>
          <w:snapToGrid w:val="0"/>
          <w:sz w:val="22"/>
          <w:szCs w:val="22"/>
        </w:rPr>
        <w:t xml:space="preserve"> в любых государственных органах, и которые могут отрицательно сказаться на способности выполнять свои обязанности по Договору.</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Соблюдает требования законодательства в части ведения налогового и бухгалтерского учёта, полноты, точности и достоверности отражения операций в учёте, исполнения налоговых обязательств по начислению и уплате налогов и сборов.</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Основной целью совершения сделки (совершения операций) по Договору не являются неуплата (неполная уплата) и (или) зачет (возврат) суммы налога.</w:t>
      </w:r>
    </w:p>
    <w:p w:rsidR="00150DFF" w:rsidRDefault="00150DFF" w:rsidP="00150DFF">
      <w:pPr>
        <w:pStyle w:val="a7"/>
        <w:widowControl w:val="0"/>
        <w:numPr>
          <w:ilvl w:val="2"/>
          <w:numId w:val="47"/>
        </w:numPr>
        <w:tabs>
          <w:tab w:val="left" w:pos="-142"/>
          <w:tab w:val="left" w:pos="567"/>
          <w:tab w:val="left" w:pos="1134"/>
          <w:tab w:val="left" w:pos="1418"/>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 xml:space="preserve">Не относится к лицам, в отношении которых применяются специальные экономические меры, предусмотренные </w:t>
      </w:r>
      <w:proofErr w:type="spellStart"/>
      <w:r w:rsidRPr="00082F4E">
        <w:rPr>
          <w:sz w:val="22"/>
          <w:szCs w:val="22"/>
        </w:rPr>
        <w:t>пп</w:t>
      </w:r>
      <w:proofErr w:type="spellEnd"/>
      <w:r w:rsidRPr="00082F4E">
        <w:rPr>
          <w:sz w:val="22"/>
          <w:szCs w:val="22"/>
        </w:rPr>
        <w:t>. а п. 2 Указа Президента РФ от 03.05.2022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не является лицом, находящимся под контролем таких лиц.</w:t>
      </w:r>
    </w:p>
    <w:p w:rsidR="00150DFF" w:rsidRPr="00082F4E" w:rsidRDefault="00150DFF" w:rsidP="00150DFF">
      <w:pPr>
        <w:pStyle w:val="a7"/>
        <w:widowControl w:val="0"/>
        <w:numPr>
          <w:ilvl w:val="2"/>
          <w:numId w:val="47"/>
        </w:numPr>
        <w:tabs>
          <w:tab w:val="left" w:pos="-142"/>
          <w:tab w:val="left" w:pos="567"/>
          <w:tab w:val="left" w:pos="1134"/>
          <w:tab w:val="left" w:pos="1418"/>
          <w:tab w:val="left" w:pos="1560"/>
          <w:tab w:val="left" w:pos="1701"/>
          <w:tab w:val="left" w:pos="4580"/>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0" w:firstLine="709"/>
        <w:jc w:val="both"/>
        <w:rPr>
          <w:sz w:val="22"/>
          <w:szCs w:val="22"/>
        </w:rPr>
      </w:pPr>
      <w:r w:rsidRPr="00082F4E">
        <w:rPr>
          <w:sz w:val="22"/>
          <w:szCs w:val="22"/>
        </w:rPr>
        <w:t>Не включен в реестр иностранных агентов в соответствии с Федеральным законом от 14.07.2022 г. № 255-ФЗ «О контроле за деятельностью лиц, находящихся под иностранным влиянием».</w:t>
      </w:r>
    </w:p>
    <w:p w:rsidR="00150DFF" w:rsidRPr="000E0048" w:rsidRDefault="00150DFF" w:rsidP="00150DFF">
      <w:pPr>
        <w:shd w:val="clear" w:color="auto" w:fill="FFFFFF"/>
        <w:tabs>
          <w:tab w:val="left" w:pos="1276"/>
          <w:tab w:val="left" w:pos="1517"/>
        </w:tabs>
        <w:ind w:firstLine="709"/>
        <w:contextualSpacing/>
        <w:jc w:val="both"/>
        <w:rPr>
          <w:rFonts w:eastAsia="Courier New"/>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.9. Особые условия, указанные в Приложении № 3 к Договору, являются условиями, согласованными и принятыми </w:t>
      </w:r>
      <w:r>
        <w:rPr>
          <w:rFonts w:eastAsia="Courier New"/>
          <w:sz w:val="22"/>
          <w:szCs w:val="22"/>
        </w:rPr>
        <w:t>С</w:t>
      </w:r>
      <w:r w:rsidRPr="000E0048">
        <w:rPr>
          <w:rFonts w:eastAsia="Courier New"/>
          <w:sz w:val="22"/>
          <w:szCs w:val="22"/>
        </w:rPr>
        <w:t>торонами в рамках Договора.</w:t>
      </w:r>
    </w:p>
    <w:p w:rsidR="00150DFF" w:rsidRPr="000E0048" w:rsidRDefault="00150DFF" w:rsidP="00150DFF">
      <w:pPr>
        <w:shd w:val="clear" w:color="auto" w:fill="FFFFFF"/>
        <w:tabs>
          <w:tab w:val="left" w:pos="1276"/>
          <w:tab w:val="left" w:pos="1517"/>
        </w:tabs>
        <w:ind w:firstLine="709"/>
        <w:contextualSpacing/>
        <w:jc w:val="both"/>
        <w:rPr>
          <w:rFonts w:eastAsia="Courier New"/>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.10. В остальном, не предусмотренном Договором, </w:t>
      </w:r>
      <w:r>
        <w:rPr>
          <w:rFonts w:eastAsia="Courier New"/>
          <w:sz w:val="22"/>
          <w:szCs w:val="22"/>
        </w:rPr>
        <w:t>С</w:t>
      </w:r>
      <w:r w:rsidRPr="000E0048">
        <w:rPr>
          <w:rFonts w:eastAsia="Courier New"/>
          <w:sz w:val="22"/>
          <w:szCs w:val="22"/>
        </w:rPr>
        <w:t>тороны руководствуются действующим законодательством Российской Федерации.</w:t>
      </w:r>
    </w:p>
    <w:p w:rsidR="00150DFF" w:rsidRPr="0083624C" w:rsidRDefault="00150DFF" w:rsidP="00150DFF">
      <w:pPr>
        <w:shd w:val="clear" w:color="auto" w:fill="FFFFFF"/>
        <w:ind w:firstLine="709"/>
        <w:contextualSpacing/>
        <w:jc w:val="both"/>
        <w:rPr>
          <w:rFonts w:eastAsia="Courier New"/>
          <w:color w:val="000000" w:themeColor="text1"/>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.11. Договор составлен в</w:t>
      </w:r>
      <w:r>
        <w:rPr>
          <w:rFonts w:eastAsia="Courier New"/>
          <w:sz w:val="22"/>
          <w:szCs w:val="22"/>
        </w:rPr>
        <w:t xml:space="preserve"> </w:t>
      </w:r>
      <w:r w:rsidRPr="0083624C">
        <w:rPr>
          <w:rFonts w:eastAsia="Courier New"/>
          <w:color w:val="000000" w:themeColor="text1"/>
          <w:sz w:val="22"/>
          <w:szCs w:val="22"/>
        </w:rPr>
        <w:t xml:space="preserve">2 (двух) экземплярах, имеющих одинаковую юридическую силу, по одному экземпляру для каждой Стороны. </w:t>
      </w:r>
    </w:p>
    <w:p w:rsidR="00150DFF" w:rsidRPr="000E0048" w:rsidRDefault="00150DFF" w:rsidP="00150DF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E0048">
        <w:rPr>
          <w:rFonts w:eastAsia="Courier New"/>
          <w:sz w:val="22"/>
          <w:szCs w:val="22"/>
        </w:rPr>
        <w:t>1</w:t>
      </w:r>
      <w:r>
        <w:rPr>
          <w:rFonts w:eastAsia="Courier New"/>
          <w:sz w:val="22"/>
          <w:szCs w:val="22"/>
        </w:rPr>
        <w:t>1</w:t>
      </w:r>
      <w:r w:rsidRPr="000E0048">
        <w:rPr>
          <w:rFonts w:eastAsia="Courier New"/>
          <w:sz w:val="22"/>
          <w:szCs w:val="22"/>
        </w:rPr>
        <w:t xml:space="preserve">.12. </w:t>
      </w:r>
      <w:r w:rsidRPr="000E0048">
        <w:rPr>
          <w:sz w:val="22"/>
          <w:szCs w:val="22"/>
        </w:rPr>
        <w:t>Стороны признают юридическую силу подписанных и переданных по факсимильной, электронной связи документов с обязательным последующим предоставлением подлинников указанных документов в течение 5 (пяти) рабочих дней по почте. В случае не отправки оригинала документа Сторона не вправе ссылаться на его копию, направленную с помощью электронных средств связи.</w:t>
      </w:r>
    </w:p>
    <w:p w:rsidR="00150DFF" w:rsidRPr="008F7C02" w:rsidRDefault="00150DFF" w:rsidP="00150DFF">
      <w:pPr>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0E0048">
        <w:rPr>
          <w:sz w:val="22"/>
          <w:szCs w:val="22"/>
        </w:rPr>
        <w:t>1</w:t>
      </w:r>
      <w:r>
        <w:rPr>
          <w:sz w:val="22"/>
          <w:szCs w:val="22"/>
        </w:rPr>
        <w:t>1</w:t>
      </w:r>
      <w:r w:rsidRPr="000E0048">
        <w:rPr>
          <w:sz w:val="22"/>
          <w:szCs w:val="22"/>
        </w:rPr>
        <w:t>.13. Стороны в рамках Договора могут осуществлять обмен электронными документами, подписанными квалифицированной электронной подписью через систему электронного документооборота «</w:t>
      </w:r>
      <w:proofErr w:type="spellStart"/>
      <w:r w:rsidRPr="000E0048">
        <w:rPr>
          <w:sz w:val="22"/>
          <w:szCs w:val="22"/>
        </w:rPr>
        <w:t>Диадок</w:t>
      </w:r>
      <w:proofErr w:type="spellEnd"/>
      <w:r w:rsidRPr="000E0048">
        <w:rPr>
          <w:sz w:val="22"/>
          <w:szCs w:val="22"/>
        </w:rPr>
        <w:t xml:space="preserve">» Акционерного общества «ПФ «СКБ Контур». Электронный </w:t>
      </w:r>
      <w:r w:rsidRPr="008F7C02">
        <w:rPr>
          <w:sz w:val="22"/>
          <w:szCs w:val="22"/>
        </w:rPr>
        <w:t>документооборот осуществляется Сторонами, путем подписания соглашения об обмене электронными документами (Приложение к Договору).</w:t>
      </w:r>
    </w:p>
    <w:p w:rsidR="00150DFF" w:rsidRPr="008F7C02" w:rsidRDefault="00150DFF" w:rsidP="00150DFF">
      <w:pPr>
        <w:shd w:val="clear" w:color="auto" w:fill="FFFFFF"/>
        <w:ind w:firstLine="709"/>
        <w:contextualSpacing/>
        <w:jc w:val="both"/>
        <w:rPr>
          <w:rFonts w:eastAsia="Courier New"/>
          <w:sz w:val="22"/>
          <w:szCs w:val="22"/>
        </w:rPr>
      </w:pPr>
      <w:r w:rsidRPr="008F7C02">
        <w:rPr>
          <w:sz w:val="22"/>
          <w:szCs w:val="22"/>
        </w:rPr>
        <w:t>1</w:t>
      </w:r>
      <w:r>
        <w:rPr>
          <w:sz w:val="22"/>
          <w:szCs w:val="22"/>
        </w:rPr>
        <w:t>1</w:t>
      </w:r>
      <w:r w:rsidRPr="008F7C02">
        <w:rPr>
          <w:sz w:val="22"/>
          <w:szCs w:val="22"/>
        </w:rPr>
        <w:t xml:space="preserve">.14. </w:t>
      </w:r>
      <w:r w:rsidRPr="008F7C02">
        <w:rPr>
          <w:rFonts w:eastAsia="Courier New"/>
          <w:sz w:val="22"/>
          <w:szCs w:val="22"/>
        </w:rPr>
        <w:t>Стороны в течение 3 (трех) рабочих дней с даты заключения Договора обмениваются письменно информацией об ответственных исполнителях по Договору с указанием Ф.И.О., должности и контактных телефонов. При изменении данных Стороны обязаны в трехдневный срок письменно уведомить друг друга.</w:t>
      </w:r>
    </w:p>
    <w:p w:rsidR="00150DFF" w:rsidRPr="008F7C02" w:rsidRDefault="00150DFF" w:rsidP="00150DFF">
      <w:pPr>
        <w:shd w:val="clear" w:color="auto" w:fill="FFFFFF"/>
        <w:ind w:firstLine="709"/>
        <w:contextualSpacing/>
        <w:jc w:val="both"/>
        <w:rPr>
          <w:rFonts w:eastAsia="Courier New"/>
          <w:sz w:val="22"/>
          <w:szCs w:val="22"/>
        </w:rPr>
      </w:pPr>
      <w:r w:rsidRPr="008F7C02">
        <w:rPr>
          <w:sz w:val="22"/>
          <w:szCs w:val="22"/>
        </w:rPr>
        <w:t xml:space="preserve">Ответственное лицо со стороны АРЕНДАТОРА – </w:t>
      </w:r>
      <w:r w:rsidRPr="00A2639C">
        <w:rPr>
          <w:sz w:val="22"/>
          <w:szCs w:val="22"/>
          <w:highlight w:val="yellow"/>
        </w:rPr>
        <w:t>______________________ тел. (____) _______;</w:t>
      </w:r>
      <w:r w:rsidRPr="008F7C02">
        <w:rPr>
          <w:sz w:val="22"/>
          <w:szCs w:val="22"/>
        </w:rPr>
        <w:t xml:space="preserve"> ответственное лицо со стороны </w:t>
      </w:r>
      <w:r w:rsidRPr="008F7C02">
        <w:rPr>
          <w:caps/>
          <w:sz w:val="22"/>
          <w:szCs w:val="22"/>
        </w:rPr>
        <w:t>АрендодателЯ</w:t>
      </w:r>
      <w:r>
        <w:rPr>
          <w:caps/>
          <w:sz w:val="22"/>
          <w:szCs w:val="22"/>
        </w:rPr>
        <w:t xml:space="preserve"> </w:t>
      </w:r>
      <w:r w:rsidRPr="008F7C02">
        <w:rPr>
          <w:sz w:val="22"/>
          <w:szCs w:val="22"/>
        </w:rPr>
        <w:t xml:space="preserve">– </w:t>
      </w:r>
      <w:r w:rsidRPr="00A2639C">
        <w:rPr>
          <w:sz w:val="22"/>
          <w:szCs w:val="22"/>
          <w:highlight w:val="yellow"/>
        </w:rPr>
        <w:t>____________________ тел. (____) ___________.</w:t>
      </w:r>
      <w:r w:rsidRPr="008F7C02">
        <w:rPr>
          <w:sz w:val="22"/>
          <w:szCs w:val="22"/>
        </w:rPr>
        <w:t xml:space="preserve"> </w:t>
      </w:r>
    </w:p>
    <w:p w:rsidR="00150DFF" w:rsidRPr="008F7C02" w:rsidRDefault="00150DFF" w:rsidP="00150DFF">
      <w:pPr>
        <w:shd w:val="clear" w:color="auto" w:fill="FFFFFF"/>
        <w:ind w:firstLine="709"/>
        <w:contextualSpacing/>
        <w:jc w:val="both"/>
        <w:rPr>
          <w:rFonts w:eastAsia="Courier New"/>
          <w:sz w:val="22"/>
          <w:szCs w:val="22"/>
        </w:rPr>
      </w:pPr>
      <w:r w:rsidRPr="008F7C02">
        <w:rPr>
          <w:rFonts w:eastAsia="Courier New"/>
          <w:sz w:val="22"/>
          <w:szCs w:val="22"/>
        </w:rPr>
        <w:t>1</w:t>
      </w:r>
      <w:r>
        <w:rPr>
          <w:rFonts w:eastAsia="Courier New"/>
          <w:sz w:val="22"/>
          <w:szCs w:val="22"/>
        </w:rPr>
        <w:t>1</w:t>
      </w:r>
      <w:r w:rsidRPr="008F7C02">
        <w:rPr>
          <w:rFonts w:eastAsia="Courier New"/>
          <w:sz w:val="22"/>
          <w:szCs w:val="22"/>
        </w:rPr>
        <w:t xml:space="preserve">.15. </w:t>
      </w:r>
      <w:r w:rsidRPr="008F7C02">
        <w:rPr>
          <w:sz w:val="22"/>
          <w:szCs w:val="22"/>
        </w:rPr>
        <w:t>В соответствии с требованиями ст. 9 Федерального закона Российской Федерации от 27.07.2006 № 152-ФЗ «О персональных данных», АРЕНДАТОР дает добровольное согласие на обработку своих персональных данных для любых целей, связанных с исполнением Договора. Настоящее согласие предоставляется на осуществление любых действий или совокупности действий, совершаемых с использованием средств автоматизации или без использования таких средств в отношении  персональных данных АРЕНДАТОРА, которые необходимы или желаемы для достижения указанных выше целей, включая сбор, запись, систематизацию, накопление, хранения,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а также осуществление любых иных действий с персональными данными с учетом требований федерального законодательства. Настоящее согласие может быть отозвано АРЕНДАТОРОМ в письменной форме в любое время по его усмотрению</w:t>
      </w:r>
      <w:r w:rsidRPr="008F7C02">
        <w:rPr>
          <w:rStyle w:val="aff7"/>
          <w:sz w:val="22"/>
          <w:szCs w:val="22"/>
        </w:rPr>
        <w:footnoteReference w:id="30"/>
      </w:r>
      <w:r w:rsidRPr="008F7C02">
        <w:rPr>
          <w:sz w:val="22"/>
          <w:szCs w:val="22"/>
        </w:rPr>
        <w:t>.</w:t>
      </w:r>
    </w:p>
    <w:p w:rsidR="00150DFF" w:rsidRPr="000E0048" w:rsidRDefault="00150DFF" w:rsidP="00150DFF">
      <w:pPr>
        <w:shd w:val="clear" w:color="auto" w:fill="FFFFFF"/>
        <w:ind w:firstLine="709"/>
        <w:contextualSpacing/>
        <w:jc w:val="both"/>
        <w:rPr>
          <w:rFonts w:eastAsia="Courier New"/>
          <w:sz w:val="22"/>
          <w:szCs w:val="22"/>
        </w:rPr>
      </w:pPr>
      <w:r w:rsidRPr="008F7C02">
        <w:rPr>
          <w:rFonts w:eastAsia="Courier New"/>
          <w:sz w:val="22"/>
          <w:szCs w:val="22"/>
        </w:rPr>
        <w:t>1</w:t>
      </w:r>
      <w:r>
        <w:rPr>
          <w:rFonts w:eastAsia="Courier New"/>
          <w:sz w:val="22"/>
          <w:szCs w:val="22"/>
        </w:rPr>
        <w:t>1</w:t>
      </w:r>
      <w:r w:rsidRPr="008F7C02">
        <w:rPr>
          <w:rFonts w:eastAsia="Courier New"/>
          <w:sz w:val="22"/>
          <w:szCs w:val="22"/>
        </w:rPr>
        <w:t>.16. Договор имеет приложения, являющиеся его</w:t>
      </w:r>
      <w:r w:rsidRPr="000E0048">
        <w:rPr>
          <w:rFonts w:eastAsia="Courier New"/>
          <w:sz w:val="22"/>
          <w:szCs w:val="22"/>
        </w:rPr>
        <w:t xml:space="preserve"> неотъемлемой частью: </w:t>
      </w:r>
    </w:p>
    <w:p w:rsidR="00150DFF" w:rsidRPr="000E0048" w:rsidRDefault="00150DFF" w:rsidP="00150DFF">
      <w:pPr>
        <w:shd w:val="clear" w:color="auto" w:fill="FFFFFF"/>
        <w:ind w:firstLine="709"/>
        <w:contextualSpacing/>
        <w:jc w:val="both"/>
        <w:rPr>
          <w:rFonts w:eastAsia="Courier New"/>
          <w:sz w:val="22"/>
          <w:szCs w:val="22"/>
        </w:rPr>
      </w:pPr>
      <w:r w:rsidRPr="000E0048">
        <w:rPr>
          <w:rFonts w:eastAsia="Courier New"/>
          <w:sz w:val="22"/>
          <w:szCs w:val="22"/>
        </w:rPr>
        <w:t xml:space="preserve">- </w:t>
      </w:r>
      <w:r w:rsidRPr="000E0048">
        <w:rPr>
          <w:rFonts w:eastAsia="Courier New"/>
          <w:caps/>
          <w:sz w:val="22"/>
          <w:szCs w:val="22"/>
        </w:rPr>
        <w:t>Приложение № 1.</w:t>
      </w:r>
      <w:r w:rsidRPr="000E0048">
        <w:rPr>
          <w:rFonts w:eastAsia="Courier New"/>
          <w:sz w:val="22"/>
          <w:szCs w:val="22"/>
        </w:rPr>
        <w:t xml:space="preserve"> Схема расположения Помещения.</w:t>
      </w:r>
    </w:p>
    <w:p w:rsidR="00150DFF" w:rsidRPr="000E0048" w:rsidRDefault="00150DFF" w:rsidP="00150DFF">
      <w:pPr>
        <w:shd w:val="clear" w:color="auto" w:fill="FFFFFF"/>
        <w:ind w:firstLine="709"/>
        <w:contextualSpacing/>
        <w:jc w:val="both"/>
        <w:rPr>
          <w:rFonts w:eastAsia="Courier New"/>
          <w:sz w:val="22"/>
          <w:szCs w:val="22"/>
        </w:rPr>
      </w:pPr>
      <w:r w:rsidRPr="000E0048">
        <w:rPr>
          <w:rFonts w:eastAsia="Courier New"/>
          <w:sz w:val="22"/>
          <w:szCs w:val="22"/>
        </w:rPr>
        <w:t xml:space="preserve">- </w:t>
      </w:r>
      <w:r w:rsidRPr="000E0048">
        <w:rPr>
          <w:rFonts w:eastAsia="Courier New"/>
          <w:caps/>
          <w:sz w:val="22"/>
          <w:szCs w:val="22"/>
        </w:rPr>
        <w:t>Приложение № 2.</w:t>
      </w:r>
      <w:r w:rsidRPr="000E0048">
        <w:rPr>
          <w:rFonts w:eastAsia="Courier New"/>
          <w:sz w:val="22"/>
          <w:szCs w:val="22"/>
        </w:rPr>
        <w:t xml:space="preserve"> Акт приема-передачи. </w:t>
      </w:r>
    </w:p>
    <w:p w:rsidR="00150DFF" w:rsidRPr="000E0048" w:rsidRDefault="00150DFF" w:rsidP="00150DFF">
      <w:pPr>
        <w:shd w:val="clear" w:color="auto" w:fill="FFFFFF"/>
        <w:ind w:firstLine="709"/>
        <w:contextualSpacing/>
        <w:jc w:val="both"/>
        <w:rPr>
          <w:rFonts w:eastAsia="Courier New"/>
          <w:sz w:val="22"/>
          <w:szCs w:val="22"/>
        </w:rPr>
      </w:pPr>
      <w:r w:rsidRPr="000E0048">
        <w:rPr>
          <w:rFonts w:eastAsia="Courier New"/>
          <w:sz w:val="22"/>
          <w:szCs w:val="22"/>
        </w:rPr>
        <w:lastRenderedPageBreak/>
        <w:t xml:space="preserve">- </w:t>
      </w:r>
      <w:r w:rsidRPr="000E0048">
        <w:rPr>
          <w:rFonts w:eastAsia="Courier New"/>
          <w:caps/>
          <w:sz w:val="22"/>
          <w:szCs w:val="22"/>
        </w:rPr>
        <w:t>Приложение № 3.</w:t>
      </w:r>
      <w:r w:rsidRPr="000E0048">
        <w:rPr>
          <w:rFonts w:eastAsia="Courier New"/>
          <w:sz w:val="22"/>
          <w:szCs w:val="22"/>
        </w:rPr>
        <w:t xml:space="preserve"> Особые условия.</w:t>
      </w:r>
    </w:p>
    <w:p w:rsidR="00150DFF" w:rsidRPr="000E0048" w:rsidRDefault="00150DFF" w:rsidP="00150DFF">
      <w:pPr>
        <w:ind w:firstLine="709"/>
        <w:jc w:val="both"/>
        <w:rPr>
          <w:sz w:val="22"/>
          <w:szCs w:val="22"/>
        </w:rPr>
      </w:pPr>
      <w:r w:rsidRPr="000E0048">
        <w:rPr>
          <w:rFonts w:eastAsia="Courier New"/>
          <w:sz w:val="22"/>
          <w:szCs w:val="22"/>
        </w:rPr>
        <w:t xml:space="preserve">- ПРИЛОЖЕНИЕ № 4. </w:t>
      </w:r>
      <w:r w:rsidRPr="000E0048">
        <w:rPr>
          <w:sz w:val="22"/>
          <w:szCs w:val="22"/>
        </w:rPr>
        <w:t>Акт об осуществлении технологического присоединения.</w:t>
      </w:r>
    </w:p>
    <w:p w:rsidR="00150DFF" w:rsidRPr="000E0048" w:rsidRDefault="00150DFF" w:rsidP="00150DFF">
      <w:pPr>
        <w:ind w:firstLine="709"/>
        <w:jc w:val="both"/>
        <w:rPr>
          <w:sz w:val="22"/>
          <w:szCs w:val="22"/>
        </w:rPr>
      </w:pPr>
      <w:r w:rsidRPr="000E0048">
        <w:rPr>
          <w:sz w:val="22"/>
          <w:szCs w:val="22"/>
        </w:rPr>
        <w:t>- ПРИЛОЖЕНИЕ № 5. Расчет электрических нагрузок.</w:t>
      </w:r>
    </w:p>
    <w:p w:rsidR="00150DFF" w:rsidRPr="000E0048" w:rsidRDefault="00150DFF" w:rsidP="00150DFF">
      <w:pPr>
        <w:ind w:firstLine="709"/>
        <w:jc w:val="both"/>
        <w:rPr>
          <w:sz w:val="22"/>
          <w:szCs w:val="22"/>
        </w:rPr>
      </w:pPr>
      <w:r w:rsidRPr="000E0048">
        <w:rPr>
          <w:sz w:val="22"/>
          <w:szCs w:val="22"/>
        </w:rPr>
        <w:t>- ПРИЛОЖЕНИЕ № 6. ФОРМА Акта о нарушении.</w:t>
      </w:r>
    </w:p>
    <w:p w:rsidR="00150DFF" w:rsidRPr="000E0048" w:rsidRDefault="00150DFF" w:rsidP="00150DFF">
      <w:pPr>
        <w:ind w:firstLine="709"/>
        <w:jc w:val="both"/>
        <w:rPr>
          <w:sz w:val="22"/>
          <w:szCs w:val="22"/>
        </w:rPr>
      </w:pPr>
      <w:r w:rsidRPr="000E0048">
        <w:rPr>
          <w:sz w:val="22"/>
          <w:szCs w:val="22"/>
        </w:rPr>
        <w:t>- ПРИЛОЖЕНИЕ № 7. Соглашение об обмене электронными документами.</w:t>
      </w:r>
    </w:p>
    <w:p w:rsidR="00150DFF" w:rsidRDefault="00150DFF" w:rsidP="00150DFF">
      <w:pPr>
        <w:ind w:firstLine="709"/>
        <w:jc w:val="both"/>
        <w:rPr>
          <w:sz w:val="22"/>
          <w:szCs w:val="22"/>
        </w:rPr>
      </w:pPr>
      <w:r w:rsidRPr="000E0048">
        <w:rPr>
          <w:sz w:val="22"/>
          <w:szCs w:val="22"/>
        </w:rPr>
        <w:t>- ПРИЛОЖЕНИЕ № 8. ФОРМА Акта об окончании арендных каникул и начале деятельности АРЕНДАТОРА.</w:t>
      </w:r>
    </w:p>
    <w:p w:rsidR="00FD3905" w:rsidRPr="000E0048" w:rsidRDefault="00FD3905" w:rsidP="00150DFF">
      <w:pPr>
        <w:ind w:firstLine="709"/>
        <w:jc w:val="both"/>
        <w:rPr>
          <w:sz w:val="22"/>
          <w:szCs w:val="22"/>
        </w:rPr>
      </w:pPr>
      <w:r>
        <w:rPr>
          <w:sz w:val="22"/>
          <w:szCs w:val="22"/>
        </w:rPr>
        <w:t xml:space="preserve">- </w:t>
      </w:r>
      <w:r>
        <w:rPr>
          <w:sz w:val="22"/>
          <w:szCs w:val="22"/>
        </w:rPr>
        <w:t xml:space="preserve">ПРИЛОЖЕНИЕ № 9. </w:t>
      </w:r>
      <w:r w:rsidRPr="00414E4F">
        <w:rPr>
          <w:sz w:val="22"/>
          <w:szCs w:val="22"/>
        </w:rPr>
        <w:t xml:space="preserve">Вид нарушений и размеры штрафных санкций за нарушение Правил нахождения и ведения коммерческой деятельности на территории </w:t>
      </w:r>
      <w:r>
        <w:rPr>
          <w:sz w:val="22"/>
          <w:szCs w:val="22"/>
        </w:rPr>
        <w:t>Международного аэропорта Барнаул им. Г.С. Титова.</w:t>
      </w:r>
    </w:p>
    <w:p w:rsidR="00150DFF" w:rsidRPr="000E0048" w:rsidRDefault="00150DFF" w:rsidP="00150DFF">
      <w:pPr>
        <w:shd w:val="clear" w:color="auto" w:fill="FFFFFF"/>
        <w:contextualSpacing/>
        <w:jc w:val="center"/>
        <w:rPr>
          <w:b/>
          <w:bCs/>
          <w:sz w:val="22"/>
          <w:szCs w:val="22"/>
        </w:rPr>
      </w:pPr>
    </w:p>
    <w:p w:rsidR="00150DFF" w:rsidRPr="000E0048" w:rsidRDefault="00150DFF" w:rsidP="00150DFF">
      <w:pPr>
        <w:shd w:val="clear" w:color="auto" w:fill="FFFFFF"/>
        <w:contextualSpacing/>
        <w:jc w:val="center"/>
        <w:rPr>
          <w:b/>
          <w:bCs/>
          <w:sz w:val="22"/>
          <w:szCs w:val="22"/>
        </w:rPr>
      </w:pPr>
      <w:r w:rsidRPr="000E0048">
        <w:rPr>
          <w:b/>
          <w:bCs/>
          <w:sz w:val="22"/>
          <w:szCs w:val="22"/>
        </w:rPr>
        <w:t>1</w:t>
      </w:r>
      <w:r>
        <w:rPr>
          <w:b/>
          <w:bCs/>
          <w:sz w:val="22"/>
          <w:szCs w:val="22"/>
        </w:rPr>
        <w:t>2</w:t>
      </w:r>
      <w:r w:rsidRPr="000E0048">
        <w:rPr>
          <w:b/>
          <w:bCs/>
          <w:sz w:val="22"/>
          <w:szCs w:val="22"/>
        </w:rPr>
        <w:t>. РЕКВИЗИТЫ И ПОДПИСИ СТОРОН</w:t>
      </w:r>
    </w:p>
    <w:tbl>
      <w:tblPr>
        <w:tblW w:w="5000" w:type="pct"/>
        <w:tblLayout w:type="fixed"/>
        <w:tblCellMar>
          <w:left w:w="0" w:type="dxa"/>
          <w:right w:w="0" w:type="dxa"/>
        </w:tblCellMar>
        <w:tblLook w:val="04A0" w:firstRow="1" w:lastRow="0" w:firstColumn="1" w:lastColumn="0" w:noHBand="0" w:noVBand="1"/>
      </w:tblPr>
      <w:tblGrid>
        <w:gridCol w:w="2067"/>
        <w:gridCol w:w="3073"/>
        <w:gridCol w:w="1093"/>
        <w:gridCol w:w="4047"/>
        <w:gridCol w:w="10"/>
      </w:tblGrid>
      <w:tr w:rsidR="00150DFF" w:rsidTr="00150DFF">
        <w:trPr>
          <w:gridAfter w:val="1"/>
          <w:wAfter w:w="9" w:type="dxa"/>
          <w:cantSplit/>
        </w:trPr>
        <w:tc>
          <w:tcPr>
            <w:tcW w:w="9330" w:type="dxa"/>
            <w:gridSpan w:val="4"/>
            <w:tcBorders>
              <w:top w:val="dotted" w:sz="6" w:space="0" w:color="000000"/>
              <w:left w:val="dotted" w:sz="6" w:space="0" w:color="000000"/>
              <w:bottom w:val="dotted" w:sz="6" w:space="0" w:color="000000"/>
              <w:right w:val="dotted" w:sz="6" w:space="0" w:color="000000"/>
            </w:tcBorders>
            <w:shd w:val="clear" w:color="auto" w:fill="DCDCDC"/>
            <w:tcMar>
              <w:top w:w="0" w:type="dxa"/>
              <w:left w:w="113" w:type="dxa"/>
              <w:bottom w:w="0" w:type="dxa"/>
              <w:right w:w="113" w:type="dxa"/>
            </w:tcMar>
            <w:hideMark/>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jc w:val="center"/>
            </w:pPr>
            <w:r>
              <w:rPr>
                <w:b/>
                <w:bCs/>
              </w:rPr>
              <w:t>Реквизиты  </w:t>
            </w:r>
          </w:p>
        </w:tc>
        <w:tc>
          <w:tcPr>
            <w:tcW w:w="3781"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jc w:val="center"/>
            </w:pPr>
            <w:r>
              <w:rPr>
                <w:b/>
                <w:bCs/>
              </w:rPr>
              <w:t>АРЕНДОДАТЕЛЬ  </w:t>
            </w:r>
          </w:p>
        </w:tc>
        <w:tc>
          <w:tcPr>
            <w:tcW w:w="3673"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jc w:val="center"/>
            </w:pPr>
            <w:r>
              <w:rPr>
                <w:b/>
                <w:bCs/>
              </w:rPr>
              <w:t>АРЕНДАТОР  </w:t>
            </w:r>
          </w:p>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Полное/ сокращенное наименование  </w:t>
            </w:r>
          </w:p>
        </w:tc>
        <w:tc>
          <w:tcPr>
            <w:tcW w:w="3781"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0" w:type="dxa"/>
            </w:tcMar>
            <w:hideMark/>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0" w:type="dxa"/>
            </w:tcMar>
            <w:hideMark/>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ОГРН  </w:t>
            </w:r>
          </w:p>
        </w:tc>
        <w:tc>
          <w:tcPr>
            <w:tcW w:w="3781"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0" w:type="dxa"/>
            </w:tcMar>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0" w:type="dxa"/>
            </w:tcMar>
            <w:hideMark/>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ИНН  </w:t>
            </w:r>
          </w:p>
        </w:tc>
        <w:tc>
          <w:tcPr>
            <w:tcW w:w="3781"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КПП  </w:t>
            </w:r>
          </w:p>
        </w:tc>
        <w:tc>
          <w:tcPr>
            <w:tcW w:w="3781"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ОКПО  </w:t>
            </w:r>
          </w:p>
        </w:tc>
        <w:tc>
          <w:tcPr>
            <w:tcW w:w="3781"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Юридический адрес  </w:t>
            </w:r>
          </w:p>
        </w:tc>
        <w:tc>
          <w:tcPr>
            <w:tcW w:w="3781" w:type="dxa"/>
            <w:gridSpan w:val="2"/>
            <w:tcBorders>
              <w:top w:val="dotted" w:sz="6" w:space="0" w:color="000000"/>
              <w:left w:val="dotted" w:sz="6" w:space="0" w:color="000000"/>
              <w:bottom w:val="dotted" w:sz="6" w:space="0" w:color="000000"/>
              <w:right w:val="dotted" w:sz="6" w:space="0" w:color="000000"/>
            </w:tcBorders>
            <w:hideMark/>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hideMark/>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Адрес для направления корреспонденции (фактический адрес)</w:t>
            </w:r>
          </w:p>
        </w:tc>
        <w:tc>
          <w:tcPr>
            <w:tcW w:w="3781" w:type="dxa"/>
            <w:gridSpan w:val="2"/>
            <w:tcBorders>
              <w:top w:val="dotted" w:sz="6" w:space="0" w:color="000000"/>
              <w:left w:val="dotted" w:sz="6" w:space="0" w:color="000000"/>
              <w:bottom w:val="dotted" w:sz="6" w:space="0" w:color="000000"/>
              <w:right w:val="dotted" w:sz="6" w:space="0" w:color="000000"/>
            </w:tcBorders>
            <w:hideMark/>
          </w:tcPr>
          <w:p w:rsidR="00150DFF" w:rsidRDefault="00150DFF" w:rsidP="00150DFF">
            <w:r>
              <w:t xml:space="preserve"> </w:t>
            </w:r>
          </w:p>
        </w:tc>
        <w:tc>
          <w:tcPr>
            <w:tcW w:w="3673" w:type="dxa"/>
            <w:tcBorders>
              <w:top w:val="dotted" w:sz="6" w:space="0" w:color="000000"/>
              <w:left w:val="dotted" w:sz="6" w:space="0" w:color="000000"/>
              <w:bottom w:val="dotted" w:sz="6" w:space="0" w:color="000000"/>
              <w:right w:val="dotted" w:sz="6" w:space="0" w:color="000000"/>
            </w:tcBorders>
            <w:hideMark/>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roofErr w:type="spellStart"/>
            <w:r>
              <w:t>Эл.почта</w:t>
            </w:r>
            <w:proofErr w:type="spellEnd"/>
            <w:r>
              <w:t>/телефон</w:t>
            </w:r>
          </w:p>
        </w:tc>
        <w:tc>
          <w:tcPr>
            <w:tcW w:w="3781" w:type="dxa"/>
            <w:gridSpan w:val="2"/>
            <w:tcBorders>
              <w:top w:val="dotted" w:sz="6" w:space="0" w:color="000000"/>
              <w:left w:val="dotted" w:sz="6" w:space="0" w:color="000000"/>
              <w:bottom w:val="dotted" w:sz="6" w:space="0" w:color="000000"/>
              <w:right w:val="dotted" w:sz="6" w:space="0" w:color="000000"/>
            </w:tcBorders>
            <w:hideMark/>
          </w:tcPr>
          <w:p w:rsidR="00150DFF" w:rsidRDefault="00150DFF" w:rsidP="00150DFF"/>
        </w:tc>
        <w:tc>
          <w:tcPr>
            <w:tcW w:w="3673" w:type="dxa"/>
            <w:tcBorders>
              <w:top w:val="dotted" w:sz="6" w:space="0" w:color="000000"/>
              <w:left w:val="dotted" w:sz="6" w:space="0" w:color="000000"/>
              <w:bottom w:val="dotted" w:sz="6" w:space="0" w:color="000000"/>
              <w:right w:val="dotted" w:sz="6" w:space="0" w:color="000000"/>
            </w:tcBorders>
            <w:hideMark/>
          </w:tcPr>
          <w:p w:rsidR="00150DFF" w:rsidRDefault="00150DFF" w:rsidP="00150DFF"/>
        </w:tc>
      </w:tr>
      <w:tr w:rsidR="00150DFF" w:rsidTr="00150DFF">
        <w:trPr>
          <w:gridAfter w:val="1"/>
          <w:wAfter w:w="9" w:type="dxa"/>
          <w:cantSplit/>
        </w:trPr>
        <w:tc>
          <w:tcPr>
            <w:tcW w:w="1876"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r>
              <w:t>Банковские реквизиты  </w:t>
            </w:r>
          </w:p>
        </w:tc>
        <w:tc>
          <w:tcPr>
            <w:tcW w:w="3781" w:type="dxa"/>
            <w:gridSpan w:val="2"/>
            <w:tcBorders>
              <w:top w:val="dotted" w:sz="6" w:space="0" w:color="000000"/>
              <w:left w:val="dotted" w:sz="6" w:space="0" w:color="000000"/>
              <w:bottom w:val="dotted" w:sz="6" w:space="0" w:color="000000"/>
              <w:right w:val="dotted" w:sz="6" w:space="0" w:color="000000"/>
            </w:tcBorders>
            <w:hideMark/>
          </w:tcPr>
          <w:p w:rsidR="00150DFF" w:rsidRDefault="00150DFF" w:rsidP="00150DFF">
            <w:pPr>
              <w:tabs>
                <w:tab w:val="left" w:pos="0"/>
              </w:tabs>
              <w:ind w:right="-1"/>
              <w:jc w:val="both"/>
            </w:pPr>
            <w:proofErr w:type="gramStart"/>
            <w:r>
              <w:t>р</w:t>
            </w:r>
            <w:proofErr w:type="gramEnd"/>
            <w:r>
              <w:t>/с</w:t>
            </w:r>
          </w:p>
          <w:p w:rsidR="00150DFF" w:rsidRDefault="00150DFF" w:rsidP="00150DFF">
            <w:pPr>
              <w:tabs>
                <w:tab w:val="left" w:pos="0"/>
              </w:tabs>
              <w:ind w:right="-1"/>
              <w:jc w:val="both"/>
            </w:pPr>
            <w:r>
              <w:t>Наименование банка:</w:t>
            </w:r>
          </w:p>
          <w:p w:rsidR="00150DFF" w:rsidRDefault="00150DFF" w:rsidP="00150DFF">
            <w:pPr>
              <w:tabs>
                <w:tab w:val="left" w:pos="0"/>
              </w:tabs>
              <w:ind w:right="-1"/>
              <w:jc w:val="both"/>
            </w:pPr>
            <w:proofErr w:type="gramStart"/>
            <w:r>
              <w:t>к</w:t>
            </w:r>
            <w:proofErr w:type="gramEnd"/>
            <w:r>
              <w:t>/с</w:t>
            </w:r>
          </w:p>
          <w:p w:rsidR="00150DFF" w:rsidRDefault="00150DFF" w:rsidP="00150DFF">
            <w:r>
              <w:t>БИК</w:t>
            </w:r>
          </w:p>
        </w:tc>
        <w:tc>
          <w:tcPr>
            <w:tcW w:w="3673" w:type="dxa"/>
            <w:tcBorders>
              <w:top w:val="dotted" w:sz="6" w:space="0" w:color="000000"/>
              <w:left w:val="dotted" w:sz="6" w:space="0" w:color="000000"/>
              <w:bottom w:val="dotted" w:sz="6" w:space="0" w:color="000000"/>
              <w:right w:val="dotted" w:sz="6" w:space="0" w:color="000000"/>
            </w:tcBorders>
            <w:hideMark/>
          </w:tcPr>
          <w:p w:rsidR="00150DFF" w:rsidRDefault="00150DFF" w:rsidP="00150DFF">
            <w:pPr>
              <w:tabs>
                <w:tab w:val="left" w:pos="0"/>
              </w:tabs>
              <w:ind w:right="-1"/>
              <w:jc w:val="both"/>
              <w:rPr>
                <w:lang w:eastAsia="ar-SA"/>
              </w:rPr>
            </w:pPr>
            <w:proofErr w:type="gramStart"/>
            <w:r>
              <w:t>р</w:t>
            </w:r>
            <w:proofErr w:type="gramEnd"/>
            <w:r>
              <w:t>/с</w:t>
            </w:r>
          </w:p>
          <w:p w:rsidR="00150DFF" w:rsidRDefault="00150DFF" w:rsidP="00150DFF">
            <w:pPr>
              <w:tabs>
                <w:tab w:val="left" w:pos="0"/>
              </w:tabs>
              <w:ind w:right="-1"/>
              <w:jc w:val="both"/>
              <w:rPr>
                <w:lang w:eastAsia="en-US"/>
              </w:rPr>
            </w:pPr>
            <w:r>
              <w:t>Наименование банка:</w:t>
            </w:r>
          </w:p>
          <w:p w:rsidR="00150DFF" w:rsidRDefault="00150DFF" w:rsidP="00150DFF">
            <w:pPr>
              <w:tabs>
                <w:tab w:val="left" w:pos="0"/>
              </w:tabs>
              <w:ind w:right="-1"/>
              <w:jc w:val="both"/>
            </w:pPr>
            <w:proofErr w:type="gramStart"/>
            <w:r>
              <w:t>к</w:t>
            </w:r>
            <w:proofErr w:type="gramEnd"/>
            <w:r>
              <w:t>/с</w:t>
            </w:r>
          </w:p>
          <w:p w:rsidR="00150DFF" w:rsidRDefault="00150DFF" w:rsidP="00150DFF">
            <w:r>
              <w:t>БИК</w:t>
            </w:r>
          </w:p>
        </w:tc>
      </w:tr>
      <w:tr w:rsidR="00150DFF" w:rsidTr="00150DFF">
        <w:trPr>
          <w:cantSplit/>
          <w:trHeight w:val="285"/>
        </w:trPr>
        <w:tc>
          <w:tcPr>
            <w:tcW w:w="9339" w:type="dxa"/>
            <w:gridSpan w:val="5"/>
            <w:tcBorders>
              <w:top w:val="dotted" w:sz="6" w:space="0" w:color="000000"/>
              <w:left w:val="dotted" w:sz="6" w:space="0" w:color="000000"/>
              <w:bottom w:val="dotted" w:sz="6" w:space="0" w:color="000000"/>
              <w:right w:val="dotted" w:sz="6" w:space="0" w:color="000000"/>
            </w:tcBorders>
            <w:shd w:val="clear" w:color="auto" w:fill="DCDCDC"/>
            <w:tcMar>
              <w:top w:w="0" w:type="dxa"/>
              <w:left w:w="113" w:type="dxa"/>
              <w:bottom w:w="0" w:type="dxa"/>
              <w:right w:w="113" w:type="dxa"/>
            </w:tcMar>
            <w:hideMark/>
          </w:tcPr>
          <w:p w:rsidR="00150DFF" w:rsidRDefault="00150DFF" w:rsidP="00150DFF">
            <w:pPr>
              <w:jc w:val="center"/>
            </w:pPr>
            <w:r>
              <w:rPr>
                <w:rFonts w:eastAsia="Calibri"/>
              </w:rPr>
              <w:t> </w:t>
            </w:r>
            <w:r>
              <w:rPr>
                <w:b/>
                <w:bCs/>
                <w:shd w:val="clear" w:color="auto" w:fill="DCDCDC"/>
              </w:rPr>
              <w:t>ПОДПИСИ СТОРОН</w:t>
            </w:r>
          </w:p>
        </w:tc>
      </w:tr>
      <w:tr w:rsidR="00150DFF" w:rsidTr="00150DFF">
        <w:trPr>
          <w:cantSplit/>
          <w:trHeight w:val="285"/>
        </w:trPr>
        <w:tc>
          <w:tcPr>
            <w:tcW w:w="4665" w:type="dxa"/>
            <w:gridSpan w:val="2"/>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vAlign w:val="center"/>
            <w:hideMark/>
          </w:tcPr>
          <w:p w:rsidR="00150DFF" w:rsidRDefault="00150DFF" w:rsidP="00150DFF">
            <w:pPr>
              <w:jc w:val="center"/>
            </w:pPr>
            <w:r>
              <w:rPr>
                <w:b/>
                <w:bCs/>
              </w:rPr>
              <w:t>АРЕНДОДАТЕЛЬ</w:t>
            </w:r>
          </w:p>
        </w:tc>
        <w:tc>
          <w:tcPr>
            <w:tcW w:w="4674" w:type="dxa"/>
            <w:gridSpan w:val="3"/>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vAlign w:val="center"/>
            <w:hideMark/>
          </w:tcPr>
          <w:p w:rsidR="00150DFF" w:rsidRDefault="00150DFF" w:rsidP="00150DFF">
            <w:pPr>
              <w:jc w:val="center"/>
            </w:pPr>
            <w:r>
              <w:rPr>
                <w:b/>
                <w:bCs/>
              </w:rPr>
              <w:t>АРЕНДАТОР</w:t>
            </w:r>
          </w:p>
        </w:tc>
      </w:tr>
      <w:tr w:rsidR="00150DFF" w:rsidTr="00150DFF">
        <w:trPr>
          <w:cantSplit/>
          <w:trHeight w:val="285"/>
        </w:trPr>
        <w:tc>
          <w:tcPr>
            <w:tcW w:w="4665" w:type="dxa"/>
            <w:gridSpan w:val="2"/>
            <w:tcBorders>
              <w:top w:val="nil"/>
              <w:left w:val="dotted" w:sz="6" w:space="0" w:color="000000"/>
              <w:bottom w:val="nil"/>
              <w:right w:val="dotted" w:sz="6" w:space="0" w:color="000000"/>
            </w:tcBorders>
            <w:tcMar>
              <w:top w:w="0" w:type="dxa"/>
              <w:left w:w="113" w:type="dxa"/>
              <w:bottom w:w="0" w:type="dxa"/>
              <w:right w:w="113" w:type="dxa"/>
            </w:tcMar>
            <w:hideMark/>
          </w:tcPr>
          <w:p w:rsidR="00150DFF" w:rsidRDefault="00150DFF" w:rsidP="00150DFF">
            <w:pPr>
              <w:jc w:val="center"/>
            </w:pPr>
            <w:r>
              <w:t>_</w:t>
            </w:r>
            <w:r>
              <w:rPr>
                <w:highlight w:val="yellow"/>
              </w:rPr>
              <w:t>__________________________</w:t>
            </w:r>
          </w:p>
        </w:tc>
        <w:tc>
          <w:tcPr>
            <w:tcW w:w="4674" w:type="dxa"/>
            <w:gridSpan w:val="3"/>
            <w:tcBorders>
              <w:top w:val="nil"/>
              <w:left w:val="dotted" w:sz="6" w:space="0" w:color="000000"/>
              <w:bottom w:val="nil"/>
              <w:right w:val="dotted" w:sz="6" w:space="0" w:color="000000"/>
            </w:tcBorders>
            <w:tcMar>
              <w:top w:w="0" w:type="dxa"/>
              <w:left w:w="113" w:type="dxa"/>
              <w:bottom w:w="0" w:type="dxa"/>
              <w:right w:w="113" w:type="dxa"/>
            </w:tcMar>
            <w:hideMark/>
          </w:tcPr>
          <w:p w:rsidR="00150DFF" w:rsidRDefault="00150DFF" w:rsidP="00150DFF">
            <w:pPr>
              <w:jc w:val="center"/>
            </w:pPr>
            <w:r>
              <w:rPr>
                <w:highlight w:val="yellow"/>
              </w:rPr>
              <w:t>______________________________</w:t>
            </w:r>
          </w:p>
        </w:tc>
      </w:tr>
      <w:tr w:rsidR="00150DFF" w:rsidTr="00150DFF">
        <w:trPr>
          <w:cantSplit/>
          <w:trHeight w:val="570"/>
        </w:trPr>
        <w:tc>
          <w:tcPr>
            <w:tcW w:w="4665" w:type="dxa"/>
            <w:gridSpan w:val="2"/>
            <w:tcBorders>
              <w:top w:val="nil"/>
              <w:left w:val="dotted" w:sz="6" w:space="0" w:color="auto"/>
              <w:bottom w:val="nil"/>
              <w:right w:val="dotted" w:sz="6" w:space="0" w:color="auto"/>
            </w:tcBorders>
            <w:tcMar>
              <w:top w:w="0" w:type="dxa"/>
              <w:left w:w="113" w:type="dxa"/>
              <w:bottom w:w="0" w:type="dxa"/>
              <w:right w:w="113" w:type="dxa"/>
            </w:tcMar>
            <w:vAlign w:val="bottom"/>
            <w:hideMark/>
          </w:tcPr>
          <w:p w:rsidR="00150DFF" w:rsidRDefault="00150DFF" w:rsidP="00150DFF">
            <w:pPr>
              <w:jc w:val="center"/>
              <w:rPr>
                <w:lang w:eastAsia="ar-SA"/>
              </w:rPr>
            </w:pPr>
            <w:r>
              <w:rPr>
                <w:highlight w:val="yellow"/>
              </w:rPr>
              <w:t>_________________________/____________</w:t>
            </w:r>
            <w:r>
              <w:t xml:space="preserve"> </w:t>
            </w:r>
          </w:p>
        </w:tc>
        <w:tc>
          <w:tcPr>
            <w:tcW w:w="4674" w:type="dxa"/>
            <w:gridSpan w:val="3"/>
            <w:tcBorders>
              <w:top w:val="nil"/>
              <w:left w:val="dotted" w:sz="6" w:space="0" w:color="auto"/>
              <w:bottom w:val="nil"/>
              <w:right w:val="dotted" w:sz="6" w:space="0" w:color="auto"/>
            </w:tcBorders>
            <w:tcMar>
              <w:top w:w="0" w:type="dxa"/>
              <w:left w:w="113" w:type="dxa"/>
              <w:bottom w:w="0" w:type="dxa"/>
              <w:right w:w="113" w:type="dxa"/>
            </w:tcMar>
            <w:vAlign w:val="bottom"/>
            <w:hideMark/>
          </w:tcPr>
          <w:p w:rsidR="00150DFF" w:rsidRDefault="00150DFF" w:rsidP="00150DFF">
            <w:pPr>
              <w:jc w:val="center"/>
              <w:rPr>
                <w:lang w:eastAsia="en-US"/>
              </w:rPr>
            </w:pPr>
            <w:r>
              <w:rPr>
                <w:highlight w:val="yellow"/>
              </w:rPr>
              <w:t>________________________/______________</w:t>
            </w:r>
          </w:p>
        </w:tc>
      </w:tr>
      <w:tr w:rsidR="00150DFF" w:rsidTr="00150DFF">
        <w:trPr>
          <w:cantSplit/>
          <w:trHeight w:val="285"/>
        </w:trPr>
        <w:tc>
          <w:tcPr>
            <w:tcW w:w="4665" w:type="dxa"/>
            <w:gridSpan w:val="2"/>
            <w:tcBorders>
              <w:top w:val="nil"/>
              <w:left w:val="dotted" w:sz="6" w:space="0" w:color="000000"/>
              <w:bottom w:val="dotted" w:sz="6" w:space="0" w:color="000000"/>
              <w:right w:val="dotted" w:sz="6" w:space="0" w:color="000000"/>
            </w:tcBorders>
            <w:tcMar>
              <w:top w:w="0" w:type="dxa"/>
              <w:left w:w="1134" w:type="dxa"/>
              <w:bottom w:w="0" w:type="dxa"/>
              <w:right w:w="113" w:type="dxa"/>
            </w:tcMar>
            <w:hideMark/>
          </w:tcPr>
          <w:p w:rsidR="00150DFF" w:rsidRDefault="00150DFF" w:rsidP="00150DFF">
            <w:pPr>
              <w:rPr>
                <w:i/>
              </w:rPr>
            </w:pPr>
            <w:r>
              <w:rPr>
                <w:i/>
              </w:rPr>
              <w:t>(</w:t>
            </w:r>
            <w:proofErr w:type="gramStart"/>
            <w:r>
              <w:rPr>
                <w:i/>
              </w:rPr>
              <w:t>должность</w:t>
            </w:r>
            <w:proofErr w:type="gramEnd"/>
            <w:r>
              <w:rPr>
                <w:i/>
              </w:rPr>
              <w:t>, ФИО, подпись)</w:t>
            </w:r>
          </w:p>
        </w:tc>
        <w:tc>
          <w:tcPr>
            <w:tcW w:w="4674" w:type="dxa"/>
            <w:gridSpan w:val="3"/>
            <w:tcBorders>
              <w:top w:val="nil"/>
              <w:left w:val="dotted" w:sz="6" w:space="0" w:color="000000"/>
              <w:bottom w:val="dotted" w:sz="6" w:space="0" w:color="000000"/>
              <w:right w:val="dotted" w:sz="6" w:space="0" w:color="000000"/>
            </w:tcBorders>
            <w:tcMar>
              <w:top w:w="0" w:type="dxa"/>
              <w:left w:w="1134" w:type="dxa"/>
              <w:bottom w:w="0" w:type="dxa"/>
              <w:right w:w="113" w:type="dxa"/>
            </w:tcMar>
            <w:hideMark/>
          </w:tcPr>
          <w:p w:rsidR="00150DFF" w:rsidRDefault="00150DFF" w:rsidP="00150DFF">
            <w:pPr>
              <w:rPr>
                <w:i/>
              </w:rPr>
            </w:pPr>
            <w:r>
              <w:rPr>
                <w:i/>
              </w:rPr>
              <w:t>(</w:t>
            </w:r>
            <w:proofErr w:type="gramStart"/>
            <w:r>
              <w:rPr>
                <w:i/>
              </w:rPr>
              <w:t>должность</w:t>
            </w:r>
            <w:proofErr w:type="gramEnd"/>
            <w:r>
              <w:rPr>
                <w:i/>
              </w:rPr>
              <w:t>, ФИО, подпись)</w:t>
            </w:r>
          </w:p>
        </w:tc>
      </w:tr>
      <w:tr w:rsidR="00150DFF" w:rsidTr="00150DFF">
        <w:trPr>
          <w:cantSplit/>
        </w:trPr>
        <w:tc>
          <w:tcPr>
            <w:tcW w:w="4665" w:type="dxa"/>
            <w:gridSpan w:val="2"/>
            <w:tcBorders>
              <w:top w:val="dotted" w:sz="6" w:space="0" w:color="000000"/>
              <w:left w:val="dotted" w:sz="6" w:space="0" w:color="000000"/>
              <w:bottom w:val="dotted" w:sz="6" w:space="0" w:color="000000"/>
              <w:right w:val="dotted" w:sz="6" w:space="0" w:color="000000"/>
            </w:tcBorders>
            <w:tcMar>
              <w:top w:w="284" w:type="dxa"/>
              <w:left w:w="113" w:type="dxa"/>
              <w:bottom w:w="0" w:type="dxa"/>
              <w:right w:w="113" w:type="dxa"/>
            </w:tcMar>
            <w:vAlign w:val="bottom"/>
            <w:hideMark/>
          </w:tcPr>
          <w:p w:rsidR="00150DFF" w:rsidRDefault="00150DFF" w:rsidP="00150DFF">
            <w:r>
              <w:t xml:space="preserve">Дата подписания: </w:t>
            </w:r>
            <w:r>
              <w:br/>
            </w:r>
            <w:r>
              <w:rPr>
                <w:highlight w:val="yellow"/>
              </w:rPr>
              <w:t>«___</w:t>
            </w:r>
            <w:proofErr w:type="gramStart"/>
            <w:r>
              <w:rPr>
                <w:highlight w:val="yellow"/>
              </w:rPr>
              <w:t>_»_</w:t>
            </w:r>
            <w:proofErr w:type="gramEnd"/>
            <w:r>
              <w:rPr>
                <w:highlight w:val="yellow"/>
              </w:rPr>
              <w:t>_______ 20__г.</w:t>
            </w:r>
          </w:p>
          <w:p w:rsidR="00150DFF" w:rsidRDefault="00150DFF" w:rsidP="00150DFF">
            <w:r>
              <w:t>М.П.</w:t>
            </w:r>
          </w:p>
        </w:tc>
        <w:tc>
          <w:tcPr>
            <w:tcW w:w="4674" w:type="dxa"/>
            <w:gridSpan w:val="3"/>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vAlign w:val="bottom"/>
            <w:hideMark/>
          </w:tcPr>
          <w:p w:rsidR="00150DFF" w:rsidRDefault="00150DFF" w:rsidP="00150DFF">
            <w:r>
              <w:t xml:space="preserve">Дата подписания: </w:t>
            </w:r>
            <w:r>
              <w:br/>
            </w:r>
            <w:r>
              <w:rPr>
                <w:highlight w:val="yellow"/>
              </w:rPr>
              <w:t>«___</w:t>
            </w:r>
            <w:proofErr w:type="gramStart"/>
            <w:r>
              <w:rPr>
                <w:highlight w:val="yellow"/>
              </w:rPr>
              <w:t>_»_</w:t>
            </w:r>
            <w:proofErr w:type="gramEnd"/>
            <w:r>
              <w:rPr>
                <w:highlight w:val="yellow"/>
              </w:rPr>
              <w:t>_______ 20__г.</w:t>
            </w:r>
          </w:p>
          <w:p w:rsidR="00150DFF" w:rsidRDefault="00150DFF" w:rsidP="00150DFF">
            <w:r>
              <w:t>М.П.</w:t>
            </w:r>
          </w:p>
        </w:tc>
      </w:tr>
    </w:tbl>
    <w:p w:rsidR="00150DFF" w:rsidRPr="00AC1460" w:rsidRDefault="00150DFF" w:rsidP="00150DFF">
      <w:pPr>
        <w:rPr>
          <w:sz w:val="22"/>
          <w:szCs w:val="22"/>
        </w:rPr>
      </w:pPr>
    </w:p>
    <w:p w:rsidR="00150DFF" w:rsidRPr="00AC1460" w:rsidRDefault="00150DFF" w:rsidP="00150DFF">
      <w:pPr>
        <w:rPr>
          <w:sz w:val="22"/>
          <w:szCs w:val="22"/>
        </w:rPr>
      </w:pPr>
      <w:r w:rsidRPr="00AC1460">
        <w:rPr>
          <w:sz w:val="22"/>
          <w:szCs w:val="22"/>
        </w:rPr>
        <w:br w:type="page"/>
      </w:r>
    </w:p>
    <w:p w:rsidR="00150DFF" w:rsidRPr="008F7C02" w:rsidRDefault="00150DFF" w:rsidP="00150DFF">
      <w:pPr>
        <w:shd w:val="clear" w:color="auto" w:fill="FFFFFF"/>
        <w:ind w:firstLine="6804"/>
        <w:contextualSpacing/>
        <w:rPr>
          <w:sz w:val="22"/>
          <w:szCs w:val="22"/>
        </w:rPr>
      </w:pPr>
      <w:r w:rsidRPr="008F7C02">
        <w:rPr>
          <w:sz w:val="22"/>
          <w:szCs w:val="22"/>
        </w:rPr>
        <w:lastRenderedPageBreak/>
        <w:t>ПРИЛОЖЕНИЕ № 1</w:t>
      </w:r>
    </w:p>
    <w:p w:rsidR="00150DFF" w:rsidRPr="00AC1460" w:rsidRDefault="00150DFF" w:rsidP="00150DFF">
      <w:pPr>
        <w:ind w:firstLine="6804"/>
        <w:rPr>
          <w:sz w:val="22"/>
          <w:szCs w:val="22"/>
        </w:rPr>
      </w:pPr>
      <w:proofErr w:type="gramStart"/>
      <w:r w:rsidRPr="008F7C02">
        <w:rPr>
          <w:sz w:val="22"/>
          <w:szCs w:val="22"/>
        </w:rPr>
        <w:t>к</w:t>
      </w:r>
      <w:proofErr w:type="gramEnd"/>
      <w:r w:rsidRPr="008F7C02">
        <w:rPr>
          <w:sz w:val="22"/>
          <w:szCs w:val="22"/>
        </w:rPr>
        <w:t xml:space="preserve"> договору аренды</w:t>
      </w:r>
      <w:r w:rsidRPr="00AC1460">
        <w:rPr>
          <w:sz w:val="22"/>
          <w:szCs w:val="22"/>
        </w:rPr>
        <w:t xml:space="preserve"> </w:t>
      </w:r>
    </w:p>
    <w:p w:rsidR="00150DFF" w:rsidRPr="00AC1460" w:rsidRDefault="00150DFF" w:rsidP="00150DFF">
      <w:pPr>
        <w:ind w:firstLine="6804"/>
        <w:rPr>
          <w:sz w:val="22"/>
          <w:szCs w:val="22"/>
        </w:rPr>
      </w:pPr>
      <w:r w:rsidRPr="00AC1460">
        <w:rPr>
          <w:sz w:val="22"/>
          <w:szCs w:val="22"/>
        </w:rPr>
        <w:t>№</w:t>
      </w:r>
      <w:r w:rsidRPr="00AC1460">
        <w:rPr>
          <w:sz w:val="22"/>
          <w:szCs w:val="22"/>
          <w:highlight w:val="yellow"/>
        </w:rPr>
        <w:t>___________________</w:t>
      </w:r>
    </w:p>
    <w:p w:rsidR="00150DFF" w:rsidRPr="00AC1460" w:rsidRDefault="00150DFF" w:rsidP="00150DFF">
      <w:pPr>
        <w:ind w:firstLine="6804"/>
        <w:rPr>
          <w:sz w:val="22"/>
          <w:szCs w:val="22"/>
        </w:rPr>
      </w:pPr>
      <w:proofErr w:type="gramStart"/>
      <w:r w:rsidRPr="00AC1460">
        <w:rPr>
          <w:sz w:val="22"/>
          <w:szCs w:val="22"/>
        </w:rPr>
        <w:t>от</w:t>
      </w:r>
      <w:proofErr w:type="gramEnd"/>
      <w:r w:rsidRPr="00AC1460">
        <w:rPr>
          <w:sz w:val="22"/>
          <w:szCs w:val="22"/>
          <w:highlight w:val="yellow"/>
        </w:rPr>
        <w:t>___________________</w:t>
      </w: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jc w:val="center"/>
        <w:rPr>
          <w:b/>
          <w:sz w:val="22"/>
          <w:szCs w:val="22"/>
        </w:rPr>
      </w:pPr>
      <w:r w:rsidRPr="00AC1460">
        <w:rPr>
          <w:b/>
          <w:sz w:val="22"/>
          <w:szCs w:val="22"/>
        </w:rPr>
        <w:t>Схема расположения Помещения</w:t>
      </w:r>
    </w:p>
    <w:p w:rsidR="00150DFF" w:rsidRPr="00AC1460" w:rsidRDefault="00150DFF" w:rsidP="00150DFF">
      <w:pPr>
        <w:jc w:val="center"/>
        <w:rPr>
          <w:b/>
          <w:sz w:val="22"/>
          <w:szCs w:val="22"/>
        </w:rPr>
      </w:pPr>
      <w:proofErr w:type="gramStart"/>
      <w:r w:rsidRPr="00AC1460">
        <w:rPr>
          <w:b/>
          <w:sz w:val="22"/>
          <w:szCs w:val="22"/>
        </w:rPr>
        <w:t>на</w:t>
      </w:r>
      <w:proofErr w:type="gramEnd"/>
      <w:r w:rsidRPr="00AC1460">
        <w:rPr>
          <w:b/>
          <w:sz w:val="22"/>
          <w:szCs w:val="22"/>
        </w:rPr>
        <w:t xml:space="preserve"> _______ этаже ______________________________________</w:t>
      </w: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noProof/>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p w:rsidR="00150DFF" w:rsidRPr="00AC1460" w:rsidRDefault="00150DFF" w:rsidP="00150DFF">
      <w:pPr>
        <w:shd w:val="clear" w:color="auto" w:fill="FFFFFF"/>
        <w:contextualSpacing/>
        <w:jc w:val="both"/>
        <w:rPr>
          <w:sz w:val="22"/>
          <w:szCs w:val="22"/>
        </w:rPr>
      </w:pPr>
    </w:p>
    <w:tbl>
      <w:tblPr>
        <w:tblW w:w="9782" w:type="dxa"/>
        <w:tblInd w:w="-176" w:type="dxa"/>
        <w:tblLayout w:type="fixed"/>
        <w:tblLook w:val="04A0" w:firstRow="1" w:lastRow="0" w:firstColumn="1" w:lastColumn="0" w:noHBand="0" w:noVBand="1"/>
      </w:tblPr>
      <w:tblGrid>
        <w:gridCol w:w="5458"/>
        <w:gridCol w:w="4324"/>
      </w:tblGrid>
      <w:tr w:rsidR="00150DFF" w:rsidRPr="00AC1460" w:rsidTr="00150DFF">
        <w:tc>
          <w:tcPr>
            <w:tcW w:w="5458" w:type="dxa"/>
          </w:tcPr>
          <w:p w:rsidR="00150DFF" w:rsidRPr="00AC1460" w:rsidRDefault="00150DFF" w:rsidP="00150DFF">
            <w:pPr>
              <w:pStyle w:val="Default"/>
              <w:jc w:val="both"/>
              <w:rPr>
                <w:b/>
                <w:color w:val="auto"/>
                <w:sz w:val="22"/>
                <w:szCs w:val="22"/>
                <w:highlight w:val="yellow"/>
              </w:rPr>
            </w:pPr>
            <w:r w:rsidRPr="00AC1460">
              <w:rPr>
                <w:b/>
                <w:caps/>
                <w:sz w:val="22"/>
                <w:szCs w:val="22"/>
              </w:rPr>
              <w:t>Арендодатель</w:t>
            </w:r>
          </w:p>
          <w:p w:rsidR="00150DFF" w:rsidRPr="00AC1460" w:rsidRDefault="00150DFF" w:rsidP="00150DFF">
            <w:pPr>
              <w:pStyle w:val="Default"/>
              <w:jc w:val="both"/>
              <w:rPr>
                <w:rFonts w:eastAsia="Times New Roman"/>
                <w:b/>
                <w:color w:val="auto"/>
                <w:sz w:val="22"/>
                <w:szCs w:val="22"/>
              </w:rPr>
            </w:pPr>
            <w:r w:rsidRPr="00AC1460">
              <w:rPr>
                <w:b/>
                <w:color w:val="auto"/>
                <w:sz w:val="22"/>
                <w:szCs w:val="22"/>
                <w:highlight w:val="yellow"/>
              </w:rPr>
              <w:t>_____________________</w:t>
            </w:r>
          </w:p>
          <w:p w:rsidR="00150DFF" w:rsidRPr="00AC1460" w:rsidRDefault="00150DFF" w:rsidP="00150DFF">
            <w:pPr>
              <w:pStyle w:val="Default"/>
              <w:jc w:val="both"/>
              <w:rPr>
                <w:b/>
                <w:color w:val="auto"/>
                <w:sz w:val="22"/>
                <w:szCs w:val="22"/>
              </w:rPr>
            </w:pPr>
            <w:r w:rsidRPr="00AC1460">
              <w:rPr>
                <w:b/>
                <w:color w:val="auto"/>
                <w:sz w:val="22"/>
                <w:szCs w:val="22"/>
              </w:rPr>
              <w:t>(</w:t>
            </w:r>
            <w:proofErr w:type="gramStart"/>
            <w:r w:rsidRPr="00AC1460">
              <w:rPr>
                <w:b/>
                <w:color w:val="auto"/>
                <w:sz w:val="22"/>
                <w:szCs w:val="22"/>
              </w:rPr>
              <w:t>должность</w:t>
            </w:r>
            <w:proofErr w:type="gramEnd"/>
            <w:r w:rsidRPr="00AC1460">
              <w:rPr>
                <w:b/>
                <w:color w:val="auto"/>
                <w:sz w:val="22"/>
                <w:szCs w:val="22"/>
              </w:rPr>
              <w:t xml:space="preserve">) </w:t>
            </w:r>
          </w:p>
          <w:p w:rsidR="00150DFF" w:rsidRPr="00AC1460" w:rsidRDefault="00150DFF" w:rsidP="00150DFF">
            <w:pPr>
              <w:pStyle w:val="Default"/>
              <w:jc w:val="both"/>
              <w:rPr>
                <w:b/>
                <w:color w:val="auto"/>
                <w:sz w:val="22"/>
                <w:szCs w:val="22"/>
              </w:rPr>
            </w:pPr>
            <w:r w:rsidRPr="00AC1460">
              <w:rPr>
                <w:b/>
                <w:color w:val="auto"/>
                <w:sz w:val="22"/>
                <w:szCs w:val="22"/>
                <w:highlight w:val="yellow"/>
              </w:rPr>
              <w:t>_____________________</w:t>
            </w:r>
          </w:p>
          <w:p w:rsidR="00150DFF" w:rsidRPr="00AC1460" w:rsidRDefault="00150DFF" w:rsidP="00150DFF">
            <w:pPr>
              <w:pStyle w:val="Default"/>
              <w:jc w:val="both"/>
              <w:rPr>
                <w:b/>
                <w:color w:val="auto"/>
                <w:sz w:val="22"/>
                <w:szCs w:val="22"/>
              </w:rPr>
            </w:pPr>
            <w:r w:rsidRPr="00AC1460">
              <w:rPr>
                <w:b/>
                <w:color w:val="auto"/>
                <w:sz w:val="22"/>
                <w:szCs w:val="22"/>
              </w:rPr>
              <w:t xml:space="preserve">(ФИО) </w:t>
            </w:r>
          </w:p>
          <w:p w:rsidR="00150DFF" w:rsidRPr="00AC1460" w:rsidRDefault="00150DFF" w:rsidP="00150DFF">
            <w:pPr>
              <w:contextualSpacing/>
              <w:jc w:val="both"/>
              <w:rPr>
                <w:b/>
                <w:sz w:val="22"/>
                <w:szCs w:val="22"/>
              </w:rPr>
            </w:pPr>
            <w:r w:rsidRPr="00AC1460">
              <w:rPr>
                <w:b/>
                <w:sz w:val="22"/>
                <w:szCs w:val="22"/>
                <w:highlight w:val="yellow"/>
              </w:rPr>
              <w:t>«____»_______________ 20_ г.</w:t>
            </w:r>
          </w:p>
        </w:tc>
        <w:tc>
          <w:tcPr>
            <w:tcW w:w="4324" w:type="dxa"/>
          </w:tcPr>
          <w:p w:rsidR="00150DFF" w:rsidRPr="00AC1460" w:rsidRDefault="00150DFF" w:rsidP="00150DFF">
            <w:pPr>
              <w:contextualSpacing/>
              <w:jc w:val="both"/>
              <w:rPr>
                <w:b/>
                <w:sz w:val="22"/>
                <w:szCs w:val="22"/>
              </w:rPr>
            </w:pPr>
            <w:r w:rsidRPr="00AC1460">
              <w:rPr>
                <w:b/>
                <w:sz w:val="22"/>
                <w:szCs w:val="22"/>
              </w:rPr>
              <w:t>АРЕНДАТОР</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rPr>
                <w:sz w:val="22"/>
                <w:szCs w:val="22"/>
              </w:rPr>
            </w:pPr>
            <w:r w:rsidRPr="00AC1460">
              <w:rPr>
                <w:sz w:val="22"/>
                <w:szCs w:val="22"/>
                <w:highlight w:val="yellow"/>
              </w:rPr>
              <w:t>«____»_______________ 20_ г.</w:t>
            </w:r>
          </w:p>
        </w:tc>
      </w:tr>
    </w:tbl>
    <w:p w:rsidR="00150DFF" w:rsidRPr="008F7C02" w:rsidRDefault="00150DFF" w:rsidP="00150DFF">
      <w:pPr>
        <w:shd w:val="clear" w:color="auto" w:fill="FFFFFF"/>
        <w:contextualSpacing/>
        <w:jc w:val="right"/>
        <w:rPr>
          <w:sz w:val="22"/>
          <w:szCs w:val="22"/>
        </w:rPr>
      </w:pPr>
      <w:r w:rsidRPr="00AC1460">
        <w:rPr>
          <w:sz w:val="22"/>
          <w:szCs w:val="22"/>
        </w:rPr>
        <w:br w:type="page"/>
      </w:r>
      <w:r w:rsidRPr="008F7C02">
        <w:rPr>
          <w:sz w:val="22"/>
          <w:szCs w:val="22"/>
        </w:rPr>
        <w:lastRenderedPageBreak/>
        <w:t>ПРИЛОЖЕНИЕ № 2</w:t>
      </w:r>
    </w:p>
    <w:p w:rsidR="00150DFF" w:rsidRPr="008F7C02" w:rsidRDefault="00150DFF" w:rsidP="00150DFF">
      <w:pPr>
        <w:jc w:val="right"/>
        <w:rPr>
          <w:sz w:val="22"/>
          <w:szCs w:val="22"/>
        </w:rPr>
      </w:pPr>
      <w:proofErr w:type="gramStart"/>
      <w:r w:rsidRPr="008F7C02">
        <w:rPr>
          <w:sz w:val="22"/>
          <w:szCs w:val="22"/>
        </w:rPr>
        <w:t>к</w:t>
      </w:r>
      <w:proofErr w:type="gramEnd"/>
      <w:r w:rsidRPr="008F7C02">
        <w:rPr>
          <w:sz w:val="22"/>
          <w:szCs w:val="22"/>
        </w:rPr>
        <w:t xml:space="preserve"> договору аренды </w:t>
      </w:r>
    </w:p>
    <w:p w:rsidR="00150DFF" w:rsidRPr="00AC1460" w:rsidRDefault="00150DFF" w:rsidP="00150DFF">
      <w:pPr>
        <w:jc w:val="right"/>
        <w:rPr>
          <w:sz w:val="22"/>
          <w:szCs w:val="22"/>
        </w:rPr>
      </w:pPr>
      <w:r w:rsidRPr="008F7C02">
        <w:rPr>
          <w:sz w:val="22"/>
          <w:szCs w:val="22"/>
        </w:rPr>
        <w:t>№___________________</w:t>
      </w:r>
    </w:p>
    <w:p w:rsidR="00150DFF" w:rsidRPr="00AC1460" w:rsidRDefault="00150DFF" w:rsidP="00150DFF">
      <w:pPr>
        <w:shd w:val="clear" w:color="auto" w:fill="FFFFFF"/>
        <w:contextualSpacing/>
        <w:jc w:val="right"/>
        <w:rPr>
          <w:sz w:val="22"/>
          <w:szCs w:val="22"/>
        </w:rPr>
      </w:pPr>
      <w:r w:rsidRPr="00AC1460">
        <w:rPr>
          <w:sz w:val="22"/>
          <w:szCs w:val="22"/>
        </w:rPr>
        <w:t xml:space="preserve">                                                                                                               </w:t>
      </w:r>
      <w:proofErr w:type="gramStart"/>
      <w:r w:rsidRPr="00AC1460">
        <w:rPr>
          <w:sz w:val="22"/>
          <w:szCs w:val="22"/>
        </w:rPr>
        <w:t>от</w:t>
      </w:r>
      <w:proofErr w:type="gramEnd"/>
      <w:r w:rsidRPr="00AC1460">
        <w:rPr>
          <w:sz w:val="22"/>
          <w:szCs w:val="22"/>
          <w:highlight w:val="yellow"/>
        </w:rPr>
        <w:t>___________________</w:t>
      </w: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contextualSpacing/>
        <w:jc w:val="center"/>
        <w:rPr>
          <w:b/>
          <w:sz w:val="22"/>
          <w:szCs w:val="22"/>
        </w:rPr>
      </w:pPr>
      <w:r w:rsidRPr="00AC1460">
        <w:rPr>
          <w:b/>
          <w:sz w:val="22"/>
          <w:szCs w:val="22"/>
        </w:rPr>
        <w:t>А К Т</w:t>
      </w:r>
    </w:p>
    <w:p w:rsidR="00150DFF" w:rsidRPr="00AC1460" w:rsidRDefault="00150DFF" w:rsidP="00150DFF">
      <w:pPr>
        <w:shd w:val="clear" w:color="auto" w:fill="FFFFFF"/>
        <w:contextualSpacing/>
        <w:jc w:val="center"/>
        <w:rPr>
          <w:b/>
          <w:caps/>
          <w:sz w:val="22"/>
          <w:szCs w:val="22"/>
        </w:rPr>
      </w:pPr>
      <w:r w:rsidRPr="00AC1460">
        <w:rPr>
          <w:b/>
          <w:caps/>
          <w:sz w:val="22"/>
          <w:szCs w:val="22"/>
        </w:rPr>
        <w:t xml:space="preserve">приема-передачи </w:t>
      </w:r>
    </w:p>
    <w:p w:rsidR="00150DFF" w:rsidRPr="00AC1460" w:rsidRDefault="00150DFF" w:rsidP="00150DFF">
      <w:pPr>
        <w:shd w:val="clear" w:color="auto" w:fill="FFFFFF"/>
        <w:ind w:firstLine="709"/>
        <w:contextualSpacing/>
        <w:jc w:val="both"/>
        <w:rPr>
          <w:sz w:val="22"/>
          <w:szCs w:val="22"/>
        </w:rPr>
      </w:pPr>
    </w:p>
    <w:p w:rsidR="00150DFF" w:rsidRPr="00AC1460" w:rsidRDefault="00150DFF" w:rsidP="00150DFF">
      <w:pPr>
        <w:shd w:val="clear" w:color="auto" w:fill="FFFFFF"/>
        <w:contextualSpacing/>
        <w:jc w:val="both"/>
        <w:rPr>
          <w:sz w:val="22"/>
          <w:szCs w:val="22"/>
        </w:rPr>
      </w:pPr>
      <w:r w:rsidRPr="00AC1460">
        <w:rPr>
          <w:sz w:val="22"/>
          <w:szCs w:val="22"/>
          <w:highlight w:val="yellow"/>
        </w:rPr>
        <w:t>_____________________________</w:t>
      </w:r>
      <w:r w:rsidRPr="00AC1460">
        <w:rPr>
          <w:sz w:val="22"/>
          <w:szCs w:val="22"/>
        </w:rPr>
        <w:tab/>
      </w:r>
      <w:r w:rsidRPr="00AC1460">
        <w:rPr>
          <w:sz w:val="22"/>
          <w:szCs w:val="22"/>
        </w:rPr>
        <w:tab/>
      </w:r>
      <w:r w:rsidRPr="00AC1460">
        <w:rPr>
          <w:sz w:val="22"/>
          <w:szCs w:val="22"/>
        </w:rPr>
        <w:tab/>
      </w:r>
      <w:r w:rsidRPr="00AC1460">
        <w:rPr>
          <w:sz w:val="22"/>
          <w:szCs w:val="22"/>
        </w:rPr>
        <w:tab/>
        <w:t xml:space="preserve">   «</w:t>
      </w:r>
      <w:r w:rsidRPr="00AC1460">
        <w:rPr>
          <w:sz w:val="22"/>
          <w:szCs w:val="22"/>
          <w:highlight w:val="yellow"/>
        </w:rPr>
        <w:t>___</w:t>
      </w:r>
      <w:r w:rsidRPr="00AC1460">
        <w:rPr>
          <w:sz w:val="22"/>
          <w:szCs w:val="22"/>
        </w:rPr>
        <w:t>»</w:t>
      </w:r>
      <w:r w:rsidRPr="00AC1460">
        <w:rPr>
          <w:sz w:val="22"/>
          <w:szCs w:val="22"/>
          <w:highlight w:val="yellow"/>
        </w:rPr>
        <w:t>_______________</w:t>
      </w:r>
      <w:r w:rsidRPr="00AC1460">
        <w:rPr>
          <w:sz w:val="22"/>
          <w:szCs w:val="22"/>
        </w:rPr>
        <w:t>20</w:t>
      </w:r>
      <w:r w:rsidRPr="00AC1460">
        <w:rPr>
          <w:sz w:val="22"/>
          <w:szCs w:val="22"/>
          <w:highlight w:val="yellow"/>
        </w:rPr>
        <w:t>__</w:t>
      </w:r>
      <w:r w:rsidRPr="00AC1460">
        <w:rPr>
          <w:sz w:val="22"/>
          <w:szCs w:val="22"/>
        </w:rPr>
        <w:t xml:space="preserve"> г.</w:t>
      </w:r>
    </w:p>
    <w:p w:rsidR="00150DFF" w:rsidRPr="00AC1460" w:rsidRDefault="00150DFF" w:rsidP="00150DFF">
      <w:pPr>
        <w:shd w:val="clear" w:color="auto" w:fill="FFFFFF"/>
        <w:contextualSpacing/>
        <w:jc w:val="both"/>
        <w:rPr>
          <w:sz w:val="22"/>
          <w:szCs w:val="22"/>
        </w:rPr>
      </w:pPr>
    </w:p>
    <w:tbl>
      <w:tblPr>
        <w:tblW w:w="5000" w:type="pct"/>
        <w:tblLayout w:type="fixed"/>
        <w:tblCellMar>
          <w:left w:w="0" w:type="dxa"/>
          <w:right w:w="0" w:type="dxa"/>
        </w:tblCellMar>
        <w:tblLook w:val="04A0" w:firstRow="1" w:lastRow="0" w:firstColumn="1" w:lastColumn="0" w:noHBand="0" w:noVBand="1"/>
      </w:tblPr>
      <w:tblGrid>
        <w:gridCol w:w="3967"/>
        <w:gridCol w:w="3201"/>
        <w:gridCol w:w="3122"/>
      </w:tblGrid>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ar-SA"/>
              </w:rPr>
            </w:pPr>
            <w:r>
              <w:rPr>
                <w:sz w:val="22"/>
                <w:szCs w:val="22"/>
              </w:rPr>
              <w:t>В лице</w:t>
            </w:r>
          </w:p>
          <w:p w:rsidR="00150DFF" w:rsidRDefault="00150DFF" w:rsidP="00150DFF">
            <w:pPr>
              <w:spacing w:line="252" w:lineRule="auto"/>
              <w:rPr>
                <w:sz w:val="22"/>
                <w:szCs w:val="22"/>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rPr>
            </w:pPr>
            <w:r>
              <w:rPr>
                <w:sz w:val="22"/>
                <w:szCs w:val="22"/>
              </w:rPr>
              <w:t>Действующего на основании  </w:t>
            </w:r>
          </w:p>
          <w:p w:rsidR="00150DFF" w:rsidRDefault="00150DFF" w:rsidP="00150DFF">
            <w:pPr>
              <w:spacing w:line="252" w:lineRule="auto"/>
              <w:rPr>
                <w:sz w:val="22"/>
                <w:szCs w:val="22"/>
              </w:rPr>
            </w:pPr>
            <w:r>
              <w:rPr>
                <w:rFonts w:eastAsia="Calibri"/>
                <w:i/>
                <w:sz w:val="16"/>
                <w:szCs w:val="16"/>
              </w:rPr>
              <w:t>(</w:t>
            </w:r>
            <w:proofErr w:type="gramStart"/>
            <w:r>
              <w:rPr>
                <w:rFonts w:eastAsia="Calibri"/>
                <w:i/>
                <w:sz w:val="16"/>
                <w:szCs w:val="16"/>
              </w:rPr>
              <w:t>указывается</w:t>
            </w:r>
            <w:proofErr w:type="gramEnd"/>
            <w:r>
              <w:rPr>
                <w:rFonts w:eastAsia="Calibri"/>
                <w:i/>
                <w:sz w:val="16"/>
                <w:szCs w:val="16"/>
              </w:rPr>
              <w:t xml:space="preserve"> наименование и реквизиты документа (при наличии) в им. падеже)</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 xml:space="preserve">______________________________, </w:t>
            </w:r>
          </w:p>
          <w:p w:rsidR="00150DFF" w:rsidRDefault="00150DFF" w:rsidP="00150DFF">
            <w:pPr>
              <w:spacing w:line="252" w:lineRule="auto"/>
              <w:rPr>
                <w:i/>
                <w:sz w:val="16"/>
                <w:szCs w:val="16"/>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rFonts w:ascii="Calibri" w:hAnsi="Calibri"/>
                <w:sz w:val="22"/>
                <w:szCs w:val="22"/>
                <w:lang w:eastAsia="en-US"/>
              </w:rPr>
            </w:pPr>
            <w:proofErr w:type="gramStart"/>
            <w:r>
              <w:rPr>
                <w:sz w:val="22"/>
                <w:szCs w:val="22"/>
                <w:lang w:eastAsia="en-US"/>
              </w:rPr>
              <w:t>далее</w:t>
            </w:r>
            <w:proofErr w:type="gramEnd"/>
            <w:r>
              <w:rPr>
                <w:sz w:val="22"/>
                <w:szCs w:val="22"/>
                <w:lang w:eastAsia="en-US"/>
              </w:rPr>
              <w:t xml:space="preserve"> АРЕНДОДАТЕЛЬ</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______________________________,</w:t>
            </w:r>
          </w:p>
          <w:p w:rsidR="00150DFF" w:rsidRDefault="00150DFF" w:rsidP="00150DFF">
            <w:pPr>
              <w:spacing w:line="252" w:lineRule="auto"/>
              <w:rPr>
                <w:sz w:val="22"/>
                <w:szCs w:val="22"/>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sz w:val="22"/>
                <w:szCs w:val="22"/>
                <w:lang w:eastAsia="en-US"/>
              </w:rPr>
            </w:pPr>
            <w:proofErr w:type="gramStart"/>
            <w:r>
              <w:rPr>
                <w:sz w:val="22"/>
                <w:szCs w:val="22"/>
                <w:lang w:eastAsia="en-US"/>
              </w:rPr>
              <w:t>далее</w:t>
            </w:r>
            <w:proofErr w:type="gramEnd"/>
            <w:r>
              <w:rPr>
                <w:sz w:val="22"/>
                <w:szCs w:val="22"/>
                <w:lang w:eastAsia="en-US"/>
              </w:rPr>
              <w:t xml:space="preserve">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bl>
    <w:p w:rsidR="00150DFF" w:rsidRPr="003A318E" w:rsidRDefault="00150DFF" w:rsidP="00150DFF">
      <w:pPr>
        <w:shd w:val="clear" w:color="auto" w:fill="FFFFFF"/>
        <w:suppressAutoHyphens/>
        <w:ind w:firstLine="709"/>
        <w:jc w:val="both"/>
        <w:rPr>
          <w:sz w:val="8"/>
          <w:szCs w:val="8"/>
        </w:rPr>
      </w:pPr>
    </w:p>
    <w:p w:rsidR="00150DFF" w:rsidRPr="00AC1460" w:rsidRDefault="00150DFF" w:rsidP="00150DFF">
      <w:pPr>
        <w:shd w:val="clear" w:color="auto" w:fill="FFFFFF"/>
        <w:tabs>
          <w:tab w:val="left" w:pos="2268"/>
        </w:tabs>
        <w:ind w:firstLine="690"/>
        <w:contextualSpacing/>
        <w:jc w:val="both"/>
        <w:rPr>
          <w:sz w:val="22"/>
          <w:szCs w:val="22"/>
        </w:rPr>
      </w:pPr>
      <w:proofErr w:type="gramStart"/>
      <w:r w:rsidRPr="00AC1460">
        <w:rPr>
          <w:sz w:val="22"/>
          <w:szCs w:val="22"/>
        </w:rPr>
        <w:t>составили</w:t>
      </w:r>
      <w:proofErr w:type="gramEnd"/>
      <w:r w:rsidRPr="00AC1460">
        <w:rPr>
          <w:sz w:val="22"/>
          <w:szCs w:val="22"/>
        </w:rPr>
        <w:t xml:space="preserve"> настоящий Акт приёма-передачи о нижеследующем:</w:t>
      </w:r>
    </w:p>
    <w:p w:rsidR="00150DFF" w:rsidRPr="00AC1460" w:rsidRDefault="00150DFF" w:rsidP="00150DFF">
      <w:pPr>
        <w:shd w:val="clear" w:color="auto" w:fill="FFFFFF"/>
        <w:ind w:firstLine="709"/>
        <w:contextualSpacing/>
        <w:jc w:val="both"/>
        <w:rPr>
          <w:sz w:val="22"/>
          <w:szCs w:val="22"/>
        </w:rPr>
      </w:pPr>
    </w:p>
    <w:p w:rsidR="00150DFF" w:rsidRPr="00AC1460" w:rsidRDefault="00150DFF" w:rsidP="00150DFF">
      <w:pPr>
        <w:pStyle w:val="a7"/>
        <w:tabs>
          <w:tab w:val="left" w:pos="1134"/>
        </w:tabs>
        <w:ind w:left="0" w:firstLine="709"/>
        <w:jc w:val="both"/>
        <w:rPr>
          <w:spacing w:val="-6"/>
          <w:sz w:val="22"/>
          <w:szCs w:val="22"/>
        </w:rPr>
      </w:pPr>
      <w:r w:rsidRPr="00AC1460">
        <w:rPr>
          <w:sz w:val="22"/>
          <w:szCs w:val="22"/>
        </w:rPr>
        <w:t xml:space="preserve">1. Арендодатель передал, а Арендатор принял </w:t>
      </w:r>
      <w:r w:rsidRPr="00AC1460">
        <w:rPr>
          <w:color w:val="0070C0"/>
          <w:sz w:val="22"/>
          <w:szCs w:val="22"/>
        </w:rPr>
        <w:t>нежилое помещение/ часть нежилого помещения</w:t>
      </w:r>
      <w:r w:rsidRPr="00AC1460">
        <w:rPr>
          <w:rStyle w:val="aff7"/>
          <w:color w:val="0070C0"/>
          <w:sz w:val="22"/>
          <w:szCs w:val="22"/>
        </w:rPr>
        <w:footnoteReference w:id="31"/>
      </w:r>
      <w:r w:rsidRPr="00AC1460">
        <w:rPr>
          <w:color w:val="0070C0"/>
          <w:sz w:val="22"/>
          <w:szCs w:val="22"/>
        </w:rPr>
        <w:t xml:space="preserve"> площадью </w:t>
      </w:r>
      <w:r w:rsidRPr="00AC1460">
        <w:rPr>
          <w:sz w:val="22"/>
          <w:szCs w:val="22"/>
          <w:highlight w:val="yellow"/>
        </w:rPr>
        <w:t xml:space="preserve">___________ </w:t>
      </w:r>
      <w:proofErr w:type="spellStart"/>
      <w:r w:rsidRPr="00AC1460">
        <w:rPr>
          <w:color w:val="0070C0"/>
          <w:sz w:val="22"/>
          <w:szCs w:val="22"/>
        </w:rPr>
        <w:t>кв.м</w:t>
      </w:r>
      <w:proofErr w:type="spellEnd"/>
      <w:r w:rsidRPr="00AC1460">
        <w:rPr>
          <w:color w:val="0070C0"/>
          <w:sz w:val="22"/>
          <w:szCs w:val="22"/>
        </w:rPr>
        <w:t>. с кадастровым номером</w:t>
      </w:r>
      <w:r w:rsidRPr="00AC1460">
        <w:rPr>
          <w:color w:val="BF8F00" w:themeColor="accent4" w:themeShade="BF"/>
          <w:sz w:val="22"/>
          <w:szCs w:val="22"/>
          <w:highlight w:val="yellow"/>
        </w:rPr>
        <w:t>_______________________</w:t>
      </w:r>
      <w:r w:rsidRPr="00AC1460">
        <w:rPr>
          <w:rStyle w:val="aff7"/>
          <w:color w:val="0070C0"/>
          <w:sz w:val="22"/>
          <w:szCs w:val="22"/>
        </w:rPr>
        <w:footnoteReference w:id="32"/>
      </w:r>
      <w:r w:rsidRPr="00AC1460">
        <w:rPr>
          <w:color w:val="0070C0"/>
          <w:sz w:val="22"/>
          <w:szCs w:val="22"/>
        </w:rPr>
        <w:t xml:space="preserve">, расположенное на </w:t>
      </w:r>
      <w:r w:rsidRPr="00AC1460">
        <w:rPr>
          <w:color w:val="0070C0"/>
          <w:sz w:val="22"/>
          <w:szCs w:val="22"/>
          <w:highlight w:val="yellow"/>
        </w:rPr>
        <w:t>____</w:t>
      </w:r>
      <w:r w:rsidRPr="00AC1460">
        <w:rPr>
          <w:color w:val="0070C0"/>
          <w:sz w:val="22"/>
          <w:szCs w:val="22"/>
        </w:rPr>
        <w:t xml:space="preserve"> этаже </w:t>
      </w:r>
      <w:r w:rsidRPr="00AC1460">
        <w:rPr>
          <w:color w:val="0070C0"/>
          <w:sz w:val="22"/>
          <w:szCs w:val="22"/>
          <w:highlight w:val="yellow"/>
        </w:rPr>
        <w:t>_______________________</w:t>
      </w:r>
      <w:r w:rsidRPr="00AC1460">
        <w:rPr>
          <w:rStyle w:val="aff7"/>
          <w:color w:val="0070C0"/>
          <w:sz w:val="22"/>
          <w:szCs w:val="22"/>
        </w:rPr>
        <w:footnoteReference w:id="33"/>
      </w:r>
      <w:r w:rsidRPr="00AC1460">
        <w:rPr>
          <w:color w:val="0070C0"/>
          <w:sz w:val="22"/>
          <w:szCs w:val="22"/>
        </w:rPr>
        <w:t>/здание/ сооружение</w:t>
      </w:r>
      <w:r w:rsidRPr="00AC1460">
        <w:rPr>
          <w:color w:val="0070C0"/>
          <w:sz w:val="22"/>
          <w:szCs w:val="22"/>
          <w:highlight w:val="yellow"/>
        </w:rPr>
        <w:t>___________________</w:t>
      </w:r>
      <w:r w:rsidRPr="00AC1460">
        <w:rPr>
          <w:rStyle w:val="aff7"/>
          <w:color w:val="0070C0"/>
          <w:sz w:val="22"/>
          <w:szCs w:val="22"/>
        </w:rPr>
        <w:footnoteReference w:id="34"/>
      </w:r>
      <w:r w:rsidRPr="00AC1460">
        <w:rPr>
          <w:sz w:val="22"/>
          <w:szCs w:val="22"/>
        </w:rPr>
        <w:t xml:space="preserve">,  общая площадь </w:t>
      </w:r>
      <w:r w:rsidRPr="00AC1460">
        <w:rPr>
          <w:sz w:val="22"/>
          <w:szCs w:val="22"/>
          <w:highlight w:val="yellow"/>
        </w:rPr>
        <w:t xml:space="preserve">___________ </w:t>
      </w:r>
      <w:proofErr w:type="spellStart"/>
      <w:r w:rsidRPr="00AC1460">
        <w:rPr>
          <w:sz w:val="22"/>
          <w:szCs w:val="22"/>
        </w:rPr>
        <w:t>кв.м</w:t>
      </w:r>
      <w:proofErr w:type="spellEnd"/>
      <w:r w:rsidRPr="00AC1460">
        <w:rPr>
          <w:sz w:val="22"/>
          <w:szCs w:val="22"/>
        </w:rPr>
        <w:t>., назначение</w:t>
      </w:r>
      <w:r w:rsidRPr="00AC1460">
        <w:rPr>
          <w:sz w:val="22"/>
          <w:szCs w:val="22"/>
          <w:highlight w:val="yellow"/>
        </w:rPr>
        <w:t xml:space="preserve">: _________, </w:t>
      </w:r>
      <w:r w:rsidRPr="00AC1460">
        <w:rPr>
          <w:sz w:val="22"/>
          <w:szCs w:val="22"/>
        </w:rPr>
        <w:t xml:space="preserve">этажность: </w:t>
      </w:r>
      <w:r w:rsidRPr="00AC1460">
        <w:rPr>
          <w:sz w:val="22"/>
          <w:szCs w:val="22"/>
          <w:highlight w:val="yellow"/>
        </w:rPr>
        <w:t xml:space="preserve">__, </w:t>
      </w:r>
      <w:r w:rsidRPr="00AC1460">
        <w:rPr>
          <w:sz w:val="22"/>
          <w:szCs w:val="22"/>
        </w:rPr>
        <w:t xml:space="preserve">расположенное по адресу:  </w:t>
      </w:r>
      <w:r w:rsidRPr="00AC1460">
        <w:rPr>
          <w:sz w:val="22"/>
          <w:szCs w:val="22"/>
          <w:highlight w:val="yellow"/>
        </w:rPr>
        <w:t xml:space="preserve">________________________________________________________________________, </w:t>
      </w:r>
      <w:r w:rsidRPr="00AC1460">
        <w:rPr>
          <w:sz w:val="22"/>
          <w:szCs w:val="22"/>
        </w:rPr>
        <w:t>кадастровый (или условный) номер</w:t>
      </w:r>
      <w:r w:rsidRPr="00AC1460">
        <w:rPr>
          <w:sz w:val="22"/>
          <w:szCs w:val="22"/>
          <w:highlight w:val="yellow"/>
        </w:rPr>
        <w:t>: _______________________</w:t>
      </w:r>
      <w:r w:rsidRPr="00AC1460">
        <w:rPr>
          <w:sz w:val="22"/>
          <w:szCs w:val="22"/>
        </w:rPr>
        <w:t>,</w:t>
      </w:r>
      <w:r>
        <w:rPr>
          <w:sz w:val="22"/>
          <w:szCs w:val="22"/>
        </w:rPr>
        <w:t xml:space="preserve"> </w:t>
      </w:r>
      <w:r w:rsidRPr="0062242C">
        <w:rPr>
          <w:color w:val="7030A0"/>
          <w:sz w:val="22"/>
          <w:szCs w:val="22"/>
        </w:rPr>
        <w:t xml:space="preserve">инвентарный номер: </w:t>
      </w:r>
      <w:r w:rsidRPr="0062242C">
        <w:rPr>
          <w:color w:val="7030A0"/>
          <w:sz w:val="22"/>
          <w:szCs w:val="22"/>
          <w:highlight w:val="yellow"/>
        </w:rPr>
        <w:t>____________________________</w:t>
      </w:r>
      <w:r w:rsidRPr="00AC1460">
        <w:rPr>
          <w:sz w:val="22"/>
          <w:szCs w:val="22"/>
        </w:rPr>
        <w:t xml:space="preserve"> согласно Приложению № 1 к Договору (далее – Помещение). </w:t>
      </w:r>
    </w:p>
    <w:p w:rsidR="00150DFF" w:rsidRPr="00AC1460" w:rsidRDefault="00150DFF" w:rsidP="00150DFF">
      <w:pPr>
        <w:pStyle w:val="a7"/>
        <w:tabs>
          <w:tab w:val="left" w:pos="1134"/>
        </w:tabs>
        <w:ind w:left="0" w:firstLine="709"/>
        <w:jc w:val="both"/>
        <w:rPr>
          <w:sz w:val="22"/>
          <w:szCs w:val="22"/>
        </w:rPr>
      </w:pPr>
      <w:r w:rsidRPr="00AC1460">
        <w:rPr>
          <w:sz w:val="22"/>
          <w:szCs w:val="22"/>
        </w:rPr>
        <w:t>2. Помещение, указанное в п. 1 Акта, на дату передачи находится в состоянии, пригодном к эксплуатации по назначению, определенному в Договоре аренды Помещения.</w:t>
      </w:r>
    </w:p>
    <w:p w:rsidR="00150DFF" w:rsidRPr="00AC1460" w:rsidRDefault="00150DFF" w:rsidP="00150DFF">
      <w:pPr>
        <w:keepNext/>
        <w:keepLines/>
        <w:suppressAutoHyphens/>
        <w:ind w:firstLine="709"/>
        <w:jc w:val="both"/>
        <w:rPr>
          <w:sz w:val="22"/>
          <w:szCs w:val="22"/>
        </w:rPr>
      </w:pPr>
      <w:r w:rsidRPr="00AC1460">
        <w:rPr>
          <w:sz w:val="22"/>
          <w:szCs w:val="22"/>
        </w:rPr>
        <w:t xml:space="preserve">3. Акт подписан в </w:t>
      </w:r>
      <w:r w:rsidRPr="00AC1460">
        <w:rPr>
          <w:rFonts w:eastAsia="Courier New"/>
          <w:color w:val="0070C0"/>
          <w:sz w:val="22"/>
          <w:szCs w:val="22"/>
        </w:rPr>
        <w:t>2 (двух)</w:t>
      </w:r>
      <w:r w:rsidRPr="00AC1460">
        <w:rPr>
          <w:sz w:val="22"/>
          <w:szCs w:val="22"/>
        </w:rPr>
        <w:t xml:space="preserve"> экземплярах, имеющих одинаковую юридическую силу.</w:t>
      </w:r>
    </w:p>
    <w:p w:rsidR="00150DFF" w:rsidRPr="00AC1460" w:rsidRDefault="00150DFF" w:rsidP="00150DFF">
      <w:pPr>
        <w:keepNext/>
        <w:keepLines/>
        <w:suppressAutoHyphens/>
        <w:ind w:firstLine="709"/>
        <w:jc w:val="both"/>
        <w:rPr>
          <w:sz w:val="22"/>
          <w:szCs w:val="22"/>
        </w:rPr>
      </w:pPr>
    </w:p>
    <w:p w:rsidR="00150DFF" w:rsidRPr="00AC1460" w:rsidRDefault="00150DFF" w:rsidP="00150DFF">
      <w:pPr>
        <w:shd w:val="clear" w:color="auto" w:fill="FFFFFF"/>
        <w:contextualSpacing/>
        <w:jc w:val="both"/>
        <w:rPr>
          <w:b/>
          <w:sz w:val="22"/>
          <w:szCs w:val="22"/>
        </w:rPr>
      </w:pPr>
    </w:p>
    <w:tbl>
      <w:tblPr>
        <w:tblW w:w="9782" w:type="dxa"/>
        <w:tblInd w:w="-176" w:type="dxa"/>
        <w:tblLayout w:type="fixed"/>
        <w:tblLook w:val="04A0" w:firstRow="1" w:lastRow="0" w:firstColumn="1" w:lastColumn="0" w:noHBand="0" w:noVBand="1"/>
      </w:tblPr>
      <w:tblGrid>
        <w:gridCol w:w="4679"/>
        <w:gridCol w:w="5103"/>
      </w:tblGrid>
      <w:tr w:rsidR="00150DFF" w:rsidRPr="00AC1460" w:rsidTr="00150DFF">
        <w:tc>
          <w:tcPr>
            <w:tcW w:w="4679" w:type="dxa"/>
          </w:tcPr>
          <w:p w:rsidR="00150DFF" w:rsidRPr="00AC1460" w:rsidRDefault="00150DFF" w:rsidP="00150DFF">
            <w:pPr>
              <w:contextualSpacing/>
              <w:jc w:val="both"/>
              <w:rPr>
                <w:b/>
                <w:sz w:val="22"/>
                <w:szCs w:val="22"/>
              </w:rPr>
            </w:pPr>
            <w:proofErr w:type="gramStart"/>
            <w:r w:rsidRPr="00AC1460">
              <w:rPr>
                <w:b/>
                <w:sz w:val="22"/>
                <w:szCs w:val="22"/>
              </w:rPr>
              <w:t>от</w:t>
            </w:r>
            <w:proofErr w:type="gramEnd"/>
            <w:r w:rsidRPr="00AC1460">
              <w:rPr>
                <w:b/>
                <w:sz w:val="22"/>
                <w:szCs w:val="22"/>
              </w:rPr>
              <w:t xml:space="preserve"> АРЕНДОДАТЕЛЯ</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shd w:val="clear" w:color="auto" w:fill="FFFFFF"/>
              <w:tabs>
                <w:tab w:val="left" w:pos="3490"/>
              </w:tabs>
              <w:suppressAutoHyphens/>
              <w:rPr>
                <w:sz w:val="22"/>
                <w:szCs w:val="22"/>
              </w:rPr>
            </w:pPr>
          </w:p>
        </w:tc>
        <w:tc>
          <w:tcPr>
            <w:tcW w:w="5103" w:type="dxa"/>
          </w:tcPr>
          <w:p w:rsidR="00150DFF" w:rsidRPr="00AC1460" w:rsidRDefault="00150DFF" w:rsidP="00150DFF">
            <w:pPr>
              <w:contextualSpacing/>
              <w:jc w:val="both"/>
              <w:rPr>
                <w:b/>
                <w:sz w:val="22"/>
                <w:szCs w:val="22"/>
              </w:rPr>
            </w:pPr>
            <w:proofErr w:type="gramStart"/>
            <w:r w:rsidRPr="00AC1460">
              <w:rPr>
                <w:b/>
                <w:sz w:val="22"/>
                <w:szCs w:val="22"/>
              </w:rPr>
              <w:t>от</w:t>
            </w:r>
            <w:proofErr w:type="gramEnd"/>
            <w:r w:rsidRPr="00AC1460">
              <w:rPr>
                <w:b/>
                <w:sz w:val="22"/>
                <w:szCs w:val="22"/>
              </w:rPr>
              <w:t xml:space="preserve"> АРЕНДАТОРА</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shd w:val="clear" w:color="auto" w:fill="FFFFFF"/>
              <w:tabs>
                <w:tab w:val="left" w:pos="3490"/>
              </w:tabs>
              <w:suppressAutoHyphens/>
              <w:rPr>
                <w:sz w:val="22"/>
                <w:szCs w:val="22"/>
              </w:rPr>
            </w:pPr>
          </w:p>
        </w:tc>
      </w:tr>
    </w:tbl>
    <w:p w:rsidR="00150DFF" w:rsidRPr="00AC1460" w:rsidRDefault="00150DFF" w:rsidP="00150DFF">
      <w:pPr>
        <w:shd w:val="clear" w:color="auto" w:fill="FFFFFF"/>
        <w:contextualSpacing/>
        <w:jc w:val="both"/>
        <w:rPr>
          <w:b/>
          <w:sz w:val="22"/>
          <w:szCs w:val="22"/>
        </w:rPr>
      </w:pPr>
    </w:p>
    <w:p w:rsidR="00150DFF" w:rsidRDefault="00150DFF" w:rsidP="00150DFF">
      <w:pPr>
        <w:jc w:val="right"/>
        <w:rPr>
          <w:sz w:val="22"/>
          <w:szCs w:val="22"/>
        </w:rPr>
      </w:pPr>
    </w:p>
    <w:p w:rsidR="00150DFF" w:rsidRDefault="00150DFF" w:rsidP="00150DFF">
      <w:pPr>
        <w:jc w:val="right"/>
        <w:rPr>
          <w:sz w:val="22"/>
          <w:szCs w:val="22"/>
        </w:rPr>
      </w:pPr>
    </w:p>
    <w:p w:rsidR="00150DFF" w:rsidRDefault="00150DFF" w:rsidP="00150DFF">
      <w:pPr>
        <w:jc w:val="right"/>
        <w:rPr>
          <w:sz w:val="22"/>
          <w:szCs w:val="22"/>
        </w:rPr>
      </w:pPr>
    </w:p>
    <w:p w:rsidR="00150DFF" w:rsidRDefault="00150DFF" w:rsidP="00150DFF">
      <w:pPr>
        <w:jc w:val="right"/>
        <w:rPr>
          <w:sz w:val="22"/>
          <w:szCs w:val="22"/>
        </w:rPr>
      </w:pPr>
    </w:p>
    <w:p w:rsidR="00150DFF" w:rsidRDefault="00150DFF" w:rsidP="00150DFF">
      <w:pPr>
        <w:jc w:val="right"/>
        <w:rPr>
          <w:sz w:val="22"/>
          <w:szCs w:val="22"/>
        </w:rPr>
      </w:pPr>
    </w:p>
    <w:p w:rsidR="00150DFF" w:rsidRDefault="00150DFF" w:rsidP="00150DFF">
      <w:pPr>
        <w:jc w:val="right"/>
        <w:rPr>
          <w:sz w:val="22"/>
          <w:szCs w:val="22"/>
        </w:rPr>
      </w:pPr>
      <w:r>
        <w:rPr>
          <w:sz w:val="22"/>
          <w:szCs w:val="22"/>
        </w:rPr>
        <w:br w:type="page"/>
      </w:r>
    </w:p>
    <w:p w:rsidR="00150DFF" w:rsidRPr="008F7C02" w:rsidRDefault="00150DFF" w:rsidP="00150DFF">
      <w:pPr>
        <w:jc w:val="right"/>
        <w:rPr>
          <w:sz w:val="22"/>
          <w:szCs w:val="22"/>
        </w:rPr>
      </w:pPr>
      <w:r w:rsidRPr="008F7C02">
        <w:rPr>
          <w:sz w:val="22"/>
          <w:szCs w:val="22"/>
        </w:rPr>
        <w:lastRenderedPageBreak/>
        <w:t>ПРИЛОЖЕНИЕ № 3</w:t>
      </w:r>
    </w:p>
    <w:p w:rsidR="00150DFF" w:rsidRPr="00AC1460" w:rsidRDefault="00150DFF" w:rsidP="00150DFF">
      <w:pPr>
        <w:jc w:val="right"/>
        <w:rPr>
          <w:sz w:val="22"/>
          <w:szCs w:val="22"/>
        </w:rPr>
      </w:pPr>
      <w:proofErr w:type="gramStart"/>
      <w:r w:rsidRPr="008F7C02">
        <w:rPr>
          <w:sz w:val="22"/>
          <w:szCs w:val="22"/>
        </w:rPr>
        <w:t>к</w:t>
      </w:r>
      <w:proofErr w:type="gramEnd"/>
      <w:r w:rsidRPr="008F7C02">
        <w:rPr>
          <w:sz w:val="22"/>
          <w:szCs w:val="22"/>
        </w:rPr>
        <w:t xml:space="preserve"> договору аренды</w:t>
      </w:r>
      <w:r w:rsidRPr="00AC1460">
        <w:rPr>
          <w:sz w:val="22"/>
          <w:szCs w:val="22"/>
        </w:rPr>
        <w:t xml:space="preserve"> </w:t>
      </w:r>
    </w:p>
    <w:p w:rsidR="00150DFF" w:rsidRPr="00AC1460" w:rsidRDefault="00150DFF" w:rsidP="00150DFF">
      <w:pPr>
        <w:jc w:val="right"/>
        <w:rPr>
          <w:sz w:val="22"/>
          <w:szCs w:val="22"/>
        </w:rPr>
      </w:pPr>
      <w:r w:rsidRPr="00AC1460">
        <w:rPr>
          <w:sz w:val="22"/>
          <w:szCs w:val="22"/>
        </w:rPr>
        <w:t>№</w:t>
      </w:r>
      <w:r w:rsidRPr="00AC1460">
        <w:rPr>
          <w:sz w:val="22"/>
          <w:szCs w:val="22"/>
          <w:highlight w:val="yellow"/>
        </w:rPr>
        <w:t>___________________</w:t>
      </w:r>
    </w:p>
    <w:p w:rsidR="00150DFF" w:rsidRPr="00AC1460" w:rsidRDefault="00150DFF" w:rsidP="00150DFF">
      <w:pPr>
        <w:shd w:val="clear" w:color="auto" w:fill="FFFFFF"/>
        <w:contextualSpacing/>
        <w:jc w:val="right"/>
        <w:rPr>
          <w:sz w:val="22"/>
          <w:szCs w:val="22"/>
        </w:rPr>
      </w:pPr>
      <w:proofErr w:type="gramStart"/>
      <w:r w:rsidRPr="00AC1460">
        <w:rPr>
          <w:sz w:val="22"/>
          <w:szCs w:val="22"/>
        </w:rPr>
        <w:t>от</w:t>
      </w:r>
      <w:proofErr w:type="gramEnd"/>
      <w:r w:rsidRPr="00AC1460">
        <w:rPr>
          <w:sz w:val="22"/>
          <w:szCs w:val="22"/>
          <w:highlight w:val="yellow"/>
        </w:rPr>
        <w:t>___________________</w:t>
      </w:r>
    </w:p>
    <w:p w:rsidR="00150DFF" w:rsidRPr="00AC1460" w:rsidRDefault="00150DFF" w:rsidP="00150DFF">
      <w:pPr>
        <w:shd w:val="clear" w:color="auto" w:fill="FFFFFF"/>
        <w:jc w:val="right"/>
        <w:rPr>
          <w:i/>
          <w:color w:val="FF0000"/>
          <w:sz w:val="22"/>
          <w:szCs w:val="22"/>
        </w:rPr>
      </w:pPr>
      <w:r w:rsidRPr="00AC1460">
        <w:rPr>
          <w:i/>
          <w:color w:val="FF0000"/>
          <w:sz w:val="22"/>
          <w:szCs w:val="22"/>
        </w:rPr>
        <w:t>(Вариант 1)</w:t>
      </w:r>
    </w:p>
    <w:p w:rsidR="00150DFF" w:rsidRPr="00AC1460" w:rsidRDefault="00150DFF" w:rsidP="00150DFF">
      <w:pPr>
        <w:shd w:val="clear" w:color="auto" w:fill="FFFFFF"/>
        <w:contextualSpacing/>
        <w:jc w:val="right"/>
        <w:rPr>
          <w:b/>
          <w:sz w:val="22"/>
          <w:szCs w:val="22"/>
        </w:rPr>
      </w:pP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jc w:val="center"/>
        <w:rPr>
          <w:b/>
          <w:sz w:val="22"/>
          <w:szCs w:val="22"/>
          <w:u w:val="single"/>
        </w:rPr>
      </w:pPr>
      <w:r w:rsidRPr="00AC1460">
        <w:rPr>
          <w:b/>
          <w:sz w:val="22"/>
          <w:szCs w:val="22"/>
          <w:u w:val="single"/>
        </w:rPr>
        <w:t>ОСОБЫЕ УСЛОВИЯ</w:t>
      </w:r>
    </w:p>
    <w:p w:rsidR="00150DFF" w:rsidRPr="00AC1460" w:rsidRDefault="00150DFF" w:rsidP="00150DFF">
      <w:pPr>
        <w:shd w:val="clear" w:color="auto" w:fill="FFFFFF"/>
        <w:rPr>
          <w:b/>
          <w:sz w:val="22"/>
          <w:szCs w:val="22"/>
        </w:rPr>
      </w:pPr>
    </w:p>
    <w:p w:rsidR="00150DFF" w:rsidRPr="00AC1460" w:rsidRDefault="00150DFF" w:rsidP="00150DFF">
      <w:pPr>
        <w:shd w:val="clear" w:color="auto" w:fill="FFFFFF"/>
        <w:rPr>
          <w:sz w:val="22"/>
          <w:szCs w:val="22"/>
          <w:u w:val="single"/>
        </w:rPr>
      </w:pPr>
      <w:r w:rsidRPr="00AC1460">
        <w:rPr>
          <w:b/>
          <w:sz w:val="22"/>
          <w:szCs w:val="22"/>
        </w:rPr>
        <w:t xml:space="preserve">АРЕНДОДАТЕЛЬ: </w:t>
      </w:r>
      <w:r w:rsidRPr="00AC1460">
        <w:rPr>
          <w:sz w:val="22"/>
          <w:szCs w:val="22"/>
          <w:highlight w:val="yellow"/>
        </w:rPr>
        <w:t>___________________________________</w:t>
      </w:r>
    </w:p>
    <w:p w:rsidR="00150DFF" w:rsidRPr="00AC1460" w:rsidRDefault="00150DFF" w:rsidP="00150DFF">
      <w:pPr>
        <w:shd w:val="clear" w:color="auto" w:fill="FFFFFF"/>
        <w:rPr>
          <w:sz w:val="22"/>
          <w:szCs w:val="22"/>
        </w:rPr>
      </w:pPr>
      <w:r w:rsidRPr="00AC1460">
        <w:rPr>
          <w:b/>
          <w:sz w:val="22"/>
          <w:szCs w:val="22"/>
        </w:rPr>
        <w:t xml:space="preserve">АРЕНДАТОР: </w:t>
      </w:r>
      <w:r w:rsidRPr="00AC1460">
        <w:rPr>
          <w:sz w:val="22"/>
          <w:szCs w:val="22"/>
          <w:highlight w:val="yellow"/>
        </w:rPr>
        <w:t>___________________________________</w:t>
      </w:r>
    </w:p>
    <w:p w:rsidR="00150DFF" w:rsidRPr="00AC1460" w:rsidRDefault="00150DFF" w:rsidP="00150DFF">
      <w:pPr>
        <w:shd w:val="clear" w:color="auto" w:fill="FFFFFF"/>
        <w:rPr>
          <w:sz w:val="22"/>
          <w:szCs w:val="22"/>
        </w:rPr>
      </w:pPr>
    </w:p>
    <w:p w:rsidR="00150DFF" w:rsidRPr="00AC1460" w:rsidRDefault="00150DFF" w:rsidP="00150DFF">
      <w:pPr>
        <w:shd w:val="clear" w:color="auto" w:fill="FFFFFF"/>
        <w:rPr>
          <w:sz w:val="22"/>
          <w:szCs w:val="22"/>
        </w:rPr>
      </w:pPr>
    </w:p>
    <w:p w:rsidR="00150DFF" w:rsidRPr="00AC1460" w:rsidRDefault="00150DFF" w:rsidP="00150DFF">
      <w:pPr>
        <w:shd w:val="clear" w:color="auto" w:fill="FFFFFF"/>
        <w:jc w:val="both"/>
        <w:rPr>
          <w:b/>
          <w:color w:val="0070C0"/>
          <w:sz w:val="22"/>
          <w:szCs w:val="22"/>
          <w:u w:val="single"/>
        </w:rPr>
      </w:pPr>
      <w:r w:rsidRPr="00AC1460">
        <w:rPr>
          <w:b/>
          <w:color w:val="0070C0"/>
          <w:sz w:val="22"/>
          <w:szCs w:val="22"/>
          <w:u w:val="single"/>
        </w:rPr>
        <w:t xml:space="preserve">1. Срок аренды: с </w:t>
      </w:r>
      <w:r w:rsidRPr="00AC1460">
        <w:rPr>
          <w:b/>
          <w:color w:val="0070C0"/>
          <w:sz w:val="22"/>
          <w:szCs w:val="22"/>
          <w:highlight w:val="yellow"/>
          <w:u w:val="single"/>
        </w:rPr>
        <w:t>_____________</w:t>
      </w:r>
      <w:r w:rsidRPr="00AC1460">
        <w:rPr>
          <w:b/>
          <w:color w:val="0070C0"/>
          <w:sz w:val="22"/>
          <w:szCs w:val="22"/>
          <w:u w:val="single"/>
        </w:rPr>
        <w:t>20</w:t>
      </w:r>
      <w:r w:rsidRPr="00AC1460">
        <w:rPr>
          <w:b/>
          <w:color w:val="0070C0"/>
          <w:sz w:val="22"/>
          <w:szCs w:val="22"/>
          <w:highlight w:val="yellow"/>
          <w:u w:val="single"/>
        </w:rPr>
        <w:t>__</w:t>
      </w:r>
      <w:r w:rsidRPr="00AC1460">
        <w:rPr>
          <w:b/>
          <w:color w:val="0070C0"/>
          <w:sz w:val="22"/>
          <w:szCs w:val="22"/>
          <w:u w:val="single"/>
        </w:rPr>
        <w:t xml:space="preserve"> по </w:t>
      </w:r>
      <w:r w:rsidRPr="00AC1460">
        <w:rPr>
          <w:b/>
          <w:color w:val="0070C0"/>
          <w:sz w:val="22"/>
          <w:szCs w:val="22"/>
          <w:highlight w:val="yellow"/>
          <w:u w:val="single"/>
        </w:rPr>
        <w:t>______________</w:t>
      </w:r>
      <w:r w:rsidRPr="00AC1460">
        <w:rPr>
          <w:b/>
          <w:color w:val="0070C0"/>
          <w:sz w:val="22"/>
          <w:szCs w:val="22"/>
          <w:u w:val="single"/>
        </w:rPr>
        <w:t>20</w:t>
      </w:r>
      <w:r w:rsidRPr="00AC1460">
        <w:rPr>
          <w:b/>
          <w:color w:val="0070C0"/>
          <w:sz w:val="22"/>
          <w:szCs w:val="22"/>
          <w:highlight w:val="yellow"/>
          <w:u w:val="single"/>
        </w:rPr>
        <w:t>__</w:t>
      </w:r>
      <w:r w:rsidRPr="00AC1460">
        <w:rPr>
          <w:rStyle w:val="aff7"/>
          <w:b/>
          <w:color w:val="0070C0"/>
          <w:sz w:val="22"/>
          <w:szCs w:val="22"/>
          <w:u w:val="single"/>
        </w:rPr>
        <w:footnoteReference w:id="35"/>
      </w:r>
      <w:r w:rsidRPr="00AC1460">
        <w:rPr>
          <w:b/>
          <w:color w:val="0070C0"/>
          <w:sz w:val="22"/>
          <w:szCs w:val="22"/>
          <w:u w:val="single"/>
        </w:rPr>
        <w:t xml:space="preserve">. </w:t>
      </w:r>
    </w:p>
    <w:p w:rsidR="00150DFF" w:rsidRPr="00AC1460" w:rsidRDefault="00150DFF" w:rsidP="00150DFF">
      <w:pPr>
        <w:shd w:val="clear" w:color="auto" w:fill="FFFFFF"/>
        <w:jc w:val="both"/>
        <w:rPr>
          <w:color w:val="0070C0"/>
          <w:sz w:val="22"/>
          <w:szCs w:val="22"/>
        </w:rPr>
      </w:pPr>
      <w:r w:rsidRPr="00AC1460">
        <w:rPr>
          <w:b/>
          <w:color w:val="0070C0"/>
          <w:sz w:val="22"/>
          <w:szCs w:val="22"/>
          <w:u w:val="single"/>
        </w:rPr>
        <w:t xml:space="preserve">1. Срок аренды: </w:t>
      </w:r>
      <w:r w:rsidRPr="00AC1460">
        <w:rPr>
          <w:color w:val="0070C0"/>
          <w:sz w:val="22"/>
          <w:szCs w:val="22"/>
        </w:rPr>
        <w:t xml:space="preserve">Договор вступает в силу </w:t>
      </w:r>
      <w:r>
        <w:rPr>
          <w:color w:val="0070C0"/>
          <w:sz w:val="22"/>
          <w:szCs w:val="22"/>
        </w:rPr>
        <w:t xml:space="preserve">для третьих лиц </w:t>
      </w:r>
      <w:r w:rsidRPr="00AC1460">
        <w:rPr>
          <w:color w:val="0070C0"/>
          <w:sz w:val="22"/>
          <w:szCs w:val="22"/>
        </w:rPr>
        <w:t xml:space="preserve">с даты государственной регистрации и действует в течение </w:t>
      </w:r>
      <w:r w:rsidRPr="00AC1460">
        <w:rPr>
          <w:color w:val="0070C0"/>
          <w:sz w:val="22"/>
          <w:szCs w:val="22"/>
          <w:highlight w:val="yellow"/>
        </w:rPr>
        <w:t>_</w:t>
      </w:r>
      <w:r w:rsidRPr="00AC1460">
        <w:rPr>
          <w:color w:val="0070C0"/>
          <w:sz w:val="22"/>
          <w:szCs w:val="22"/>
        </w:rPr>
        <w:t xml:space="preserve"> (</w:t>
      </w:r>
      <w:r w:rsidRPr="00AC1460">
        <w:rPr>
          <w:color w:val="0070C0"/>
          <w:sz w:val="22"/>
          <w:szCs w:val="22"/>
          <w:highlight w:val="yellow"/>
        </w:rPr>
        <w:t>_________</w:t>
      </w:r>
      <w:r w:rsidRPr="00AC1460">
        <w:rPr>
          <w:color w:val="0070C0"/>
          <w:sz w:val="22"/>
          <w:szCs w:val="22"/>
        </w:rPr>
        <w:t>) лет</w:t>
      </w:r>
      <w:r>
        <w:rPr>
          <w:color w:val="0070C0"/>
          <w:sz w:val="22"/>
          <w:szCs w:val="22"/>
        </w:rPr>
        <w:t xml:space="preserve"> </w:t>
      </w:r>
      <w:r w:rsidRPr="00AC1460">
        <w:rPr>
          <w:color w:val="0070C0"/>
          <w:sz w:val="22"/>
          <w:szCs w:val="22"/>
        </w:rPr>
        <w:t>с даты подписания акта приема-передачи. В соответствии со статьей 425 Гражданского кодекса Российской Федерации, АРЕНДОДАТЕЛЬ и АРЕНДАТОР признают, что до даты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AC1460">
        <w:rPr>
          <w:rStyle w:val="aff7"/>
          <w:color w:val="0070C0"/>
          <w:sz w:val="22"/>
          <w:szCs w:val="22"/>
        </w:rPr>
        <w:footnoteReference w:id="36"/>
      </w:r>
      <w:r w:rsidRPr="00AC1460">
        <w:rPr>
          <w:color w:val="0070C0"/>
          <w:sz w:val="22"/>
          <w:szCs w:val="22"/>
        </w:rPr>
        <w:t>.</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sz w:val="22"/>
          <w:szCs w:val="22"/>
        </w:rPr>
      </w:pPr>
      <w:r w:rsidRPr="00AC1460">
        <w:rPr>
          <w:b/>
          <w:sz w:val="22"/>
          <w:szCs w:val="22"/>
          <w:u w:val="single"/>
        </w:rPr>
        <w:t xml:space="preserve">2. Размер арендной платы в </w:t>
      </w:r>
      <w:proofErr w:type="gramStart"/>
      <w:r w:rsidRPr="00AC1460">
        <w:rPr>
          <w:b/>
          <w:sz w:val="22"/>
          <w:szCs w:val="22"/>
          <w:u w:val="single"/>
        </w:rPr>
        <w:t>месяц:</w:t>
      </w:r>
      <w:r w:rsidRPr="00AC1460">
        <w:rPr>
          <w:sz w:val="22"/>
          <w:szCs w:val="22"/>
          <w:highlight w:val="yellow"/>
        </w:rPr>
        <w:t>_</w:t>
      </w:r>
      <w:proofErr w:type="gramEnd"/>
      <w:r w:rsidRPr="00AC1460">
        <w:rPr>
          <w:sz w:val="22"/>
          <w:szCs w:val="22"/>
          <w:highlight w:val="yellow"/>
        </w:rPr>
        <w:t>____________________</w:t>
      </w:r>
      <w:r w:rsidRPr="00AC1460">
        <w:rPr>
          <w:sz w:val="22"/>
          <w:szCs w:val="22"/>
        </w:rPr>
        <w:t xml:space="preserve"> (</w:t>
      </w:r>
      <w:r w:rsidRPr="00AC1460">
        <w:rPr>
          <w:sz w:val="22"/>
          <w:szCs w:val="22"/>
          <w:highlight w:val="yellow"/>
        </w:rPr>
        <w:t>______________________</w:t>
      </w:r>
      <w:r w:rsidRPr="00AC1460">
        <w:rPr>
          <w:sz w:val="22"/>
          <w:szCs w:val="22"/>
        </w:rPr>
        <w:t>) рубля 00 копеек без НДС</w:t>
      </w:r>
      <w:r w:rsidRPr="00417691">
        <w:rPr>
          <w:sz w:val="22"/>
          <w:szCs w:val="22"/>
        </w:rPr>
        <w:t>. НДС начисляется дополнительно по налоговой ставке, установленной действующим законодательством РФ на</w:t>
      </w:r>
      <w:r w:rsidRPr="00AC1460">
        <w:rPr>
          <w:sz w:val="22"/>
          <w:szCs w:val="22"/>
        </w:rPr>
        <w:t xml:space="preserve"> момент оказания услуг</w:t>
      </w:r>
      <w:r w:rsidRPr="00417691">
        <w:rPr>
          <w:sz w:val="22"/>
          <w:szCs w:val="22"/>
        </w:rPr>
        <w:t>.</w:t>
      </w:r>
    </w:p>
    <w:p w:rsidR="00150DFF" w:rsidRPr="00AC1460" w:rsidRDefault="00150DFF" w:rsidP="00150DFF">
      <w:pPr>
        <w:shd w:val="clear" w:color="auto" w:fill="FFFFFF"/>
        <w:jc w:val="both"/>
        <w:rPr>
          <w:b/>
          <w:sz w:val="22"/>
          <w:szCs w:val="22"/>
          <w:u w:val="single"/>
        </w:rPr>
      </w:pPr>
    </w:p>
    <w:p w:rsidR="00150DFF" w:rsidRPr="00587CC2" w:rsidRDefault="00150DFF" w:rsidP="00150DFF">
      <w:pPr>
        <w:shd w:val="clear" w:color="auto" w:fill="FFFFFF"/>
        <w:jc w:val="both"/>
        <w:rPr>
          <w:sz w:val="22"/>
          <w:szCs w:val="22"/>
        </w:rPr>
      </w:pPr>
      <w:r w:rsidRPr="00293A25">
        <w:rPr>
          <w:b/>
          <w:sz w:val="22"/>
          <w:szCs w:val="22"/>
          <w:u w:val="single"/>
        </w:rPr>
        <w:t xml:space="preserve">3. Порядок индексации размера арендной платы: </w:t>
      </w:r>
      <w:r w:rsidRPr="00587CC2">
        <w:rPr>
          <w:sz w:val="22"/>
          <w:szCs w:val="22"/>
        </w:rPr>
        <w:t>АРЕНДОДАТЕЛЬ имеет право изменять ставку арендной платы в одностороннем порядке не чаще одного раза в год.</w:t>
      </w:r>
      <w:r>
        <w:rPr>
          <w:rStyle w:val="aff7"/>
          <w:sz w:val="22"/>
          <w:szCs w:val="22"/>
        </w:rPr>
        <w:footnoteReference w:id="37"/>
      </w:r>
      <w:r w:rsidRPr="00587CC2">
        <w:rPr>
          <w:sz w:val="22"/>
          <w:szCs w:val="22"/>
        </w:rPr>
        <w:t xml:space="preserve"> АРЕНДАТОР извещается об изменении ставки арендной платы путем направления ему АРЕНДОДАТЕЛЕМ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150DFF" w:rsidRPr="00282600" w:rsidRDefault="00150DFF" w:rsidP="00150DFF">
      <w:pPr>
        <w:shd w:val="clear" w:color="auto" w:fill="FFFFFF"/>
        <w:jc w:val="both"/>
        <w:rPr>
          <w:sz w:val="22"/>
          <w:szCs w:val="22"/>
        </w:rPr>
      </w:pPr>
      <w:r>
        <w:rPr>
          <w:sz w:val="22"/>
          <w:szCs w:val="22"/>
        </w:rPr>
        <w:t>В</w:t>
      </w:r>
      <w:r w:rsidRPr="00282600">
        <w:rPr>
          <w:sz w:val="22"/>
          <w:szCs w:val="22"/>
        </w:rPr>
        <w:t xml:space="preserve"> случае заключения на новый срок</w:t>
      </w:r>
      <w:r w:rsidRPr="00A96338">
        <w:rPr>
          <w:sz w:val="22"/>
          <w:szCs w:val="22"/>
        </w:rPr>
        <w:t xml:space="preserve"> </w:t>
      </w:r>
      <w:r>
        <w:rPr>
          <w:sz w:val="22"/>
          <w:szCs w:val="22"/>
        </w:rPr>
        <w:t>(</w:t>
      </w:r>
      <w:r w:rsidRPr="00282600">
        <w:rPr>
          <w:sz w:val="22"/>
          <w:szCs w:val="22"/>
        </w:rPr>
        <w:t>продления</w:t>
      </w:r>
      <w:r>
        <w:rPr>
          <w:sz w:val="22"/>
          <w:szCs w:val="22"/>
        </w:rPr>
        <w:t xml:space="preserve">, </w:t>
      </w:r>
      <w:r w:rsidRPr="000C2242">
        <w:rPr>
          <w:sz w:val="22"/>
          <w:szCs w:val="22"/>
        </w:rPr>
        <w:t>возобновления)</w:t>
      </w:r>
      <w:r>
        <w:rPr>
          <w:sz w:val="22"/>
          <w:szCs w:val="22"/>
        </w:rPr>
        <w:t xml:space="preserve"> </w:t>
      </w:r>
      <w:r w:rsidRPr="00282600">
        <w:rPr>
          <w:sz w:val="22"/>
          <w:szCs w:val="22"/>
        </w:rPr>
        <w:t xml:space="preserve">договора аренды, ранее заключенного </w:t>
      </w:r>
      <w:r>
        <w:rPr>
          <w:sz w:val="22"/>
          <w:szCs w:val="22"/>
        </w:rPr>
        <w:t xml:space="preserve">Сторонами </w:t>
      </w:r>
      <w:r w:rsidRPr="00282600">
        <w:rPr>
          <w:sz w:val="22"/>
          <w:szCs w:val="22"/>
        </w:rPr>
        <w:t>на срок менее 1 (одного) года, АРЕНДОДАТЕЛЬ имеет право изменять</w:t>
      </w:r>
      <w:r>
        <w:rPr>
          <w:sz w:val="22"/>
          <w:szCs w:val="22"/>
        </w:rPr>
        <w:t xml:space="preserve"> (индексировать)</w:t>
      </w:r>
      <w:r w:rsidRPr="00282600">
        <w:rPr>
          <w:sz w:val="22"/>
          <w:szCs w:val="22"/>
        </w:rPr>
        <w:t xml:space="preserve"> ставку арендной пл</w:t>
      </w:r>
      <w:r>
        <w:rPr>
          <w:sz w:val="22"/>
          <w:szCs w:val="22"/>
        </w:rPr>
        <w:t>аты, предварительно уведомив АРЕНДАТОРА в порядке,</w:t>
      </w:r>
      <w:r w:rsidRPr="00282600">
        <w:rPr>
          <w:sz w:val="22"/>
          <w:szCs w:val="22"/>
        </w:rPr>
        <w:t xml:space="preserve"> </w:t>
      </w:r>
      <w:r>
        <w:rPr>
          <w:sz w:val="22"/>
          <w:szCs w:val="22"/>
        </w:rPr>
        <w:t>установленном настоящим пунктом договора аренды.</w:t>
      </w:r>
    </w:p>
    <w:p w:rsidR="00150DFF" w:rsidRPr="00D84B36" w:rsidRDefault="00150DFF" w:rsidP="00150DFF">
      <w:pPr>
        <w:shd w:val="clear" w:color="auto" w:fill="FFFFFF"/>
        <w:jc w:val="both"/>
        <w:rPr>
          <w:color w:val="0070C0"/>
          <w:sz w:val="22"/>
          <w:szCs w:val="22"/>
        </w:rPr>
      </w:pPr>
      <w:r w:rsidRPr="00D84B36">
        <w:rPr>
          <w:color w:val="0070C0"/>
          <w:sz w:val="22"/>
          <w:szCs w:val="22"/>
        </w:rPr>
        <w:t>Об изменении размера арендной платы Стороны подписывают дополнительное соглашение. В случае отказа АРЕНДАТОРА от заключения дополнительного соглашения об изменении платы по договору аренды недвижимого имущества,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30 (тридцать) календарных дней до даты расторжения.</w:t>
      </w:r>
      <w:r w:rsidRPr="00D84B36">
        <w:rPr>
          <w:rStyle w:val="aff7"/>
          <w:color w:val="0070C0"/>
          <w:sz w:val="22"/>
          <w:szCs w:val="22"/>
        </w:rPr>
        <w:footnoteReference w:id="38"/>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sz w:val="22"/>
          <w:szCs w:val="22"/>
        </w:rPr>
      </w:pPr>
      <w:r w:rsidRPr="00AC1460">
        <w:rPr>
          <w:b/>
          <w:sz w:val="22"/>
          <w:szCs w:val="22"/>
          <w:u w:val="single"/>
        </w:rPr>
        <w:t xml:space="preserve">4. Обеспечительный платеж: </w:t>
      </w:r>
      <w:r w:rsidRPr="00AC1460">
        <w:rPr>
          <w:sz w:val="22"/>
          <w:szCs w:val="22"/>
        </w:rPr>
        <w:t xml:space="preserve">Размер обеспечительного платежа </w:t>
      </w:r>
      <w:r w:rsidRPr="00AC1460">
        <w:rPr>
          <w:sz w:val="22"/>
          <w:szCs w:val="22"/>
          <w:highlight w:val="yellow"/>
        </w:rPr>
        <w:t>_________________</w:t>
      </w:r>
      <w:r w:rsidRPr="00AC1460">
        <w:rPr>
          <w:sz w:val="22"/>
          <w:szCs w:val="22"/>
        </w:rPr>
        <w:t xml:space="preserve"> (</w:t>
      </w:r>
      <w:r w:rsidRPr="00AC1460">
        <w:rPr>
          <w:sz w:val="22"/>
          <w:szCs w:val="22"/>
          <w:highlight w:val="yellow"/>
        </w:rPr>
        <w:t>________________________</w:t>
      </w:r>
      <w:r w:rsidRPr="00AC1460">
        <w:rPr>
          <w:sz w:val="22"/>
          <w:szCs w:val="22"/>
        </w:rPr>
        <w:t>) рубля 00 копеек без НДС</w:t>
      </w:r>
      <w:r w:rsidRPr="00417691">
        <w:rPr>
          <w:sz w:val="22"/>
          <w:szCs w:val="22"/>
        </w:rPr>
        <w:t>. НДС начисляется дополнительно по налоговой ставке, установленной действующим законодательством РФ</w:t>
      </w:r>
      <w:r w:rsidRPr="007408AE">
        <w:rPr>
          <w:sz w:val="22"/>
          <w:szCs w:val="22"/>
        </w:rPr>
        <w:t xml:space="preserve"> </w:t>
      </w:r>
      <w:r w:rsidRPr="00AC1460">
        <w:rPr>
          <w:sz w:val="22"/>
          <w:szCs w:val="22"/>
        </w:rPr>
        <w:t>на дату оплаты обеспечительного платежа</w:t>
      </w:r>
      <w:r>
        <w:rPr>
          <w:sz w:val="22"/>
          <w:szCs w:val="22"/>
        </w:rPr>
        <w:t>.</w:t>
      </w:r>
    </w:p>
    <w:p w:rsidR="00150DFF" w:rsidRDefault="00150DFF" w:rsidP="00150DFF">
      <w:pPr>
        <w:shd w:val="clear" w:color="auto" w:fill="FFFFFF"/>
        <w:jc w:val="both"/>
        <w:rPr>
          <w:b/>
          <w:sz w:val="22"/>
          <w:szCs w:val="22"/>
          <w:u w:val="single"/>
        </w:rPr>
      </w:pPr>
    </w:p>
    <w:p w:rsidR="00150DFF" w:rsidRPr="00AC1460" w:rsidRDefault="00150DFF" w:rsidP="00150DFF">
      <w:pPr>
        <w:shd w:val="clear" w:color="auto" w:fill="FFFFFF"/>
        <w:jc w:val="both"/>
        <w:rPr>
          <w:sz w:val="22"/>
          <w:szCs w:val="22"/>
        </w:rPr>
      </w:pPr>
      <w:r w:rsidRPr="00AC1460">
        <w:rPr>
          <w:b/>
          <w:sz w:val="22"/>
          <w:szCs w:val="22"/>
          <w:u w:val="single"/>
        </w:rPr>
        <w:t xml:space="preserve">5. Досрочное расторжение Договора: </w:t>
      </w:r>
      <w:r w:rsidRPr="00AC1460">
        <w:rPr>
          <w:sz w:val="22"/>
          <w:szCs w:val="22"/>
        </w:rPr>
        <w:t xml:space="preserve">АРЕНДОДАТЕЛЬ, исходя из выводов во финансовому анализу Договора аренды и анализа рынка, к которому относится деятельность АРЕНДАТОРА, имеет право раз в год с целью эффективного управления проводить конкурентные торги с участием 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АРЕНДОДАТЕЛЬ уведомляет АРЕНДАТОРА за 5 (пять) календарных дней до ее введения. В случае отказа АРЕНДАТОРА от заключения дополнительного соглашения об изменении платы по Договору аренды недвижимого имущества, установленной в результате проведенных конкурентных торгов, АРЕНДОДАТЕЛЬ вправе досрочно расторгнуть Договор аренды в одностороннем </w:t>
      </w:r>
      <w:r w:rsidRPr="00AC1460">
        <w:rPr>
          <w:sz w:val="22"/>
          <w:szCs w:val="22"/>
        </w:rPr>
        <w:lastRenderedPageBreak/>
        <w:t xml:space="preserve">порядке, без обращения в суд, предварительно уведомив АРЕНДАТОРА о расторжении Договора за </w:t>
      </w:r>
      <w:r w:rsidRPr="00AC1460">
        <w:rPr>
          <w:sz w:val="22"/>
          <w:szCs w:val="22"/>
          <w:highlight w:val="yellow"/>
        </w:rPr>
        <w:t>__</w:t>
      </w:r>
      <w:r w:rsidRPr="00AC1460">
        <w:rPr>
          <w:sz w:val="22"/>
          <w:szCs w:val="22"/>
        </w:rPr>
        <w:t xml:space="preserve"> (</w:t>
      </w:r>
      <w:r w:rsidRPr="00AC1460">
        <w:rPr>
          <w:sz w:val="22"/>
          <w:szCs w:val="22"/>
          <w:highlight w:val="yellow"/>
        </w:rPr>
        <w:t>_________________</w:t>
      </w:r>
      <w:r w:rsidRPr="00AC1460">
        <w:rPr>
          <w:sz w:val="22"/>
          <w:szCs w:val="22"/>
        </w:rPr>
        <w:t>) календарных дней до даты расторжения.</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b/>
          <w:sz w:val="22"/>
          <w:szCs w:val="22"/>
          <w:u w:val="single"/>
        </w:rPr>
      </w:pPr>
      <w:r w:rsidRPr="00AC1460">
        <w:rPr>
          <w:b/>
          <w:sz w:val="22"/>
          <w:szCs w:val="22"/>
          <w:u w:val="single"/>
        </w:rPr>
        <w:t>6. Дополнительные условия:</w:t>
      </w:r>
    </w:p>
    <w:p w:rsidR="00150DFF" w:rsidRPr="00AC1460" w:rsidRDefault="00150DFF" w:rsidP="00150DFF">
      <w:pPr>
        <w:shd w:val="clear" w:color="auto" w:fill="FFFFFF"/>
        <w:jc w:val="both"/>
        <w:rPr>
          <w:sz w:val="22"/>
          <w:szCs w:val="22"/>
        </w:rPr>
      </w:pPr>
      <w:r w:rsidRPr="00AC1460">
        <w:rPr>
          <w:sz w:val="22"/>
          <w:szCs w:val="22"/>
        </w:rPr>
        <w:t>6.1. Внесение арендной платы производится авансовыми платежами до первого числа оплачиваемого (расчетного) месяца.</w:t>
      </w:r>
    </w:p>
    <w:p w:rsidR="00150DFF" w:rsidRPr="00AC1460" w:rsidRDefault="00150DFF" w:rsidP="00150DFF">
      <w:pPr>
        <w:shd w:val="clear" w:color="auto" w:fill="FFFFFF"/>
        <w:jc w:val="both"/>
        <w:rPr>
          <w:sz w:val="22"/>
          <w:szCs w:val="22"/>
        </w:rPr>
      </w:pPr>
      <w:r w:rsidRPr="00AC1460">
        <w:rPr>
          <w:sz w:val="22"/>
          <w:szCs w:val="22"/>
        </w:rPr>
        <w:t xml:space="preserve">6.2. АРЕНДАТОР обязуется на постоянной основе предоставлять АРЕНДОДАТЕЛЮ  статистическую маркетинговую информацию о количестве клиентов, среднем чеке и сумме выручки, полученной за отчетный период (справка об объеме выручки), данным по всем видам бизнеса, на площадях, арендуемых по Договору, ежемесячно до 5 (пятого) числа месяца следующего за отчетным, сканированные документы на электронный адрес: </w:t>
      </w:r>
      <w:r w:rsidRPr="00AC1460">
        <w:rPr>
          <w:sz w:val="22"/>
          <w:szCs w:val="22"/>
          <w:highlight w:val="yellow"/>
        </w:rPr>
        <w:t>_____________________________________________</w:t>
      </w:r>
      <w:r w:rsidRPr="00AC1460">
        <w:rPr>
          <w:rStyle w:val="aff7"/>
          <w:sz w:val="22"/>
          <w:szCs w:val="22"/>
        </w:rPr>
        <w:footnoteReference w:id="39"/>
      </w:r>
      <w:r w:rsidRPr="00AC1460">
        <w:rPr>
          <w:sz w:val="22"/>
          <w:szCs w:val="22"/>
        </w:rPr>
        <w:t xml:space="preserve"> и оригиналы документов по адресу: </w:t>
      </w:r>
      <w:r w:rsidRPr="00AC1460">
        <w:rPr>
          <w:sz w:val="22"/>
          <w:szCs w:val="22"/>
          <w:highlight w:val="yellow"/>
        </w:rPr>
        <w:t>______________________________________________</w:t>
      </w:r>
      <w:r w:rsidRPr="00AC1460">
        <w:rPr>
          <w:sz w:val="22"/>
          <w:szCs w:val="22"/>
        </w:rPr>
        <w:t>. Под «выручкой» в целях Договора Стороны понимают – сумму всех денежных средств (без учета НДС), полученных либо подлежащих уплате в пользу 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АРЕНДАТОРА).</w:t>
      </w:r>
    </w:p>
    <w:p w:rsidR="00150DFF" w:rsidRPr="00AC1460" w:rsidRDefault="00150DFF" w:rsidP="00150DFF">
      <w:pPr>
        <w:jc w:val="both"/>
        <w:rPr>
          <w:sz w:val="22"/>
          <w:szCs w:val="22"/>
        </w:rPr>
      </w:pPr>
      <w:r w:rsidRPr="00AC1460">
        <w:rPr>
          <w:sz w:val="22"/>
          <w:szCs w:val="22"/>
        </w:rPr>
        <w:t xml:space="preserve">6.3. </w:t>
      </w:r>
      <w:bookmarkStart w:id="6" w:name="_Hlk527638573"/>
      <w:r w:rsidRPr="00AC1460">
        <w:rPr>
          <w:sz w:val="22"/>
          <w:szCs w:val="22"/>
        </w:rPr>
        <w:t xml:space="preserve">АРЕНДАТОР обязуется </w:t>
      </w:r>
      <w:bookmarkStart w:id="7" w:name="_Hlk527632917"/>
      <w:r w:rsidRPr="00AC1460">
        <w:rPr>
          <w:sz w:val="22"/>
          <w:szCs w:val="22"/>
        </w:rPr>
        <w:t>предоставлять АРЕНДОДАТЕЛЮ беспрепятственный, в том числе дистанционный, доступ к фискальным данным, содержащимся в базе данных оператора фискальных данных</w:t>
      </w:r>
      <w:bookmarkEnd w:id="6"/>
      <w:bookmarkEnd w:id="7"/>
      <w:r w:rsidRPr="00AC1460">
        <w:rPr>
          <w:sz w:val="22"/>
          <w:szCs w:val="22"/>
        </w:rPr>
        <w:t>.</w:t>
      </w:r>
    </w:p>
    <w:p w:rsidR="00150DFF" w:rsidRDefault="00150DFF" w:rsidP="00150DFF">
      <w:pPr>
        <w:shd w:val="clear" w:color="auto" w:fill="FFFFFF"/>
        <w:jc w:val="both"/>
        <w:rPr>
          <w:color w:val="0070C0"/>
          <w:sz w:val="22"/>
          <w:szCs w:val="22"/>
        </w:rPr>
      </w:pPr>
      <w:r w:rsidRPr="00A2639C">
        <w:rPr>
          <w:color w:val="0070C0"/>
          <w:sz w:val="22"/>
          <w:szCs w:val="22"/>
        </w:rPr>
        <w:t>6.4. 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АРЕНДАТОР, АРЕНДАТОР не имеет права требовать от АРЕНДОДАТЕЛЯ возмещения их стоимости</w:t>
      </w:r>
      <w:proofErr w:type="gramStart"/>
      <w:r w:rsidRPr="00A2639C">
        <w:rPr>
          <w:color w:val="0070C0"/>
          <w:sz w:val="22"/>
          <w:szCs w:val="22"/>
        </w:rPr>
        <w:t xml:space="preserve">. </w:t>
      </w:r>
      <w:r w:rsidRPr="00A2639C">
        <w:rPr>
          <w:rStyle w:val="aff7"/>
          <w:color w:val="0070C0"/>
          <w:sz w:val="22"/>
          <w:szCs w:val="22"/>
        </w:rPr>
        <w:footnoteReference w:id="40"/>
      </w:r>
      <w:r w:rsidRPr="00A2639C">
        <w:rPr>
          <w:color w:val="0070C0"/>
          <w:sz w:val="22"/>
          <w:szCs w:val="22"/>
        </w:rPr>
        <w:t>.</w:t>
      </w:r>
      <w:proofErr w:type="gramEnd"/>
      <w:r w:rsidRPr="00A2639C">
        <w:rPr>
          <w:color w:val="0070C0"/>
          <w:sz w:val="22"/>
          <w:szCs w:val="22"/>
        </w:rPr>
        <w:t xml:space="preserve"> </w:t>
      </w:r>
    </w:p>
    <w:p w:rsidR="00150DFF" w:rsidRPr="008D29D9" w:rsidRDefault="00150DFF" w:rsidP="00150DFF">
      <w:pPr>
        <w:shd w:val="clear" w:color="auto" w:fill="FFFFFF"/>
        <w:jc w:val="both"/>
        <w:rPr>
          <w:color w:val="0070C0"/>
          <w:sz w:val="22"/>
          <w:szCs w:val="22"/>
        </w:rPr>
      </w:pPr>
      <w:r w:rsidRPr="008D29D9">
        <w:rPr>
          <w:color w:val="0070C0"/>
          <w:sz w:val="22"/>
          <w:szCs w:val="22"/>
        </w:rPr>
        <w:t>6.5. 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8D29D9">
        <w:rPr>
          <w:rStyle w:val="aff7"/>
          <w:color w:val="0070C0"/>
          <w:sz w:val="22"/>
          <w:szCs w:val="22"/>
        </w:rPr>
        <w:footnoteReference w:id="41"/>
      </w:r>
    </w:p>
    <w:p w:rsidR="00150DFF" w:rsidRPr="008D29D9" w:rsidRDefault="00150DFF" w:rsidP="00150DFF">
      <w:pPr>
        <w:shd w:val="clear" w:color="auto" w:fill="FFFFFF"/>
        <w:jc w:val="both"/>
        <w:rPr>
          <w:color w:val="0070C0"/>
          <w:sz w:val="22"/>
          <w:szCs w:val="22"/>
        </w:rPr>
      </w:pPr>
      <w:r w:rsidRPr="008D29D9">
        <w:rPr>
          <w:color w:val="0070C0"/>
          <w:sz w:val="22"/>
          <w:szCs w:val="22"/>
        </w:rPr>
        <w:t>6.6.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150DFF" w:rsidRPr="008D29D9" w:rsidRDefault="00150DFF" w:rsidP="00150DFF">
      <w:pPr>
        <w:shd w:val="clear" w:color="auto" w:fill="FFFFFF"/>
        <w:jc w:val="both"/>
        <w:rPr>
          <w:color w:val="0070C0"/>
          <w:sz w:val="22"/>
          <w:szCs w:val="22"/>
        </w:rPr>
      </w:pPr>
      <w:r w:rsidRPr="008D29D9">
        <w:rPr>
          <w:color w:val="0070C0"/>
          <w:sz w:val="22"/>
          <w:szCs w:val="22"/>
        </w:rPr>
        <w:t xml:space="preserve">6.7. 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п.6.6. Приложения №3 к 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 с момента выполнения пункта 6.6. Приложения №3 к Договору. </w:t>
      </w:r>
    </w:p>
    <w:p w:rsidR="00150DFF" w:rsidRPr="008D29D9" w:rsidRDefault="00150DFF" w:rsidP="00150DFF">
      <w:pPr>
        <w:shd w:val="clear" w:color="auto" w:fill="FFFFFF"/>
        <w:jc w:val="both"/>
        <w:rPr>
          <w:color w:val="0070C0"/>
          <w:sz w:val="22"/>
          <w:szCs w:val="22"/>
        </w:rPr>
      </w:pPr>
      <w:r w:rsidRPr="008D29D9">
        <w:rPr>
          <w:color w:val="0070C0"/>
          <w:sz w:val="22"/>
          <w:szCs w:val="22"/>
        </w:rPr>
        <w:t xml:space="preserve">6.8. В случае невыполнения АРЕНДАТОРОМ пунктов </w:t>
      </w:r>
      <w:proofErr w:type="gramStart"/>
      <w:r w:rsidRPr="008D29D9">
        <w:rPr>
          <w:color w:val="0070C0"/>
          <w:sz w:val="22"/>
          <w:szCs w:val="22"/>
        </w:rPr>
        <w:t>6.5.,</w:t>
      </w:r>
      <w:proofErr w:type="gramEnd"/>
      <w:r w:rsidRPr="008D29D9">
        <w:rPr>
          <w:color w:val="0070C0"/>
          <w:sz w:val="22"/>
          <w:szCs w:val="22"/>
        </w:rPr>
        <w:t xml:space="preserve"> 6.6., 6.7. Приложения №3 к Договору,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__ (_________________) календарных дней до даты расторжения.</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b/>
          <w:sz w:val="22"/>
          <w:szCs w:val="22"/>
          <w:u w:val="single"/>
        </w:rPr>
      </w:pPr>
      <w:r w:rsidRPr="00AC1460">
        <w:rPr>
          <w:b/>
          <w:sz w:val="22"/>
          <w:szCs w:val="22"/>
          <w:u w:val="single"/>
        </w:rPr>
        <w:t>7. Страхование:</w:t>
      </w:r>
    </w:p>
    <w:p w:rsidR="00150DFF" w:rsidRPr="00AC1460" w:rsidRDefault="00150DFF" w:rsidP="00150DFF">
      <w:pPr>
        <w:shd w:val="clear" w:color="auto" w:fill="FFFFFF"/>
        <w:jc w:val="both"/>
        <w:rPr>
          <w:sz w:val="22"/>
          <w:szCs w:val="22"/>
        </w:rPr>
      </w:pPr>
      <w:r w:rsidRPr="00AC1460">
        <w:rPr>
          <w:sz w:val="22"/>
          <w:szCs w:val="22"/>
        </w:rPr>
        <w:t xml:space="preserve">7.1. Страхование имущества, находящегося в Помещений, осуществляется АРЕНДАТОРОМ. </w:t>
      </w:r>
    </w:p>
    <w:p w:rsidR="00150DFF" w:rsidRPr="00AC1460" w:rsidRDefault="00150DFF" w:rsidP="00150DFF">
      <w:pPr>
        <w:shd w:val="clear" w:color="auto" w:fill="FFFFFF"/>
        <w:jc w:val="both"/>
        <w:rPr>
          <w:sz w:val="22"/>
          <w:szCs w:val="22"/>
        </w:rPr>
      </w:pPr>
      <w:r w:rsidRPr="00AC1460">
        <w:rPr>
          <w:sz w:val="22"/>
          <w:szCs w:val="22"/>
        </w:rPr>
        <w:t xml:space="preserve">7.2. АРЕНДАТОР страхует по своему усмотрению и за свой счет имущество, принадлежащее АРЕНДАТОРУ, на случай технических аварий, пожара и залива водой и прочего в любой страховой компании Российской Федерации. </w:t>
      </w:r>
    </w:p>
    <w:p w:rsidR="00150DFF" w:rsidRPr="00AC1460" w:rsidRDefault="00150DFF" w:rsidP="00150DFF">
      <w:pPr>
        <w:shd w:val="clear" w:color="auto" w:fill="FFFFFF"/>
        <w:jc w:val="both"/>
        <w:rPr>
          <w:sz w:val="22"/>
          <w:szCs w:val="22"/>
        </w:rPr>
      </w:pPr>
      <w:r w:rsidRPr="00AC1460">
        <w:rPr>
          <w:sz w:val="22"/>
          <w:szCs w:val="22"/>
        </w:rPr>
        <w:t>7.3. АРЕНДОДАТЕЛЬ не несет ответственности за имущество АРЕНДАТОРА в случае его утраты или повреждения в результате технических аварий, пожара и залива водой и прочего.</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rPr>
          <w:b/>
          <w:sz w:val="22"/>
          <w:szCs w:val="22"/>
        </w:rPr>
      </w:pPr>
    </w:p>
    <w:tbl>
      <w:tblPr>
        <w:tblW w:w="9780" w:type="dxa"/>
        <w:tblInd w:w="-176" w:type="dxa"/>
        <w:tblLayout w:type="fixed"/>
        <w:tblLook w:val="04A0" w:firstRow="1" w:lastRow="0" w:firstColumn="1" w:lastColumn="0" w:noHBand="0" w:noVBand="1"/>
      </w:tblPr>
      <w:tblGrid>
        <w:gridCol w:w="5457"/>
        <w:gridCol w:w="4323"/>
      </w:tblGrid>
      <w:tr w:rsidR="00150DFF" w:rsidRPr="00AC1460" w:rsidTr="00150DFF">
        <w:tc>
          <w:tcPr>
            <w:tcW w:w="5458" w:type="dxa"/>
          </w:tcPr>
          <w:p w:rsidR="00150DFF" w:rsidRPr="00AC1460" w:rsidRDefault="00150DFF" w:rsidP="00150DFF">
            <w:pPr>
              <w:jc w:val="both"/>
              <w:rPr>
                <w:b/>
                <w:sz w:val="22"/>
                <w:szCs w:val="22"/>
              </w:rPr>
            </w:pPr>
            <w:r w:rsidRPr="00AC1460">
              <w:rPr>
                <w:b/>
                <w:sz w:val="22"/>
                <w:szCs w:val="22"/>
              </w:rPr>
              <w:t>АРЕНДОДАТЕЛЬ</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jc w:val="both"/>
              <w:rPr>
                <w:sz w:val="22"/>
                <w:szCs w:val="22"/>
              </w:rPr>
            </w:pPr>
          </w:p>
        </w:tc>
        <w:tc>
          <w:tcPr>
            <w:tcW w:w="4324" w:type="dxa"/>
          </w:tcPr>
          <w:p w:rsidR="00150DFF" w:rsidRPr="00AC1460" w:rsidRDefault="00150DFF" w:rsidP="00150DFF">
            <w:pPr>
              <w:jc w:val="both"/>
              <w:rPr>
                <w:b/>
                <w:sz w:val="22"/>
                <w:szCs w:val="22"/>
              </w:rPr>
            </w:pPr>
            <w:r w:rsidRPr="00AC1460">
              <w:rPr>
                <w:b/>
                <w:sz w:val="22"/>
                <w:szCs w:val="22"/>
              </w:rPr>
              <w:t>АРЕНДАТОР</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rPr>
                <w:sz w:val="22"/>
                <w:szCs w:val="22"/>
              </w:rPr>
            </w:pPr>
          </w:p>
        </w:tc>
      </w:tr>
    </w:tbl>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contextualSpacing/>
        <w:jc w:val="center"/>
        <w:rPr>
          <w:b/>
          <w:sz w:val="22"/>
          <w:szCs w:val="22"/>
        </w:rPr>
      </w:pPr>
    </w:p>
    <w:p w:rsidR="00150DFF" w:rsidRPr="00AC1460" w:rsidRDefault="00150DFF" w:rsidP="00150DFF">
      <w:pPr>
        <w:rPr>
          <w:b/>
          <w:sz w:val="22"/>
          <w:szCs w:val="22"/>
        </w:rPr>
      </w:pPr>
      <w:r w:rsidRPr="00AC1460">
        <w:rPr>
          <w:b/>
          <w:sz w:val="22"/>
          <w:szCs w:val="22"/>
        </w:rPr>
        <w:br w:type="page"/>
      </w:r>
    </w:p>
    <w:p w:rsidR="00150DFF" w:rsidRPr="00AC1460" w:rsidRDefault="00150DFF" w:rsidP="00150DFF">
      <w:pPr>
        <w:shd w:val="clear" w:color="auto" w:fill="FFFFFF"/>
        <w:contextualSpacing/>
        <w:jc w:val="right"/>
        <w:rPr>
          <w:sz w:val="22"/>
          <w:szCs w:val="22"/>
        </w:rPr>
      </w:pPr>
      <w:r w:rsidRPr="00AC1460">
        <w:rPr>
          <w:sz w:val="22"/>
          <w:szCs w:val="22"/>
        </w:rPr>
        <w:lastRenderedPageBreak/>
        <w:t>ПРИЛОЖЕНИЕ № 3</w:t>
      </w:r>
    </w:p>
    <w:p w:rsidR="00150DFF" w:rsidRPr="00AC1460" w:rsidRDefault="00150DFF" w:rsidP="00150DFF">
      <w:pPr>
        <w:jc w:val="right"/>
        <w:rPr>
          <w:sz w:val="22"/>
          <w:szCs w:val="22"/>
        </w:rPr>
      </w:pPr>
      <w:proofErr w:type="gramStart"/>
      <w:r w:rsidRPr="008F7C02">
        <w:rPr>
          <w:sz w:val="22"/>
          <w:szCs w:val="22"/>
        </w:rPr>
        <w:t>к</w:t>
      </w:r>
      <w:proofErr w:type="gramEnd"/>
      <w:r w:rsidRPr="008F7C02">
        <w:rPr>
          <w:sz w:val="22"/>
          <w:szCs w:val="22"/>
        </w:rPr>
        <w:t xml:space="preserve"> договору аренды</w:t>
      </w:r>
      <w:r w:rsidRPr="00AC1460">
        <w:rPr>
          <w:sz w:val="22"/>
          <w:szCs w:val="22"/>
        </w:rPr>
        <w:t xml:space="preserve"> </w:t>
      </w:r>
    </w:p>
    <w:p w:rsidR="00150DFF" w:rsidRPr="00AC1460" w:rsidRDefault="00150DFF" w:rsidP="00150DFF">
      <w:pPr>
        <w:jc w:val="right"/>
        <w:rPr>
          <w:sz w:val="22"/>
          <w:szCs w:val="22"/>
        </w:rPr>
      </w:pPr>
      <w:r w:rsidRPr="00AC1460">
        <w:rPr>
          <w:sz w:val="22"/>
          <w:szCs w:val="22"/>
        </w:rPr>
        <w:t>№</w:t>
      </w:r>
      <w:r w:rsidRPr="00AC1460">
        <w:rPr>
          <w:sz w:val="22"/>
          <w:szCs w:val="22"/>
          <w:highlight w:val="yellow"/>
        </w:rPr>
        <w:t>___________________</w:t>
      </w:r>
    </w:p>
    <w:p w:rsidR="00150DFF" w:rsidRPr="00AC1460" w:rsidRDefault="00150DFF" w:rsidP="00150DFF">
      <w:pPr>
        <w:shd w:val="clear" w:color="auto" w:fill="FFFFFF"/>
        <w:contextualSpacing/>
        <w:jc w:val="right"/>
        <w:rPr>
          <w:sz w:val="22"/>
          <w:szCs w:val="22"/>
        </w:rPr>
      </w:pPr>
      <w:proofErr w:type="gramStart"/>
      <w:r w:rsidRPr="00AC1460">
        <w:rPr>
          <w:sz w:val="22"/>
          <w:szCs w:val="22"/>
        </w:rPr>
        <w:t>от</w:t>
      </w:r>
      <w:proofErr w:type="gramEnd"/>
      <w:r w:rsidRPr="00AC1460">
        <w:rPr>
          <w:sz w:val="22"/>
          <w:szCs w:val="22"/>
          <w:highlight w:val="yellow"/>
        </w:rPr>
        <w:t>___________________</w:t>
      </w:r>
    </w:p>
    <w:p w:rsidR="00150DFF" w:rsidRPr="00AC1460" w:rsidRDefault="00150DFF" w:rsidP="00150DFF">
      <w:pPr>
        <w:shd w:val="clear" w:color="auto" w:fill="FFFFFF"/>
        <w:jc w:val="right"/>
        <w:rPr>
          <w:i/>
          <w:color w:val="FF0000"/>
          <w:sz w:val="22"/>
          <w:szCs w:val="22"/>
        </w:rPr>
      </w:pPr>
      <w:r w:rsidRPr="00AC1460">
        <w:rPr>
          <w:i/>
          <w:color w:val="FF0000"/>
          <w:sz w:val="22"/>
          <w:szCs w:val="22"/>
        </w:rPr>
        <w:t>(Вариант 2)</w:t>
      </w:r>
    </w:p>
    <w:p w:rsidR="00150DFF" w:rsidRPr="00AC1460" w:rsidRDefault="00150DFF" w:rsidP="00150DFF">
      <w:pPr>
        <w:shd w:val="clear" w:color="auto" w:fill="FFFFFF"/>
        <w:contextualSpacing/>
        <w:jc w:val="right"/>
        <w:rPr>
          <w:b/>
          <w:sz w:val="22"/>
          <w:szCs w:val="22"/>
        </w:rPr>
      </w:pP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jc w:val="center"/>
        <w:rPr>
          <w:b/>
          <w:sz w:val="22"/>
          <w:szCs w:val="22"/>
          <w:u w:val="single"/>
        </w:rPr>
      </w:pPr>
      <w:r w:rsidRPr="00AC1460">
        <w:rPr>
          <w:b/>
          <w:sz w:val="22"/>
          <w:szCs w:val="22"/>
          <w:u w:val="single"/>
        </w:rPr>
        <w:t>ОСОБЫЕ УСЛОВИЯ</w:t>
      </w:r>
    </w:p>
    <w:p w:rsidR="00150DFF" w:rsidRPr="00AC1460" w:rsidRDefault="00150DFF" w:rsidP="00150DFF">
      <w:pPr>
        <w:shd w:val="clear" w:color="auto" w:fill="FFFFFF"/>
        <w:rPr>
          <w:b/>
          <w:sz w:val="22"/>
          <w:szCs w:val="22"/>
        </w:rPr>
      </w:pPr>
    </w:p>
    <w:p w:rsidR="00150DFF" w:rsidRPr="00AC1460" w:rsidRDefault="00150DFF" w:rsidP="00150DFF">
      <w:pPr>
        <w:shd w:val="clear" w:color="auto" w:fill="FFFFFF"/>
        <w:rPr>
          <w:sz w:val="22"/>
          <w:szCs w:val="22"/>
          <w:u w:val="single"/>
        </w:rPr>
      </w:pPr>
      <w:r w:rsidRPr="00AC1460">
        <w:rPr>
          <w:b/>
          <w:sz w:val="22"/>
          <w:szCs w:val="22"/>
        </w:rPr>
        <w:t xml:space="preserve">АРЕНДОДАТЕЛЬ: </w:t>
      </w:r>
      <w:r w:rsidRPr="00AC1460">
        <w:rPr>
          <w:sz w:val="22"/>
          <w:szCs w:val="22"/>
          <w:highlight w:val="yellow"/>
        </w:rPr>
        <w:t>___________________________________</w:t>
      </w:r>
    </w:p>
    <w:p w:rsidR="00150DFF" w:rsidRPr="00AC1460" w:rsidRDefault="00150DFF" w:rsidP="00150DFF">
      <w:pPr>
        <w:shd w:val="clear" w:color="auto" w:fill="FFFFFF"/>
        <w:rPr>
          <w:sz w:val="22"/>
          <w:szCs w:val="22"/>
        </w:rPr>
      </w:pPr>
      <w:r w:rsidRPr="00AC1460">
        <w:rPr>
          <w:b/>
          <w:sz w:val="22"/>
          <w:szCs w:val="22"/>
        </w:rPr>
        <w:t xml:space="preserve">АРЕНДАТОР: </w:t>
      </w:r>
      <w:r w:rsidRPr="00AC1460">
        <w:rPr>
          <w:sz w:val="22"/>
          <w:szCs w:val="22"/>
          <w:highlight w:val="yellow"/>
        </w:rPr>
        <w:t>___________________________________</w:t>
      </w:r>
    </w:p>
    <w:p w:rsidR="00150DFF" w:rsidRPr="00AC1460" w:rsidRDefault="00150DFF" w:rsidP="00150DFF">
      <w:pPr>
        <w:shd w:val="clear" w:color="auto" w:fill="FFFFFF"/>
        <w:rPr>
          <w:sz w:val="22"/>
          <w:szCs w:val="22"/>
        </w:rPr>
      </w:pPr>
    </w:p>
    <w:p w:rsidR="00150DFF" w:rsidRPr="00AC1460" w:rsidRDefault="00150DFF" w:rsidP="00150DFF">
      <w:pPr>
        <w:shd w:val="clear" w:color="auto" w:fill="FFFFFF"/>
        <w:rPr>
          <w:sz w:val="22"/>
          <w:szCs w:val="22"/>
        </w:rPr>
      </w:pPr>
    </w:p>
    <w:p w:rsidR="00150DFF" w:rsidRPr="00AC1460" w:rsidRDefault="00150DFF" w:rsidP="00150DFF">
      <w:pPr>
        <w:shd w:val="clear" w:color="auto" w:fill="FFFFFF"/>
        <w:jc w:val="both"/>
        <w:rPr>
          <w:b/>
          <w:color w:val="0070C0"/>
          <w:sz w:val="22"/>
          <w:szCs w:val="22"/>
          <w:u w:val="single"/>
        </w:rPr>
      </w:pPr>
      <w:r w:rsidRPr="00AC1460">
        <w:rPr>
          <w:b/>
          <w:color w:val="0070C0"/>
          <w:sz w:val="22"/>
          <w:szCs w:val="22"/>
          <w:u w:val="single"/>
        </w:rPr>
        <w:t xml:space="preserve">1. Срок аренды: с </w:t>
      </w:r>
      <w:r w:rsidRPr="00AC1460">
        <w:rPr>
          <w:b/>
          <w:color w:val="0070C0"/>
          <w:sz w:val="22"/>
          <w:szCs w:val="22"/>
          <w:highlight w:val="yellow"/>
          <w:u w:val="single"/>
        </w:rPr>
        <w:t>_____________</w:t>
      </w:r>
      <w:r w:rsidRPr="00AC1460">
        <w:rPr>
          <w:b/>
          <w:color w:val="0070C0"/>
          <w:sz w:val="22"/>
          <w:szCs w:val="22"/>
          <w:u w:val="single"/>
        </w:rPr>
        <w:t>20</w:t>
      </w:r>
      <w:r w:rsidRPr="00AC1460">
        <w:rPr>
          <w:b/>
          <w:color w:val="0070C0"/>
          <w:sz w:val="22"/>
          <w:szCs w:val="22"/>
          <w:highlight w:val="yellow"/>
          <w:u w:val="single"/>
        </w:rPr>
        <w:t>__</w:t>
      </w:r>
      <w:r w:rsidRPr="00AC1460">
        <w:rPr>
          <w:b/>
          <w:color w:val="0070C0"/>
          <w:sz w:val="22"/>
          <w:szCs w:val="22"/>
          <w:u w:val="single"/>
        </w:rPr>
        <w:t xml:space="preserve"> по </w:t>
      </w:r>
      <w:r w:rsidRPr="00AC1460">
        <w:rPr>
          <w:b/>
          <w:color w:val="0070C0"/>
          <w:sz w:val="22"/>
          <w:szCs w:val="22"/>
          <w:highlight w:val="yellow"/>
          <w:u w:val="single"/>
        </w:rPr>
        <w:t>______________</w:t>
      </w:r>
      <w:r w:rsidRPr="00AC1460">
        <w:rPr>
          <w:b/>
          <w:color w:val="0070C0"/>
          <w:sz w:val="22"/>
          <w:szCs w:val="22"/>
          <w:u w:val="single"/>
        </w:rPr>
        <w:t>20</w:t>
      </w:r>
      <w:r w:rsidRPr="00AC1460">
        <w:rPr>
          <w:b/>
          <w:color w:val="0070C0"/>
          <w:sz w:val="22"/>
          <w:szCs w:val="22"/>
          <w:highlight w:val="yellow"/>
          <w:u w:val="single"/>
        </w:rPr>
        <w:t>__</w:t>
      </w:r>
      <w:r w:rsidRPr="00AC1460">
        <w:rPr>
          <w:rStyle w:val="aff7"/>
          <w:b/>
          <w:color w:val="0070C0"/>
          <w:sz w:val="22"/>
          <w:szCs w:val="22"/>
          <w:u w:val="single"/>
        </w:rPr>
        <w:footnoteReference w:id="42"/>
      </w:r>
      <w:r w:rsidRPr="00AC1460">
        <w:rPr>
          <w:b/>
          <w:color w:val="0070C0"/>
          <w:sz w:val="22"/>
          <w:szCs w:val="22"/>
          <w:u w:val="single"/>
        </w:rPr>
        <w:t xml:space="preserve">. </w:t>
      </w:r>
    </w:p>
    <w:p w:rsidR="00150DFF" w:rsidRPr="00AC1460" w:rsidRDefault="00150DFF" w:rsidP="00150DFF">
      <w:pPr>
        <w:shd w:val="clear" w:color="auto" w:fill="FFFFFF"/>
        <w:jc w:val="both"/>
        <w:rPr>
          <w:color w:val="0070C0"/>
          <w:sz w:val="22"/>
          <w:szCs w:val="22"/>
        </w:rPr>
      </w:pPr>
      <w:r w:rsidRPr="00AC1460">
        <w:rPr>
          <w:b/>
          <w:color w:val="0070C0"/>
          <w:sz w:val="22"/>
          <w:szCs w:val="22"/>
          <w:u w:val="single"/>
        </w:rPr>
        <w:t xml:space="preserve">1. Срок аренды: </w:t>
      </w:r>
      <w:r w:rsidRPr="00AC1460">
        <w:rPr>
          <w:color w:val="0070C0"/>
          <w:sz w:val="22"/>
          <w:szCs w:val="22"/>
        </w:rPr>
        <w:t xml:space="preserve">Договор вступает в силу </w:t>
      </w:r>
      <w:r>
        <w:rPr>
          <w:color w:val="0070C0"/>
          <w:sz w:val="22"/>
          <w:szCs w:val="22"/>
        </w:rPr>
        <w:t xml:space="preserve">для третьих лиц </w:t>
      </w:r>
      <w:r w:rsidRPr="00AC1460">
        <w:rPr>
          <w:color w:val="0070C0"/>
          <w:sz w:val="22"/>
          <w:szCs w:val="22"/>
        </w:rPr>
        <w:t xml:space="preserve">с даты государственной регистрации и действует в течение </w:t>
      </w:r>
      <w:r w:rsidRPr="00AC1460">
        <w:rPr>
          <w:color w:val="0070C0"/>
          <w:sz w:val="22"/>
          <w:szCs w:val="22"/>
          <w:highlight w:val="yellow"/>
        </w:rPr>
        <w:t>_</w:t>
      </w:r>
      <w:r w:rsidRPr="00AC1460">
        <w:rPr>
          <w:color w:val="0070C0"/>
          <w:sz w:val="22"/>
          <w:szCs w:val="22"/>
        </w:rPr>
        <w:t xml:space="preserve"> (</w:t>
      </w:r>
      <w:r w:rsidRPr="00AC1460">
        <w:rPr>
          <w:color w:val="0070C0"/>
          <w:sz w:val="22"/>
          <w:szCs w:val="22"/>
          <w:highlight w:val="yellow"/>
        </w:rPr>
        <w:t>_________</w:t>
      </w:r>
      <w:r w:rsidRPr="00AC1460">
        <w:rPr>
          <w:color w:val="0070C0"/>
          <w:sz w:val="22"/>
          <w:szCs w:val="22"/>
        </w:rPr>
        <w:t>) лет</w:t>
      </w:r>
      <w:r>
        <w:rPr>
          <w:color w:val="0070C0"/>
          <w:sz w:val="22"/>
          <w:szCs w:val="22"/>
        </w:rPr>
        <w:t xml:space="preserve"> </w:t>
      </w:r>
      <w:r w:rsidRPr="00AC1460">
        <w:rPr>
          <w:color w:val="0070C0"/>
          <w:sz w:val="22"/>
          <w:szCs w:val="22"/>
        </w:rPr>
        <w:t>с даты подписания акта приема-передачи. В соответствии со статьей 425 Гражданского кодекса Российской Федерации, АРЕНДОДАТЕЛЬ и АРЕНДАТОР признают, что до даты государственной регистрации Договора аренды в установленном порядке, условия Договора применяются также к их отношениям, возникшим с даты подписания акта приема-передачи</w:t>
      </w:r>
      <w:r w:rsidRPr="00AC1460">
        <w:rPr>
          <w:rStyle w:val="aff7"/>
          <w:color w:val="0070C0"/>
          <w:sz w:val="22"/>
          <w:szCs w:val="22"/>
        </w:rPr>
        <w:footnoteReference w:id="43"/>
      </w:r>
      <w:r w:rsidRPr="00AC1460">
        <w:rPr>
          <w:color w:val="0070C0"/>
          <w:sz w:val="22"/>
          <w:szCs w:val="22"/>
        </w:rPr>
        <w:t>.</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sz w:val="22"/>
          <w:szCs w:val="22"/>
        </w:rPr>
      </w:pPr>
      <w:r w:rsidRPr="00AC1460">
        <w:rPr>
          <w:b/>
          <w:sz w:val="22"/>
          <w:szCs w:val="22"/>
          <w:u w:val="single"/>
        </w:rPr>
        <w:t xml:space="preserve">2. Размер арендной платы в месяц: </w:t>
      </w:r>
      <w:r w:rsidRPr="00AC1460">
        <w:rPr>
          <w:sz w:val="22"/>
          <w:szCs w:val="22"/>
        </w:rPr>
        <w:t>Ежемесячная Арендная Плата за пользование Помещением будет составлять наибольшую из следующих величин:</w:t>
      </w:r>
    </w:p>
    <w:p w:rsidR="00150DFF" w:rsidRPr="00AC1460" w:rsidRDefault="00150DFF" w:rsidP="00150DFF">
      <w:pPr>
        <w:shd w:val="clear" w:color="auto" w:fill="FFFFFF"/>
        <w:jc w:val="both"/>
        <w:rPr>
          <w:sz w:val="22"/>
          <w:szCs w:val="22"/>
        </w:rPr>
      </w:pPr>
      <w:r w:rsidRPr="00AC1460">
        <w:rPr>
          <w:sz w:val="22"/>
          <w:szCs w:val="22"/>
        </w:rPr>
        <w:t xml:space="preserve">А) </w:t>
      </w:r>
      <w:r w:rsidRPr="00AC1460">
        <w:rPr>
          <w:sz w:val="22"/>
          <w:szCs w:val="22"/>
          <w:highlight w:val="yellow"/>
        </w:rPr>
        <w:t>____</w:t>
      </w:r>
      <w:r w:rsidRPr="00AC1460">
        <w:rPr>
          <w:sz w:val="22"/>
          <w:szCs w:val="22"/>
        </w:rPr>
        <w:t xml:space="preserve"> (</w:t>
      </w:r>
      <w:r w:rsidRPr="00AC1460">
        <w:rPr>
          <w:sz w:val="22"/>
          <w:szCs w:val="22"/>
          <w:highlight w:val="yellow"/>
        </w:rPr>
        <w:t>_____________________________</w:t>
      </w:r>
      <w:r w:rsidRPr="00AC1460">
        <w:rPr>
          <w:sz w:val="22"/>
          <w:szCs w:val="22"/>
        </w:rPr>
        <w:t>) % от суммы ежемесячной выручки АРЕНДАТОРА.</w:t>
      </w:r>
    </w:p>
    <w:p w:rsidR="00150DFF" w:rsidRPr="00AC1460" w:rsidRDefault="00150DFF" w:rsidP="00150DFF">
      <w:pPr>
        <w:shd w:val="clear" w:color="auto" w:fill="FFFFFF"/>
        <w:jc w:val="both"/>
        <w:rPr>
          <w:sz w:val="22"/>
          <w:szCs w:val="22"/>
        </w:rPr>
      </w:pPr>
      <w:r w:rsidRPr="00AC1460">
        <w:rPr>
          <w:sz w:val="22"/>
          <w:szCs w:val="22"/>
        </w:rPr>
        <w:t xml:space="preserve">Б) Минимальный гарантированный платеж за соответствующий месяц определяется из расчета </w:t>
      </w:r>
      <w:r w:rsidRPr="00AC1460">
        <w:rPr>
          <w:sz w:val="22"/>
          <w:szCs w:val="22"/>
          <w:highlight w:val="yellow"/>
        </w:rPr>
        <w:t>______</w:t>
      </w:r>
      <w:r w:rsidRPr="00AC1460">
        <w:rPr>
          <w:sz w:val="22"/>
          <w:szCs w:val="22"/>
        </w:rPr>
        <w:t xml:space="preserve"> (</w:t>
      </w:r>
      <w:r w:rsidRPr="00AC1460">
        <w:rPr>
          <w:sz w:val="22"/>
          <w:szCs w:val="22"/>
          <w:highlight w:val="yellow"/>
        </w:rPr>
        <w:t>_____________________________________</w:t>
      </w:r>
      <w:r w:rsidRPr="00AC1460">
        <w:rPr>
          <w:sz w:val="22"/>
          <w:szCs w:val="22"/>
        </w:rPr>
        <w:t xml:space="preserve">) рублей </w:t>
      </w:r>
      <w:r w:rsidRPr="00AC1460">
        <w:rPr>
          <w:sz w:val="22"/>
          <w:szCs w:val="22"/>
          <w:highlight w:val="yellow"/>
        </w:rPr>
        <w:t>__</w:t>
      </w:r>
      <w:r w:rsidRPr="00AC1460">
        <w:rPr>
          <w:sz w:val="22"/>
          <w:szCs w:val="22"/>
        </w:rPr>
        <w:t xml:space="preserve"> копеек за одного пассажира обслуженного </w:t>
      </w:r>
      <w:proofErr w:type="gramStart"/>
      <w:r w:rsidRPr="00AC1460">
        <w:rPr>
          <w:sz w:val="22"/>
          <w:szCs w:val="22"/>
        </w:rPr>
        <w:t>аэропортом</w:t>
      </w:r>
      <w:r w:rsidRPr="00AC1460">
        <w:rPr>
          <w:color w:val="0070C0"/>
          <w:sz w:val="22"/>
          <w:szCs w:val="22"/>
        </w:rPr>
        <w:t>(</w:t>
      </w:r>
      <w:proofErr w:type="gramEnd"/>
      <w:r w:rsidRPr="00AC1460">
        <w:rPr>
          <w:color w:val="0070C0"/>
          <w:sz w:val="22"/>
          <w:szCs w:val="22"/>
        </w:rPr>
        <w:t>всего обслуженных/ отправленных ВВЛ/ отправленных МВЛ</w:t>
      </w:r>
      <w:r w:rsidRPr="00AC1460">
        <w:rPr>
          <w:rStyle w:val="aff7"/>
          <w:color w:val="0070C0"/>
          <w:sz w:val="22"/>
          <w:szCs w:val="22"/>
        </w:rPr>
        <w:footnoteReference w:id="44"/>
      </w:r>
      <w:r w:rsidRPr="00AC1460">
        <w:rPr>
          <w:color w:val="0070C0"/>
          <w:sz w:val="22"/>
          <w:szCs w:val="22"/>
        </w:rPr>
        <w:t>),</w:t>
      </w:r>
      <w:r w:rsidRPr="00AC1460">
        <w:rPr>
          <w:sz w:val="22"/>
          <w:szCs w:val="22"/>
        </w:rPr>
        <w:t xml:space="preserve"> без НДС. Количество обслуженных пассажиров в месяц определяется согласно Справке о количестве обслуженных аэропортом пассажиров. </w:t>
      </w:r>
    </w:p>
    <w:p w:rsidR="00150DFF" w:rsidRPr="00AC1460" w:rsidRDefault="00150DFF" w:rsidP="00150DFF">
      <w:pPr>
        <w:shd w:val="clear" w:color="auto" w:fill="FFFFFF"/>
        <w:jc w:val="both"/>
        <w:rPr>
          <w:sz w:val="22"/>
          <w:szCs w:val="22"/>
        </w:rPr>
      </w:pPr>
      <w:r w:rsidRPr="00417691">
        <w:rPr>
          <w:sz w:val="22"/>
          <w:szCs w:val="22"/>
        </w:rPr>
        <w:t>НДС начисляется дополнительно по налоговой ставке, установленной действующим законодательством РФ</w:t>
      </w:r>
      <w:r w:rsidRPr="006A147E">
        <w:rPr>
          <w:sz w:val="22"/>
          <w:szCs w:val="22"/>
        </w:rPr>
        <w:t xml:space="preserve"> </w:t>
      </w:r>
      <w:r w:rsidRPr="00AC1460">
        <w:rPr>
          <w:sz w:val="22"/>
          <w:szCs w:val="22"/>
        </w:rPr>
        <w:t>на момент оказания услуг.</w:t>
      </w:r>
    </w:p>
    <w:p w:rsidR="00150DFF" w:rsidRPr="00AC1460" w:rsidRDefault="00150DFF" w:rsidP="00150DFF">
      <w:pPr>
        <w:shd w:val="clear" w:color="auto" w:fill="FFFFFF"/>
        <w:jc w:val="both"/>
        <w:rPr>
          <w:sz w:val="22"/>
          <w:szCs w:val="22"/>
        </w:rPr>
      </w:pPr>
      <w:r w:rsidRPr="00AC1460">
        <w:rPr>
          <w:sz w:val="22"/>
          <w:szCs w:val="22"/>
        </w:rPr>
        <w:t>2.1. Выручка АРЕНДАТОРА означает общую сумму (без учета НДС), полученную АРЕНДАТОРОМ от реализации товаров, работ и услуг в Помещении, либо реализации товаров, работ и услуг вне Помещения, однако являющейся следствием коммерческой деятельности, осуществляемой в Помещении.  Наличные поступления, безналичные переводы, оплата по кредитным картам, выставленные, но не оплаченные счета. Под реализацией товаров, работ и услуг вне Помещения понимается, в том числе, такая деятельность АРЕНДАТОРА на территории аэропорта, как организация временных и мобильных (нестационарных) точек продаж, а также проведение промо-акций вне Помещения. Ежемесячная выручка АРЕНДАТОРА означает сумму выручки АРЕНДАТОРА, полученную в течение отчетного календарного месяца.</w:t>
      </w:r>
    </w:p>
    <w:p w:rsidR="00150DFF" w:rsidRPr="00AC1460" w:rsidRDefault="00150DFF" w:rsidP="00150DFF">
      <w:pPr>
        <w:shd w:val="clear" w:color="auto" w:fill="FFFFFF"/>
        <w:jc w:val="both"/>
        <w:rPr>
          <w:sz w:val="22"/>
          <w:szCs w:val="22"/>
        </w:rPr>
      </w:pPr>
      <w:r w:rsidRPr="00AC1460">
        <w:rPr>
          <w:sz w:val="22"/>
          <w:szCs w:val="22"/>
        </w:rPr>
        <w:t>2.2. Ежемесячно в течение всего срока Договора АРЕНДАТОР предоставляет АРЕНДОДАТЕЛЮ Справку о выручке АРЕНДАТОРА за истекший (отчетный) месяц, составленный АРЕНДАТОРОМ на основании кассовых и иных документов, отражающих финансовые результаты деятельности АРЕНДАТОРА, с указанием суммы выручки АРЕНДАТОРА. Справка о выручке АРЕНДАТОРА предоставляется АРЕНДАТОРОМ АРЕНДОДАТЕЛЮ не позднее 2 (второго) рабочего дня месяца, следующего за отчетным, а в случае требования АРЕНДОДАТЕЛЯ – в срок не позднее 2 (двух) рабочих дней с даты получения такого требования.</w:t>
      </w:r>
    </w:p>
    <w:p w:rsidR="00150DFF" w:rsidRPr="00AC1460" w:rsidRDefault="00150DFF" w:rsidP="00150DFF">
      <w:pPr>
        <w:shd w:val="clear" w:color="auto" w:fill="FFFFFF"/>
        <w:jc w:val="both"/>
        <w:rPr>
          <w:sz w:val="22"/>
          <w:szCs w:val="22"/>
        </w:rPr>
      </w:pPr>
      <w:r w:rsidRPr="00AC1460">
        <w:rPr>
          <w:sz w:val="22"/>
          <w:szCs w:val="22"/>
        </w:rPr>
        <w:t>Одновременно со Справкой о выручке АРЕНДАТОР предоставляет АРЕНДОДАТЕЛЮ копии первичной учетной документации по учету торговых операций (формы КМ-4, КМ-7, z-отчет и др.), результаты которых отражены в Справке о Выручке АРЕНДАТОРА.</w:t>
      </w:r>
    </w:p>
    <w:p w:rsidR="00150DFF" w:rsidRPr="00AC1460" w:rsidRDefault="00150DFF" w:rsidP="00150DFF">
      <w:pPr>
        <w:jc w:val="both"/>
        <w:rPr>
          <w:sz w:val="22"/>
          <w:szCs w:val="22"/>
        </w:rPr>
      </w:pPr>
      <w:r w:rsidRPr="00AC1460">
        <w:rPr>
          <w:sz w:val="22"/>
          <w:szCs w:val="22"/>
        </w:rPr>
        <w:t xml:space="preserve">2.3.  </w:t>
      </w:r>
      <w:bookmarkStart w:id="8" w:name="_Hlk527638757"/>
      <w:r w:rsidRPr="00AC1460">
        <w:rPr>
          <w:sz w:val="22"/>
          <w:szCs w:val="22"/>
        </w:rPr>
        <w:t xml:space="preserve">С целью контроля за размером Выручки АРЕНДАТОРА АРЕНДОДАТЕЛЬ имеет право в любое время, но с предварительным уведомлением АРЕНДАТОРА не менее чем за 1 (Один) рабочий день и не чаще 1 (Одного) раза в месяц, знакомиться в Помещении с любыми кассовыми и прочими финансовыми документами, с фискальными данными, в том числе дистанционно, содержащимися в базе данных оператора фискальных данных, отражающими финансовые результаты деятельности АРЕНДАТОРА, однако при условии, что АРЕНДОДАТЕЛЬ будет вправе знакомиться только с теми документами, </w:t>
      </w:r>
      <w:r w:rsidRPr="00AC1460">
        <w:rPr>
          <w:sz w:val="22"/>
          <w:szCs w:val="22"/>
        </w:rPr>
        <w:lastRenderedPageBreak/>
        <w:t>которые имеют отношение к деятельности АРЕНДАТОРА, связанной с Помещениями. АРЕНДАТОР обязан обеспечить АРЕНДОДАТЕЛЮ (представителям АРЕНДОДАТЕЛЯ) возможность такого ознакомления. Если в результате такого ознакомления будет выявлено расхождение в финансовых показателях, учитываемых при расчете Арендной Платы, и такое расхождение будет свидетельствовать о неполучении (</w:t>
      </w:r>
      <w:proofErr w:type="spellStart"/>
      <w:r w:rsidRPr="00AC1460">
        <w:rPr>
          <w:sz w:val="22"/>
          <w:szCs w:val="22"/>
        </w:rPr>
        <w:t>недополучении</w:t>
      </w:r>
      <w:proofErr w:type="spellEnd"/>
      <w:r w:rsidRPr="00AC1460">
        <w:rPr>
          <w:sz w:val="22"/>
          <w:szCs w:val="22"/>
        </w:rPr>
        <w:t>) АРЕНДОДАТЕЛЕМ причитающейся ему Арендной Платы, АРЕНДОДАТЕЛЬ будет иметь право потребовать доплаты соответствующей разницы, а также, сверх этого, начислить неустойку на сумму, равную такой разнице. Требование АРЕНДОДАТЕЛЯ о доплате и уплате неустойки, предусмотренной Договором, должно быть исполнено АРЕНДАТОРОМ в течение 5 (Пяти) рабочих дней со дня его получения. Если же такое расхождение будет свидетельствовать о переплате АРЕНДАТОРОМ арендной платы, соответствующая разница будет учтена (зачтена) при последующих расчетах АРЕНДАТОРА с АРЕНДОДАТЕЛЕМ.</w:t>
      </w:r>
    </w:p>
    <w:bookmarkEnd w:id="8"/>
    <w:p w:rsidR="00150DFF" w:rsidRPr="00AC1460" w:rsidRDefault="00150DFF" w:rsidP="00150DFF">
      <w:pPr>
        <w:shd w:val="clear" w:color="auto" w:fill="FFFFFF"/>
        <w:jc w:val="both"/>
        <w:rPr>
          <w:sz w:val="22"/>
          <w:szCs w:val="22"/>
        </w:rPr>
      </w:pPr>
      <w:r w:rsidRPr="00AC1460">
        <w:rPr>
          <w:sz w:val="22"/>
          <w:szCs w:val="22"/>
        </w:rPr>
        <w:t>2.4. Задержка предоставления АРЕНДАТОРОМ Справки о выручке АРЕНДАТОРА, или задержка предоставления (или не предоставление в полном объеме) АРЕНДАТОРОМ копий первичной учетной документации, относящейся к соответствующей Справке о выручке АРЕНДАТОРА, или не обеспечение АРЕНДАТОРОМ возможности проверки, дает АРЕНДОДАТЕЛЮ право (без ограничения других прав АРЕНДОДАТЕЛЯ) потребовать от АРЕНДАТОРА, и АРЕНДАТОР обязан по такому требованию уплатить АРЕНДОДАТЕЛЮ, неустойку в размере 1000 (одна тысяча) рублей за каждый день.</w:t>
      </w:r>
    </w:p>
    <w:p w:rsidR="00150DFF" w:rsidRPr="00AC1460" w:rsidRDefault="00150DFF" w:rsidP="00150DFF">
      <w:pPr>
        <w:shd w:val="clear" w:color="auto" w:fill="FFFFFF"/>
        <w:jc w:val="both"/>
        <w:rPr>
          <w:sz w:val="22"/>
          <w:szCs w:val="22"/>
        </w:rPr>
      </w:pPr>
    </w:p>
    <w:p w:rsidR="00150DFF" w:rsidRPr="00587CC2" w:rsidRDefault="00150DFF" w:rsidP="00150DFF">
      <w:pPr>
        <w:shd w:val="clear" w:color="auto" w:fill="FFFFFF"/>
        <w:jc w:val="both"/>
        <w:rPr>
          <w:sz w:val="22"/>
          <w:szCs w:val="22"/>
        </w:rPr>
      </w:pPr>
      <w:r w:rsidRPr="00AC1460">
        <w:rPr>
          <w:b/>
          <w:sz w:val="22"/>
          <w:szCs w:val="22"/>
          <w:u w:val="single"/>
        </w:rPr>
        <w:t xml:space="preserve">3. Порядок индексации размера арендной платы: </w:t>
      </w:r>
      <w:r w:rsidRPr="00587CC2">
        <w:rPr>
          <w:sz w:val="22"/>
          <w:szCs w:val="22"/>
        </w:rPr>
        <w:t>АРЕНДОДАТЕЛЬ имеет право изменять ставку арендной платы в одностороннем порядке не чаще одного раза в год.</w:t>
      </w:r>
      <w:r>
        <w:rPr>
          <w:rStyle w:val="aff7"/>
          <w:sz w:val="22"/>
          <w:szCs w:val="22"/>
        </w:rPr>
        <w:footnoteReference w:id="45"/>
      </w:r>
      <w:r w:rsidRPr="00587CC2">
        <w:rPr>
          <w:sz w:val="22"/>
          <w:szCs w:val="22"/>
        </w:rPr>
        <w:t xml:space="preserve"> АРЕНДАТОР извещается об изменении ставки арендной платы путем направления ему АРЕНДОДАТЕЛЕМ соответствующего информационного письма (уведомления). Новый размер арендной платы вступает в силу с первого числа месяца следующего за датой направления уведомления об изменении арендной платы. Индексированная ставка за одного пассажира, обслуженного аэропортом, не может быть пересмотрена в сторону уменьшения.</w:t>
      </w:r>
    </w:p>
    <w:p w:rsidR="00150DFF" w:rsidRPr="00282600" w:rsidRDefault="00150DFF" w:rsidP="00150DFF">
      <w:pPr>
        <w:shd w:val="clear" w:color="auto" w:fill="FFFFFF"/>
        <w:jc w:val="both"/>
        <w:rPr>
          <w:sz w:val="22"/>
          <w:szCs w:val="22"/>
        </w:rPr>
      </w:pPr>
      <w:r>
        <w:rPr>
          <w:sz w:val="22"/>
          <w:szCs w:val="22"/>
        </w:rPr>
        <w:t>В</w:t>
      </w:r>
      <w:r w:rsidRPr="00282600">
        <w:rPr>
          <w:sz w:val="22"/>
          <w:szCs w:val="22"/>
        </w:rPr>
        <w:t xml:space="preserve"> случае заключения на новый срок</w:t>
      </w:r>
      <w:r w:rsidRPr="00A96338">
        <w:rPr>
          <w:sz w:val="22"/>
          <w:szCs w:val="22"/>
        </w:rPr>
        <w:t xml:space="preserve"> </w:t>
      </w:r>
      <w:r>
        <w:rPr>
          <w:sz w:val="22"/>
          <w:szCs w:val="22"/>
        </w:rPr>
        <w:t>(</w:t>
      </w:r>
      <w:r w:rsidRPr="00282600">
        <w:rPr>
          <w:sz w:val="22"/>
          <w:szCs w:val="22"/>
        </w:rPr>
        <w:t>продления</w:t>
      </w:r>
      <w:r>
        <w:rPr>
          <w:sz w:val="22"/>
          <w:szCs w:val="22"/>
        </w:rPr>
        <w:t xml:space="preserve">, </w:t>
      </w:r>
      <w:r w:rsidRPr="000C2242">
        <w:rPr>
          <w:sz w:val="22"/>
          <w:szCs w:val="22"/>
        </w:rPr>
        <w:t>возобновления)</w:t>
      </w:r>
      <w:r>
        <w:rPr>
          <w:sz w:val="22"/>
          <w:szCs w:val="22"/>
        </w:rPr>
        <w:t xml:space="preserve"> </w:t>
      </w:r>
      <w:r w:rsidRPr="00282600">
        <w:rPr>
          <w:sz w:val="22"/>
          <w:szCs w:val="22"/>
        </w:rPr>
        <w:t xml:space="preserve">договора аренды, ранее заключенного </w:t>
      </w:r>
      <w:r>
        <w:rPr>
          <w:sz w:val="22"/>
          <w:szCs w:val="22"/>
        </w:rPr>
        <w:t xml:space="preserve">Сторонами </w:t>
      </w:r>
      <w:r w:rsidRPr="00282600">
        <w:rPr>
          <w:sz w:val="22"/>
          <w:szCs w:val="22"/>
        </w:rPr>
        <w:t>на срок менее 1 (одного) года, АРЕНДОДАТЕЛЬ имеет право изменять</w:t>
      </w:r>
      <w:r>
        <w:rPr>
          <w:sz w:val="22"/>
          <w:szCs w:val="22"/>
        </w:rPr>
        <w:t xml:space="preserve"> (индексировать)</w:t>
      </w:r>
      <w:r w:rsidRPr="00282600">
        <w:rPr>
          <w:sz w:val="22"/>
          <w:szCs w:val="22"/>
        </w:rPr>
        <w:t xml:space="preserve"> ставку арендной пл</w:t>
      </w:r>
      <w:r>
        <w:rPr>
          <w:sz w:val="22"/>
          <w:szCs w:val="22"/>
        </w:rPr>
        <w:t>аты, предварительно уведомив АРЕНДАТОРА в порядке,</w:t>
      </w:r>
      <w:r w:rsidRPr="00282600">
        <w:rPr>
          <w:sz w:val="22"/>
          <w:szCs w:val="22"/>
        </w:rPr>
        <w:t xml:space="preserve"> </w:t>
      </w:r>
      <w:r>
        <w:rPr>
          <w:sz w:val="22"/>
          <w:szCs w:val="22"/>
        </w:rPr>
        <w:t>установленном настоящим пунктом договора аренды.</w:t>
      </w:r>
    </w:p>
    <w:p w:rsidR="00150DFF" w:rsidRPr="00AC1460" w:rsidRDefault="00150DFF" w:rsidP="00150DFF">
      <w:pPr>
        <w:shd w:val="clear" w:color="auto" w:fill="FFFFFF"/>
        <w:jc w:val="both"/>
        <w:rPr>
          <w:color w:val="0070C0"/>
          <w:sz w:val="22"/>
          <w:szCs w:val="22"/>
        </w:rPr>
      </w:pPr>
      <w:r w:rsidRPr="00AC1460">
        <w:rPr>
          <w:color w:val="0070C0"/>
          <w:sz w:val="22"/>
          <w:szCs w:val="22"/>
        </w:rPr>
        <w:t xml:space="preserve">Об изменении размера арендной платы Стороны подписывают дополнительное соглашение. В случае отказа АРЕНДАТОРА от заключения дополнительного соглашения об изменении платы по Договору аренды недвижимого имущества,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w:t>
      </w:r>
      <w:r w:rsidRPr="00AC1460">
        <w:rPr>
          <w:color w:val="0070C0"/>
          <w:sz w:val="22"/>
          <w:szCs w:val="22"/>
          <w:highlight w:val="yellow"/>
        </w:rPr>
        <w:t>__</w:t>
      </w:r>
      <w:r w:rsidRPr="00AC1460">
        <w:rPr>
          <w:color w:val="0070C0"/>
          <w:sz w:val="22"/>
          <w:szCs w:val="22"/>
        </w:rPr>
        <w:t xml:space="preserve"> (</w:t>
      </w:r>
      <w:r w:rsidRPr="00AC1460">
        <w:rPr>
          <w:color w:val="0070C0"/>
          <w:sz w:val="22"/>
          <w:szCs w:val="22"/>
          <w:highlight w:val="yellow"/>
        </w:rPr>
        <w:t>_________________</w:t>
      </w:r>
      <w:r w:rsidRPr="00AC1460">
        <w:rPr>
          <w:color w:val="0070C0"/>
          <w:sz w:val="22"/>
          <w:szCs w:val="22"/>
        </w:rPr>
        <w:t>) календарных дней до даты расторжения.</w:t>
      </w:r>
      <w:r w:rsidRPr="00AC1460">
        <w:rPr>
          <w:rStyle w:val="aff7"/>
          <w:color w:val="0070C0"/>
          <w:sz w:val="22"/>
          <w:szCs w:val="22"/>
        </w:rPr>
        <w:footnoteReference w:id="46"/>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sz w:val="22"/>
          <w:szCs w:val="22"/>
        </w:rPr>
      </w:pPr>
      <w:r w:rsidRPr="00AC1460">
        <w:rPr>
          <w:b/>
          <w:sz w:val="22"/>
          <w:szCs w:val="22"/>
          <w:u w:val="single"/>
        </w:rPr>
        <w:t xml:space="preserve">4. Обеспечительный платеж: </w:t>
      </w:r>
      <w:r w:rsidRPr="00AC1460">
        <w:rPr>
          <w:sz w:val="22"/>
          <w:szCs w:val="22"/>
        </w:rPr>
        <w:t xml:space="preserve">Размер обеспечительного платежа </w:t>
      </w:r>
      <w:r w:rsidRPr="00AC1460">
        <w:rPr>
          <w:sz w:val="22"/>
          <w:szCs w:val="22"/>
          <w:highlight w:val="yellow"/>
        </w:rPr>
        <w:t>__________________</w:t>
      </w:r>
      <w:r w:rsidRPr="00AC1460">
        <w:rPr>
          <w:sz w:val="22"/>
          <w:szCs w:val="22"/>
        </w:rPr>
        <w:t xml:space="preserve"> (</w:t>
      </w:r>
      <w:r w:rsidRPr="00AC1460">
        <w:rPr>
          <w:sz w:val="22"/>
          <w:szCs w:val="22"/>
          <w:highlight w:val="yellow"/>
        </w:rPr>
        <w:t>_________________________</w:t>
      </w:r>
      <w:r w:rsidRPr="00AC1460">
        <w:rPr>
          <w:sz w:val="22"/>
          <w:szCs w:val="22"/>
        </w:rPr>
        <w:t xml:space="preserve">) рублей </w:t>
      </w:r>
      <w:r w:rsidRPr="00AC1460">
        <w:rPr>
          <w:sz w:val="22"/>
          <w:szCs w:val="22"/>
          <w:highlight w:val="yellow"/>
        </w:rPr>
        <w:t>__</w:t>
      </w:r>
      <w:r w:rsidRPr="00AC1460">
        <w:rPr>
          <w:sz w:val="22"/>
          <w:szCs w:val="22"/>
        </w:rPr>
        <w:t xml:space="preserve"> копеек без НДС. </w:t>
      </w:r>
      <w:r w:rsidRPr="00417691">
        <w:rPr>
          <w:sz w:val="22"/>
          <w:szCs w:val="22"/>
        </w:rPr>
        <w:t>НДС начисляется дополнительно по налоговой ставке, установленной действующим законодательством РФ</w:t>
      </w:r>
      <w:r w:rsidRPr="006A147E">
        <w:rPr>
          <w:sz w:val="22"/>
          <w:szCs w:val="22"/>
        </w:rPr>
        <w:t xml:space="preserve"> </w:t>
      </w:r>
      <w:r w:rsidRPr="00AC1460">
        <w:rPr>
          <w:sz w:val="22"/>
          <w:szCs w:val="22"/>
        </w:rPr>
        <w:t>на дату оплаты обеспечительного платежа</w:t>
      </w:r>
      <w:r w:rsidRPr="00417691">
        <w:rPr>
          <w:sz w:val="22"/>
          <w:szCs w:val="22"/>
        </w:rPr>
        <w:t>.</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sz w:val="22"/>
          <w:szCs w:val="22"/>
        </w:rPr>
      </w:pPr>
      <w:r w:rsidRPr="00AC1460">
        <w:rPr>
          <w:b/>
          <w:sz w:val="22"/>
          <w:szCs w:val="22"/>
          <w:u w:val="single"/>
        </w:rPr>
        <w:t xml:space="preserve">5. Досрочное расторжение Договора: </w:t>
      </w:r>
      <w:r w:rsidRPr="00AC1460">
        <w:rPr>
          <w:sz w:val="22"/>
          <w:szCs w:val="22"/>
        </w:rPr>
        <w:t xml:space="preserve">АРЕНДОДАТЕЛЬ, исходя из </w:t>
      </w:r>
      <w:r w:rsidRPr="008F7C02">
        <w:rPr>
          <w:sz w:val="22"/>
          <w:szCs w:val="22"/>
        </w:rPr>
        <w:t>выводов по финансовому</w:t>
      </w:r>
      <w:r w:rsidRPr="00AC1460">
        <w:rPr>
          <w:sz w:val="22"/>
          <w:szCs w:val="22"/>
        </w:rPr>
        <w:t xml:space="preserve"> анализу Договора аренды и анализа рынка, к которому относится деятельность АРЕНДАТОРА, имеет право раз в год с целью эффективного управления проводить конкурентные торги с участием АРЕНДАТОРА и иных лиц, выразивших свою заинтересованность в заключении Договора аренды на площади, являющимися предметом Договора. На основании проведенных конкурентных торгов, устанавливается арендная плата по Договору, о чем АРЕНДОДАТЕЛЬ уведомляет АРЕНДАТОРА за 5 (пять) календарных дней до ее введения. В случае отказа АРЕНДАТОРА от заключения дополнительного соглашения об изменении платы по Договору аренды недвижимого имущества, установленной в результате проведенных конкурентных торгов,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w:t>
      </w:r>
      <w:r w:rsidRPr="00AC1460">
        <w:rPr>
          <w:sz w:val="22"/>
          <w:szCs w:val="22"/>
          <w:highlight w:val="yellow"/>
        </w:rPr>
        <w:t>__</w:t>
      </w:r>
      <w:r w:rsidRPr="00AC1460">
        <w:rPr>
          <w:sz w:val="22"/>
          <w:szCs w:val="22"/>
        </w:rPr>
        <w:t xml:space="preserve"> (</w:t>
      </w:r>
      <w:r w:rsidRPr="00AC1460">
        <w:rPr>
          <w:sz w:val="22"/>
          <w:szCs w:val="22"/>
          <w:highlight w:val="yellow"/>
        </w:rPr>
        <w:t>_________________</w:t>
      </w:r>
      <w:r w:rsidRPr="00AC1460">
        <w:rPr>
          <w:sz w:val="22"/>
          <w:szCs w:val="22"/>
        </w:rPr>
        <w:t>) календарных дней до даты расторжения.</w:t>
      </w:r>
    </w:p>
    <w:p w:rsidR="00150DFF" w:rsidRPr="00AC1460" w:rsidRDefault="00150DFF" w:rsidP="00150DFF">
      <w:pPr>
        <w:shd w:val="clear" w:color="auto" w:fill="FFFFFF"/>
        <w:jc w:val="both"/>
        <w:rPr>
          <w:sz w:val="22"/>
          <w:szCs w:val="22"/>
        </w:rPr>
      </w:pPr>
    </w:p>
    <w:p w:rsidR="00150DFF" w:rsidRPr="00AC1460" w:rsidRDefault="00150DFF" w:rsidP="00150DFF">
      <w:pPr>
        <w:shd w:val="clear" w:color="auto" w:fill="FFFFFF"/>
        <w:jc w:val="both"/>
        <w:rPr>
          <w:b/>
          <w:sz w:val="22"/>
          <w:szCs w:val="22"/>
          <w:u w:val="single"/>
        </w:rPr>
      </w:pPr>
      <w:r w:rsidRPr="00AC1460">
        <w:rPr>
          <w:b/>
          <w:sz w:val="22"/>
          <w:szCs w:val="22"/>
          <w:u w:val="single"/>
        </w:rPr>
        <w:t xml:space="preserve">6. Дополнительные условия: </w:t>
      </w:r>
    </w:p>
    <w:p w:rsidR="00150DFF" w:rsidRPr="00AC1460" w:rsidRDefault="00150DFF" w:rsidP="00150DFF">
      <w:pPr>
        <w:shd w:val="clear" w:color="auto" w:fill="FFFFFF"/>
        <w:jc w:val="both"/>
        <w:rPr>
          <w:sz w:val="22"/>
          <w:szCs w:val="22"/>
        </w:rPr>
      </w:pPr>
      <w:r w:rsidRPr="00AC1460">
        <w:rPr>
          <w:sz w:val="22"/>
          <w:szCs w:val="22"/>
        </w:rPr>
        <w:t xml:space="preserve">6.1. Внесение арендной платы производится авансовыми платежами до первого числа оплачиваемого (расчетного) месяца в размере Минимального гарантированного платежа, исходя из планируемого пассажиропотока. </w:t>
      </w:r>
    </w:p>
    <w:p w:rsidR="00150DFF" w:rsidRPr="008F7C02" w:rsidRDefault="00150DFF" w:rsidP="00150DFF">
      <w:pPr>
        <w:shd w:val="clear" w:color="auto" w:fill="FFFFFF"/>
        <w:jc w:val="both"/>
        <w:rPr>
          <w:sz w:val="22"/>
          <w:szCs w:val="22"/>
        </w:rPr>
      </w:pPr>
      <w:r w:rsidRPr="008F7C02">
        <w:rPr>
          <w:sz w:val="22"/>
          <w:szCs w:val="22"/>
        </w:rPr>
        <w:lastRenderedPageBreak/>
        <w:t>Окончательный расчет производится по итогам месяца, согласно данным о выручке АРЕНДАТОРА в аэропорту.</w:t>
      </w:r>
    </w:p>
    <w:p w:rsidR="00150DFF" w:rsidRPr="008F7C02" w:rsidRDefault="00150DFF" w:rsidP="00150DFF">
      <w:pPr>
        <w:shd w:val="clear" w:color="auto" w:fill="FFFFFF"/>
        <w:jc w:val="both"/>
        <w:rPr>
          <w:sz w:val="22"/>
          <w:szCs w:val="22"/>
        </w:rPr>
      </w:pPr>
      <w:r w:rsidRPr="008F7C02">
        <w:rPr>
          <w:sz w:val="22"/>
          <w:szCs w:val="22"/>
        </w:rPr>
        <w:t>Для определения итоговой суммы, подлежащей уплате, определяется большая (максимальная) из следующих величин:</w:t>
      </w:r>
    </w:p>
    <w:p w:rsidR="00150DFF" w:rsidRPr="008F7C02" w:rsidRDefault="00150DFF" w:rsidP="00150DFF">
      <w:pPr>
        <w:shd w:val="clear" w:color="auto" w:fill="FFFFFF"/>
        <w:jc w:val="both"/>
        <w:rPr>
          <w:sz w:val="22"/>
          <w:szCs w:val="22"/>
        </w:rPr>
      </w:pPr>
      <w:r w:rsidRPr="008F7C02">
        <w:rPr>
          <w:sz w:val="22"/>
          <w:szCs w:val="22"/>
        </w:rPr>
        <w:t>•</w:t>
      </w:r>
      <w:r w:rsidRPr="008F7C02">
        <w:rPr>
          <w:sz w:val="22"/>
          <w:szCs w:val="22"/>
        </w:rPr>
        <w:tab/>
      </w:r>
      <w:r w:rsidRPr="00B351C3">
        <w:rPr>
          <w:sz w:val="22"/>
          <w:szCs w:val="22"/>
          <w:highlight w:val="yellow"/>
        </w:rPr>
        <w:t>____ (______________________)</w:t>
      </w:r>
      <w:r w:rsidRPr="008F7C02">
        <w:rPr>
          <w:sz w:val="22"/>
          <w:szCs w:val="22"/>
        </w:rPr>
        <w:t xml:space="preserve"> % от ежемесячной выручки АРЕНДАТОРА от деятельности, осуществляемой на арендуемой площади, без учета НДС, либо</w:t>
      </w:r>
    </w:p>
    <w:p w:rsidR="00150DFF" w:rsidRPr="008F7C02" w:rsidRDefault="00150DFF" w:rsidP="00150DFF">
      <w:pPr>
        <w:shd w:val="clear" w:color="auto" w:fill="FFFFFF"/>
        <w:jc w:val="both"/>
        <w:rPr>
          <w:sz w:val="22"/>
          <w:szCs w:val="22"/>
        </w:rPr>
      </w:pPr>
      <w:r w:rsidRPr="008F7C02">
        <w:rPr>
          <w:sz w:val="22"/>
          <w:szCs w:val="22"/>
        </w:rPr>
        <w:t>•</w:t>
      </w:r>
      <w:r w:rsidRPr="008F7C02">
        <w:rPr>
          <w:sz w:val="22"/>
          <w:szCs w:val="22"/>
        </w:rPr>
        <w:tab/>
        <w:t>Минимальный гарантированный платеж.</w:t>
      </w:r>
    </w:p>
    <w:p w:rsidR="00150DFF" w:rsidRPr="008F7C02" w:rsidRDefault="00150DFF" w:rsidP="00150DFF">
      <w:pPr>
        <w:shd w:val="clear" w:color="auto" w:fill="FFFFFF"/>
        <w:jc w:val="both"/>
        <w:rPr>
          <w:sz w:val="22"/>
          <w:szCs w:val="22"/>
        </w:rPr>
      </w:pPr>
      <w:r w:rsidRPr="008F7C02">
        <w:rPr>
          <w:sz w:val="22"/>
          <w:szCs w:val="22"/>
        </w:rPr>
        <w:t xml:space="preserve">Минимальный гарантированный платеж за соответствующий месяц определяется из расчета </w:t>
      </w:r>
      <w:r w:rsidRPr="00B351C3">
        <w:rPr>
          <w:sz w:val="22"/>
          <w:szCs w:val="22"/>
          <w:highlight w:val="yellow"/>
        </w:rPr>
        <w:t>______ (_____________________________________) рублей __</w:t>
      </w:r>
      <w:r w:rsidRPr="008F7C02">
        <w:rPr>
          <w:sz w:val="22"/>
          <w:szCs w:val="22"/>
        </w:rPr>
        <w:t xml:space="preserve"> копеек за одного пассажира обслуженного </w:t>
      </w:r>
      <w:proofErr w:type="gramStart"/>
      <w:r w:rsidRPr="008F7C02">
        <w:rPr>
          <w:sz w:val="22"/>
          <w:szCs w:val="22"/>
        </w:rPr>
        <w:t>аэропортом</w:t>
      </w:r>
      <w:r w:rsidRPr="008F7C02">
        <w:rPr>
          <w:color w:val="0070C0"/>
          <w:sz w:val="22"/>
          <w:szCs w:val="22"/>
        </w:rPr>
        <w:t>(</w:t>
      </w:r>
      <w:proofErr w:type="gramEnd"/>
      <w:r w:rsidRPr="008F7C02">
        <w:rPr>
          <w:color w:val="0070C0"/>
          <w:sz w:val="22"/>
          <w:szCs w:val="22"/>
        </w:rPr>
        <w:t>всего обслуженных/ отправленных ВВЛ/ отправленных МВЛ</w:t>
      </w:r>
      <w:r w:rsidRPr="008F7C02">
        <w:rPr>
          <w:rStyle w:val="aff7"/>
          <w:color w:val="0070C0"/>
          <w:sz w:val="22"/>
          <w:szCs w:val="22"/>
        </w:rPr>
        <w:footnoteReference w:id="47"/>
      </w:r>
      <w:r w:rsidRPr="008F7C02">
        <w:rPr>
          <w:color w:val="0070C0"/>
          <w:sz w:val="22"/>
          <w:szCs w:val="22"/>
        </w:rPr>
        <w:t>),</w:t>
      </w:r>
      <w:r w:rsidRPr="008F7C02">
        <w:rPr>
          <w:sz w:val="22"/>
          <w:szCs w:val="22"/>
        </w:rPr>
        <w:t xml:space="preserve"> без НДС. Количество обслуженных пассажиров в месяц определяется согласно Справке о количестве обслуженных аэропортом пассажиров. </w:t>
      </w:r>
    </w:p>
    <w:p w:rsidR="00150DFF" w:rsidRPr="00AC1460" w:rsidRDefault="00150DFF" w:rsidP="00150DFF">
      <w:pPr>
        <w:shd w:val="clear" w:color="auto" w:fill="FFFFFF"/>
        <w:jc w:val="both"/>
        <w:rPr>
          <w:sz w:val="22"/>
          <w:szCs w:val="22"/>
        </w:rPr>
      </w:pPr>
      <w:r w:rsidRPr="00417691">
        <w:rPr>
          <w:sz w:val="22"/>
          <w:szCs w:val="22"/>
        </w:rPr>
        <w:t>НДС начисляется дополнительно по налоговой ставке, установленной действующим законодательством РФ</w:t>
      </w:r>
      <w:r w:rsidRPr="007408AE">
        <w:rPr>
          <w:sz w:val="22"/>
          <w:szCs w:val="22"/>
        </w:rPr>
        <w:t xml:space="preserve"> </w:t>
      </w:r>
      <w:r w:rsidRPr="008F7C02">
        <w:rPr>
          <w:sz w:val="22"/>
          <w:szCs w:val="22"/>
        </w:rPr>
        <w:t>на момент оказания услуг.</w:t>
      </w:r>
    </w:p>
    <w:p w:rsidR="00150DFF" w:rsidRPr="00AC1460" w:rsidRDefault="00150DFF" w:rsidP="00150DFF">
      <w:pPr>
        <w:shd w:val="clear" w:color="auto" w:fill="FFFFFF"/>
        <w:jc w:val="both"/>
        <w:rPr>
          <w:sz w:val="22"/>
          <w:szCs w:val="22"/>
        </w:rPr>
      </w:pPr>
      <w:r w:rsidRPr="008F7C02">
        <w:rPr>
          <w:sz w:val="22"/>
          <w:szCs w:val="22"/>
        </w:rPr>
        <w:t>Большая (максимальная) величина сравнивается с уплаченной авансом гарантированной минимальной суммой, в случае, если большая (максимальная) величина превышает сумму уплаченной</w:t>
      </w:r>
      <w:r w:rsidRPr="00AC1460">
        <w:rPr>
          <w:sz w:val="22"/>
          <w:szCs w:val="22"/>
        </w:rPr>
        <w:t xml:space="preserve"> авансом арендной платы, то АРЕНДАТОР производит доплату недостающей суммы на основании счета АРЕНДОДАТЕЛЯ в течение 10 (десяти) календарных дней со дня получения такого счета, если ниже суммы уплаченной авансом арендной платы, то сумма переплаты засчитывается в счет оплаты будущих платежей.</w:t>
      </w:r>
    </w:p>
    <w:p w:rsidR="00150DFF" w:rsidRPr="00AC1460" w:rsidRDefault="00150DFF" w:rsidP="00150DFF">
      <w:pPr>
        <w:shd w:val="clear" w:color="auto" w:fill="FFFFFF"/>
        <w:jc w:val="both"/>
        <w:rPr>
          <w:sz w:val="22"/>
          <w:szCs w:val="22"/>
        </w:rPr>
      </w:pPr>
    </w:p>
    <w:p w:rsidR="00150DFF" w:rsidRDefault="00150DFF" w:rsidP="00150DFF">
      <w:pPr>
        <w:shd w:val="clear" w:color="auto" w:fill="FFFFFF"/>
        <w:jc w:val="both"/>
        <w:rPr>
          <w:sz w:val="22"/>
          <w:szCs w:val="22"/>
        </w:rPr>
      </w:pPr>
      <w:r w:rsidRPr="00AC1460">
        <w:rPr>
          <w:sz w:val="22"/>
          <w:szCs w:val="22"/>
        </w:rPr>
        <w:t xml:space="preserve">6.2. АРЕНДАТОР обязуется на постоянной основе предоставлять АРЕНДОДАТЕЛЮ  статистическую маркетинговую информацию о количестве клиентов, среднем чеке и сумме выручке полученной за отчетный период (справка об объеме выручки), данным по всем видам бизнеса, на площадях, арендуемых по Договору, ежемесячно до 5 числа месяца следующего за отчетным, сканированные документы на электронный адрес: </w:t>
      </w:r>
      <w:r w:rsidRPr="00AC1460">
        <w:rPr>
          <w:sz w:val="22"/>
          <w:szCs w:val="22"/>
          <w:highlight w:val="yellow"/>
        </w:rPr>
        <w:t>_____________________________________________</w:t>
      </w:r>
      <w:r w:rsidRPr="00AC1460">
        <w:rPr>
          <w:rStyle w:val="aff7"/>
          <w:sz w:val="22"/>
          <w:szCs w:val="22"/>
        </w:rPr>
        <w:footnoteReference w:id="48"/>
      </w:r>
      <w:r w:rsidRPr="00AC1460">
        <w:rPr>
          <w:sz w:val="22"/>
          <w:szCs w:val="22"/>
        </w:rPr>
        <w:t xml:space="preserve"> и оригиналы документов по адресу: </w:t>
      </w:r>
      <w:r w:rsidRPr="00AC1460">
        <w:rPr>
          <w:sz w:val="22"/>
          <w:szCs w:val="22"/>
          <w:highlight w:val="yellow"/>
        </w:rPr>
        <w:t>______________________________________________</w:t>
      </w:r>
      <w:r w:rsidRPr="00AC1460">
        <w:rPr>
          <w:sz w:val="22"/>
          <w:szCs w:val="22"/>
        </w:rPr>
        <w:t>. Под «выручкой» в целях Договора Стороны понимают – сумму всех денежных средств (без учета НДС), полученных либо подлежащих уплате в пользу АРЕНДАТОРА в отношении всех продаж товаров, продукции, услуг, включая, но не ограничиваясь этим, наличные поступления, безналичные переводы, оплату по кредитным картам, выставленные, но не оплаченные счета. Справка об объеме выручки за месяц содержит следующие показатели: - показания суммирующих счетчиков ККТ на начало и конец месяца с добавлением данных при расчетах по кредитным картам; - данные по реализации товаров, продукции, услуг за безналичный расчет. Справки о наличии и изменениях в составе ККТ и справки об объеме продаж должны быть подписаны руководителем и главным бухгалтером АРЕНДАТОРА).</w:t>
      </w:r>
    </w:p>
    <w:p w:rsidR="00150DFF" w:rsidRPr="00AC1460" w:rsidRDefault="00150DFF" w:rsidP="00150DFF">
      <w:pPr>
        <w:jc w:val="both"/>
        <w:rPr>
          <w:sz w:val="22"/>
          <w:szCs w:val="22"/>
        </w:rPr>
      </w:pPr>
      <w:r w:rsidRPr="00AC1460">
        <w:rPr>
          <w:sz w:val="22"/>
          <w:szCs w:val="22"/>
        </w:rPr>
        <w:t>6.3. АРЕНДАТОР обязуется предоставлять АРЕНДОДАТЕЛЮ беспрепятственный, в том числе дистанционный, доступ к фискальным данным, содержащимся в базе данных оператора фискальных данных.</w:t>
      </w:r>
    </w:p>
    <w:p w:rsidR="00150DFF" w:rsidRDefault="00150DFF" w:rsidP="00150DFF">
      <w:pPr>
        <w:shd w:val="clear" w:color="auto" w:fill="FFFFFF"/>
        <w:jc w:val="both"/>
        <w:rPr>
          <w:color w:val="0070C0"/>
          <w:sz w:val="22"/>
          <w:szCs w:val="22"/>
        </w:rPr>
      </w:pPr>
      <w:r>
        <w:rPr>
          <w:color w:val="0070C0"/>
          <w:sz w:val="22"/>
          <w:szCs w:val="22"/>
        </w:rPr>
        <w:t>6.4</w:t>
      </w:r>
      <w:r w:rsidRPr="00B351C3">
        <w:rPr>
          <w:color w:val="0070C0"/>
          <w:sz w:val="22"/>
          <w:szCs w:val="22"/>
        </w:rPr>
        <w:t>. АРЕНДАТОР обязуется произвести все необходимые действия по государственной регистрации Договора в течение 30 (тридцати) календарных дней с даты его подписания сторонами. Все расходы, связанные с проведением государственной регистрации договора, в том числе и непредвиденные, несет АРЕНДАТОР, АРЕНДАТОР не имеет права требовать от АРЕНДОДАТЕЛЯ возмещения их стоимости.</w:t>
      </w:r>
      <w:r w:rsidRPr="00B351C3">
        <w:rPr>
          <w:rStyle w:val="aff7"/>
          <w:color w:val="0070C0"/>
          <w:sz w:val="22"/>
          <w:szCs w:val="22"/>
        </w:rPr>
        <w:footnoteReference w:id="49"/>
      </w:r>
    </w:p>
    <w:p w:rsidR="00150DFF" w:rsidRPr="008D29D9" w:rsidRDefault="00150DFF" w:rsidP="00150DFF">
      <w:pPr>
        <w:shd w:val="clear" w:color="auto" w:fill="FFFFFF"/>
        <w:jc w:val="both"/>
        <w:rPr>
          <w:color w:val="0070C0"/>
          <w:sz w:val="22"/>
          <w:szCs w:val="22"/>
        </w:rPr>
      </w:pPr>
      <w:r>
        <w:rPr>
          <w:color w:val="0070C0"/>
          <w:sz w:val="22"/>
          <w:szCs w:val="22"/>
        </w:rPr>
        <w:t>6.5</w:t>
      </w:r>
      <w:r w:rsidRPr="008D29D9">
        <w:rPr>
          <w:color w:val="0070C0"/>
          <w:sz w:val="22"/>
          <w:szCs w:val="22"/>
        </w:rPr>
        <w:t>. АРЕНДАТОР обязан иметь паспорта пожарной безопасности на материалы и оборудование в соответствии с нормативными требованиями по пожарной безопасности.</w:t>
      </w:r>
      <w:r w:rsidRPr="008D29D9">
        <w:rPr>
          <w:rStyle w:val="aff7"/>
          <w:color w:val="0070C0"/>
          <w:sz w:val="22"/>
          <w:szCs w:val="22"/>
        </w:rPr>
        <w:footnoteReference w:id="50"/>
      </w:r>
    </w:p>
    <w:p w:rsidR="00150DFF" w:rsidRPr="008D29D9" w:rsidRDefault="00150DFF" w:rsidP="00150DFF">
      <w:pPr>
        <w:shd w:val="clear" w:color="auto" w:fill="FFFFFF"/>
        <w:jc w:val="both"/>
        <w:rPr>
          <w:color w:val="0070C0"/>
          <w:sz w:val="22"/>
          <w:szCs w:val="22"/>
        </w:rPr>
      </w:pPr>
      <w:r>
        <w:rPr>
          <w:color w:val="0070C0"/>
          <w:sz w:val="22"/>
          <w:szCs w:val="22"/>
        </w:rPr>
        <w:t>6.6</w:t>
      </w:r>
      <w:r w:rsidRPr="008D29D9">
        <w:rPr>
          <w:color w:val="0070C0"/>
          <w:sz w:val="22"/>
          <w:szCs w:val="22"/>
        </w:rPr>
        <w:t>. В случае проведения ремонта, установки электроприборов, установки любых конструкций, загораживающих проходы/противопожарное оборудование или иным образом ухудшающим противопожарную безопасность, АРЕНДАТОР обязуется в течение 45 календарных дней после заключения Договора или дополнительного соглашения, предоставить проект обустройства арендуемой площади, размещения оборудования, согласованный с организациями уполномоченными проводить оценку пожарного риска и требований пожарной безопасности (аудит пожарной безопасности). Проект обустройства оборудования/арендуемой площади не должен противоречить общим проектным решениям по обеспечению требований пожарной безопасности объекта недвижимости.</w:t>
      </w:r>
    </w:p>
    <w:p w:rsidR="00150DFF" w:rsidRPr="008D29D9" w:rsidRDefault="00150DFF" w:rsidP="00150DFF">
      <w:pPr>
        <w:shd w:val="clear" w:color="auto" w:fill="FFFFFF"/>
        <w:jc w:val="both"/>
        <w:rPr>
          <w:color w:val="0070C0"/>
          <w:sz w:val="22"/>
          <w:szCs w:val="22"/>
        </w:rPr>
      </w:pPr>
      <w:r>
        <w:rPr>
          <w:color w:val="0070C0"/>
          <w:sz w:val="22"/>
          <w:szCs w:val="22"/>
        </w:rPr>
        <w:t>6.7</w:t>
      </w:r>
      <w:r w:rsidRPr="008D29D9">
        <w:rPr>
          <w:color w:val="0070C0"/>
          <w:sz w:val="22"/>
          <w:szCs w:val="22"/>
        </w:rPr>
        <w:t xml:space="preserve">. АРЕНДАТОР обязуется получить подтверждение соответствия обустройства арендуемой площади помещения и фактического размещения оборудования проекту, указанному в п.6.5. Приложения №3 к </w:t>
      </w:r>
      <w:r w:rsidRPr="008D29D9">
        <w:rPr>
          <w:color w:val="0070C0"/>
          <w:sz w:val="22"/>
          <w:szCs w:val="22"/>
        </w:rPr>
        <w:lastRenderedPageBreak/>
        <w:t>Договору, предоставленному организацией уполномоченной проводить оценку пожарного риска и требований пожарной безопасности (результаты аудита пожарной безопасности), не позднее 7 календарных дней</w:t>
      </w:r>
      <w:r>
        <w:rPr>
          <w:color w:val="0070C0"/>
          <w:sz w:val="22"/>
          <w:szCs w:val="22"/>
        </w:rPr>
        <w:t xml:space="preserve"> с момента выполнения пункта 6.6</w:t>
      </w:r>
      <w:r w:rsidRPr="008D29D9">
        <w:rPr>
          <w:color w:val="0070C0"/>
          <w:sz w:val="22"/>
          <w:szCs w:val="22"/>
        </w:rPr>
        <w:t xml:space="preserve">. Приложения №3 к Договору. </w:t>
      </w:r>
    </w:p>
    <w:p w:rsidR="00150DFF" w:rsidRPr="008D29D9" w:rsidRDefault="00150DFF" w:rsidP="00150DFF">
      <w:pPr>
        <w:shd w:val="clear" w:color="auto" w:fill="FFFFFF"/>
        <w:jc w:val="both"/>
        <w:rPr>
          <w:color w:val="0070C0"/>
          <w:sz w:val="22"/>
          <w:szCs w:val="22"/>
        </w:rPr>
      </w:pPr>
      <w:r>
        <w:rPr>
          <w:color w:val="0070C0"/>
          <w:sz w:val="22"/>
          <w:szCs w:val="22"/>
        </w:rPr>
        <w:t>6.8</w:t>
      </w:r>
      <w:r w:rsidRPr="008D29D9">
        <w:rPr>
          <w:color w:val="0070C0"/>
          <w:sz w:val="22"/>
          <w:szCs w:val="22"/>
        </w:rPr>
        <w:t>. В случае невы</w:t>
      </w:r>
      <w:r>
        <w:rPr>
          <w:color w:val="0070C0"/>
          <w:sz w:val="22"/>
          <w:szCs w:val="22"/>
        </w:rPr>
        <w:t xml:space="preserve">полнения АРЕНДАТОРОМ пунктов </w:t>
      </w:r>
      <w:proofErr w:type="gramStart"/>
      <w:r>
        <w:rPr>
          <w:color w:val="0070C0"/>
          <w:sz w:val="22"/>
          <w:szCs w:val="22"/>
        </w:rPr>
        <w:t>6.5.,</w:t>
      </w:r>
      <w:proofErr w:type="gramEnd"/>
      <w:r>
        <w:rPr>
          <w:color w:val="0070C0"/>
          <w:sz w:val="22"/>
          <w:szCs w:val="22"/>
        </w:rPr>
        <w:t xml:space="preserve"> 6.6., 6.7</w:t>
      </w:r>
      <w:r w:rsidRPr="008D29D9">
        <w:rPr>
          <w:color w:val="0070C0"/>
          <w:sz w:val="22"/>
          <w:szCs w:val="22"/>
        </w:rPr>
        <w:t>. Приложения №3 к Договору, АРЕНДОДАТЕЛЬ вправе досрочно расторгнуть Договор аренды в одностороннем порядке, без обращения в суд, предварительно уведомив АРЕНДАТОРА о расторжении Договора за __ (_________________) календарных дней до даты расторжения.</w:t>
      </w:r>
    </w:p>
    <w:p w:rsidR="00150DFF" w:rsidRPr="008D29D9" w:rsidRDefault="00150DFF" w:rsidP="00150DFF">
      <w:pPr>
        <w:shd w:val="clear" w:color="auto" w:fill="FFFFFF"/>
        <w:jc w:val="both"/>
        <w:rPr>
          <w:color w:val="0070C0"/>
          <w:sz w:val="22"/>
          <w:szCs w:val="22"/>
        </w:rPr>
      </w:pPr>
    </w:p>
    <w:p w:rsidR="00150DFF" w:rsidRPr="00AC1460" w:rsidRDefault="00150DFF" w:rsidP="00150DFF">
      <w:pPr>
        <w:shd w:val="clear" w:color="auto" w:fill="FFFFFF"/>
        <w:jc w:val="both"/>
        <w:rPr>
          <w:b/>
          <w:sz w:val="22"/>
          <w:szCs w:val="22"/>
          <w:u w:val="single"/>
        </w:rPr>
      </w:pPr>
      <w:r w:rsidRPr="00AC1460">
        <w:rPr>
          <w:b/>
          <w:sz w:val="22"/>
          <w:szCs w:val="22"/>
          <w:u w:val="single"/>
        </w:rPr>
        <w:t>7. Страхование:</w:t>
      </w:r>
    </w:p>
    <w:p w:rsidR="00150DFF" w:rsidRPr="00AC1460" w:rsidRDefault="00150DFF" w:rsidP="00150DFF">
      <w:pPr>
        <w:shd w:val="clear" w:color="auto" w:fill="FFFFFF"/>
        <w:jc w:val="both"/>
        <w:rPr>
          <w:sz w:val="22"/>
          <w:szCs w:val="22"/>
        </w:rPr>
      </w:pPr>
      <w:r w:rsidRPr="00AC1460">
        <w:rPr>
          <w:sz w:val="22"/>
          <w:szCs w:val="22"/>
        </w:rPr>
        <w:t xml:space="preserve">7.1. Страхование имущества, находящегося в </w:t>
      </w:r>
      <w:r w:rsidRPr="008F7C02">
        <w:rPr>
          <w:sz w:val="22"/>
          <w:szCs w:val="22"/>
        </w:rPr>
        <w:t>Помещении, осуществляется</w:t>
      </w:r>
      <w:r w:rsidRPr="00AC1460">
        <w:rPr>
          <w:sz w:val="22"/>
          <w:szCs w:val="22"/>
        </w:rPr>
        <w:t xml:space="preserve"> АРЕНДАТОРОМ. </w:t>
      </w:r>
    </w:p>
    <w:p w:rsidR="00150DFF" w:rsidRPr="00AC1460" w:rsidRDefault="00150DFF" w:rsidP="00150DFF">
      <w:pPr>
        <w:shd w:val="clear" w:color="auto" w:fill="FFFFFF"/>
        <w:jc w:val="both"/>
        <w:rPr>
          <w:sz w:val="22"/>
          <w:szCs w:val="22"/>
        </w:rPr>
      </w:pPr>
      <w:r w:rsidRPr="00AC1460">
        <w:rPr>
          <w:sz w:val="22"/>
          <w:szCs w:val="22"/>
        </w:rPr>
        <w:t xml:space="preserve">7.2. АРЕНДАТОР страхует по своему усмотрению и за свой счет имущество, принадлежащее АРЕНДАТОРУ, на случай технических аварий, пожара и залива водой и прочего в любой страховой компании Российской Федерации. </w:t>
      </w:r>
    </w:p>
    <w:p w:rsidR="00150DFF" w:rsidRPr="00AC1460" w:rsidRDefault="00150DFF" w:rsidP="00150DFF">
      <w:pPr>
        <w:shd w:val="clear" w:color="auto" w:fill="FFFFFF"/>
        <w:jc w:val="both"/>
        <w:rPr>
          <w:sz w:val="22"/>
          <w:szCs w:val="22"/>
        </w:rPr>
      </w:pPr>
      <w:r w:rsidRPr="00AC1460">
        <w:rPr>
          <w:sz w:val="22"/>
          <w:szCs w:val="22"/>
        </w:rPr>
        <w:t>7.3. АРЕНДОДАТЕЛЬ не несет ответственности за имущество АРЕНДАТОРА в случае его утраты или повреждения в результате технических аварий, пожара и залива водой и прочего.</w:t>
      </w:r>
    </w:p>
    <w:p w:rsidR="00150DFF" w:rsidRPr="00AC1460" w:rsidRDefault="00150DFF" w:rsidP="00150DFF">
      <w:pPr>
        <w:shd w:val="clear" w:color="auto" w:fill="FFFFFF"/>
        <w:jc w:val="both"/>
        <w:rPr>
          <w:sz w:val="22"/>
          <w:szCs w:val="22"/>
        </w:rPr>
      </w:pPr>
    </w:p>
    <w:tbl>
      <w:tblPr>
        <w:tblW w:w="9780" w:type="dxa"/>
        <w:tblInd w:w="-176" w:type="dxa"/>
        <w:tblLayout w:type="fixed"/>
        <w:tblLook w:val="04A0" w:firstRow="1" w:lastRow="0" w:firstColumn="1" w:lastColumn="0" w:noHBand="0" w:noVBand="1"/>
      </w:tblPr>
      <w:tblGrid>
        <w:gridCol w:w="5457"/>
        <w:gridCol w:w="4323"/>
      </w:tblGrid>
      <w:tr w:rsidR="00150DFF" w:rsidRPr="00AC1460" w:rsidTr="00150DFF">
        <w:tc>
          <w:tcPr>
            <w:tcW w:w="5457" w:type="dxa"/>
          </w:tcPr>
          <w:p w:rsidR="00150DFF" w:rsidRPr="00AC1460" w:rsidRDefault="00150DFF" w:rsidP="00150DFF">
            <w:pPr>
              <w:jc w:val="both"/>
              <w:rPr>
                <w:b/>
                <w:sz w:val="22"/>
                <w:szCs w:val="22"/>
              </w:rPr>
            </w:pPr>
            <w:r w:rsidRPr="00AC1460">
              <w:rPr>
                <w:b/>
                <w:sz w:val="22"/>
                <w:szCs w:val="22"/>
              </w:rPr>
              <w:t>АРЕНДОДАТЕЛЬ</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jc w:val="both"/>
              <w:rPr>
                <w:sz w:val="22"/>
                <w:szCs w:val="22"/>
              </w:rPr>
            </w:pPr>
          </w:p>
        </w:tc>
        <w:tc>
          <w:tcPr>
            <w:tcW w:w="4323" w:type="dxa"/>
          </w:tcPr>
          <w:p w:rsidR="00150DFF" w:rsidRPr="00AC1460" w:rsidRDefault="00150DFF" w:rsidP="00150DFF">
            <w:pPr>
              <w:jc w:val="both"/>
              <w:rPr>
                <w:b/>
                <w:sz w:val="22"/>
                <w:szCs w:val="22"/>
              </w:rPr>
            </w:pPr>
            <w:r w:rsidRPr="00AC1460">
              <w:rPr>
                <w:b/>
                <w:sz w:val="22"/>
                <w:szCs w:val="22"/>
              </w:rPr>
              <w:t>АРЕНДАТОР</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rPr>
                <w:sz w:val="22"/>
                <w:szCs w:val="22"/>
              </w:rPr>
            </w:pPr>
          </w:p>
        </w:tc>
      </w:tr>
    </w:tbl>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150DFF" w:rsidRDefault="00150DFF"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FD3905" w:rsidRDefault="00FD3905" w:rsidP="00150DFF">
      <w:pPr>
        <w:shd w:val="clear" w:color="auto" w:fill="FFFFFF"/>
        <w:ind w:firstLine="6804"/>
        <w:contextualSpacing/>
        <w:rPr>
          <w:sz w:val="22"/>
          <w:szCs w:val="22"/>
        </w:rPr>
      </w:pPr>
    </w:p>
    <w:p w:rsidR="00150DFF" w:rsidRPr="00AC1460" w:rsidRDefault="00150DFF" w:rsidP="00150DFF">
      <w:pPr>
        <w:shd w:val="clear" w:color="auto" w:fill="FFFFFF"/>
        <w:ind w:firstLine="6804"/>
        <w:contextualSpacing/>
        <w:rPr>
          <w:sz w:val="22"/>
          <w:szCs w:val="22"/>
        </w:rPr>
      </w:pPr>
      <w:r w:rsidRPr="00AC1460">
        <w:rPr>
          <w:sz w:val="22"/>
          <w:szCs w:val="22"/>
        </w:rPr>
        <w:lastRenderedPageBreak/>
        <w:t>ПРИЛОЖЕНИЕ № 4</w:t>
      </w:r>
    </w:p>
    <w:p w:rsidR="00150DFF" w:rsidRPr="00AC1460" w:rsidRDefault="00150DFF" w:rsidP="00150DFF">
      <w:pPr>
        <w:ind w:firstLine="6804"/>
        <w:rPr>
          <w:sz w:val="22"/>
          <w:szCs w:val="22"/>
        </w:rPr>
      </w:pPr>
      <w:proofErr w:type="gramStart"/>
      <w:r w:rsidRPr="008F7C02">
        <w:rPr>
          <w:sz w:val="22"/>
          <w:szCs w:val="22"/>
        </w:rPr>
        <w:t>к</w:t>
      </w:r>
      <w:proofErr w:type="gramEnd"/>
      <w:r w:rsidRPr="008F7C02">
        <w:rPr>
          <w:sz w:val="22"/>
          <w:szCs w:val="22"/>
        </w:rPr>
        <w:t xml:space="preserve"> договору аренды</w:t>
      </w:r>
      <w:r w:rsidRPr="00AC1460">
        <w:rPr>
          <w:sz w:val="22"/>
          <w:szCs w:val="22"/>
        </w:rPr>
        <w:t xml:space="preserve"> </w:t>
      </w:r>
    </w:p>
    <w:p w:rsidR="00150DFF" w:rsidRPr="00AC1460" w:rsidRDefault="00150DFF" w:rsidP="00150DFF">
      <w:pPr>
        <w:ind w:firstLine="6804"/>
        <w:rPr>
          <w:sz w:val="22"/>
          <w:szCs w:val="22"/>
        </w:rPr>
      </w:pPr>
      <w:r w:rsidRPr="00AC1460">
        <w:rPr>
          <w:sz w:val="22"/>
          <w:szCs w:val="22"/>
        </w:rPr>
        <w:t>№</w:t>
      </w:r>
      <w:r w:rsidRPr="00AC1460">
        <w:rPr>
          <w:sz w:val="22"/>
          <w:szCs w:val="22"/>
          <w:highlight w:val="yellow"/>
        </w:rPr>
        <w:t>___________________</w:t>
      </w:r>
    </w:p>
    <w:p w:rsidR="00150DFF" w:rsidRPr="00AC1460" w:rsidRDefault="00150DFF" w:rsidP="00150DFF">
      <w:pPr>
        <w:ind w:firstLine="6804"/>
        <w:rPr>
          <w:sz w:val="22"/>
          <w:szCs w:val="22"/>
        </w:rPr>
      </w:pPr>
      <w:proofErr w:type="gramStart"/>
      <w:r w:rsidRPr="00AC1460">
        <w:rPr>
          <w:sz w:val="22"/>
          <w:szCs w:val="22"/>
        </w:rPr>
        <w:t>от</w:t>
      </w:r>
      <w:proofErr w:type="gramEnd"/>
      <w:r w:rsidRPr="00AC1460">
        <w:rPr>
          <w:sz w:val="22"/>
          <w:szCs w:val="22"/>
          <w:highlight w:val="yellow"/>
        </w:rPr>
        <w:t>___________________</w:t>
      </w: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contextualSpacing/>
        <w:jc w:val="center"/>
        <w:rPr>
          <w:b/>
          <w:sz w:val="22"/>
          <w:szCs w:val="22"/>
        </w:rPr>
      </w:pPr>
    </w:p>
    <w:p w:rsidR="00150DFF" w:rsidRPr="00AC1460" w:rsidRDefault="00150DFF" w:rsidP="00150DFF">
      <w:pPr>
        <w:shd w:val="clear" w:color="auto" w:fill="FFFFFF"/>
        <w:contextualSpacing/>
        <w:jc w:val="center"/>
        <w:rPr>
          <w:b/>
          <w:sz w:val="22"/>
          <w:szCs w:val="22"/>
          <w:u w:val="single"/>
        </w:rPr>
      </w:pPr>
      <w:r w:rsidRPr="00AC1460">
        <w:rPr>
          <w:b/>
          <w:sz w:val="22"/>
          <w:szCs w:val="22"/>
          <w:u w:val="single"/>
        </w:rPr>
        <w:t>АКТ ОБ ОСУЩЕСТВЛЕНИИ ТЕХНОЛОГИЧЕСКОГО ПРИСОЕДИНЕНИЯ</w:t>
      </w: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p w:rsidR="00150DFF" w:rsidRPr="00AC1460" w:rsidRDefault="00150DFF" w:rsidP="00150DFF">
      <w:pPr>
        <w:rPr>
          <w:b/>
          <w:sz w:val="22"/>
          <w:szCs w:val="22"/>
        </w:rPr>
      </w:pPr>
    </w:p>
    <w:tbl>
      <w:tblPr>
        <w:tblW w:w="9780" w:type="dxa"/>
        <w:tblInd w:w="-176" w:type="dxa"/>
        <w:tblLayout w:type="fixed"/>
        <w:tblLook w:val="04A0" w:firstRow="1" w:lastRow="0" w:firstColumn="1" w:lastColumn="0" w:noHBand="0" w:noVBand="1"/>
      </w:tblPr>
      <w:tblGrid>
        <w:gridCol w:w="5457"/>
        <w:gridCol w:w="4323"/>
      </w:tblGrid>
      <w:tr w:rsidR="00150DFF" w:rsidRPr="00AC1460" w:rsidTr="00150DFF">
        <w:tc>
          <w:tcPr>
            <w:tcW w:w="5457" w:type="dxa"/>
          </w:tcPr>
          <w:p w:rsidR="00150DFF" w:rsidRPr="00AC1460" w:rsidRDefault="00150DFF" w:rsidP="00150DFF">
            <w:pPr>
              <w:jc w:val="both"/>
              <w:rPr>
                <w:b/>
                <w:sz w:val="22"/>
                <w:szCs w:val="22"/>
              </w:rPr>
            </w:pPr>
            <w:r w:rsidRPr="00AC1460">
              <w:rPr>
                <w:b/>
                <w:sz w:val="22"/>
                <w:szCs w:val="22"/>
              </w:rPr>
              <w:t>АРЕНДОДАТЕЛЬ</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jc w:val="both"/>
              <w:rPr>
                <w:sz w:val="22"/>
                <w:szCs w:val="22"/>
              </w:rPr>
            </w:pPr>
          </w:p>
        </w:tc>
        <w:tc>
          <w:tcPr>
            <w:tcW w:w="4323" w:type="dxa"/>
          </w:tcPr>
          <w:p w:rsidR="00150DFF" w:rsidRPr="00AC1460" w:rsidRDefault="00150DFF" w:rsidP="00150DFF">
            <w:pPr>
              <w:jc w:val="both"/>
              <w:rPr>
                <w:b/>
                <w:sz w:val="22"/>
                <w:szCs w:val="22"/>
              </w:rPr>
            </w:pPr>
            <w:r w:rsidRPr="00AC1460">
              <w:rPr>
                <w:b/>
                <w:sz w:val="22"/>
                <w:szCs w:val="22"/>
              </w:rPr>
              <w:t>АРЕНДАТОР</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rPr>
                <w:sz w:val="22"/>
                <w:szCs w:val="22"/>
              </w:rPr>
            </w:pPr>
          </w:p>
        </w:tc>
      </w:tr>
    </w:tbl>
    <w:p w:rsidR="00150DFF" w:rsidRPr="00AC1460" w:rsidRDefault="00150DFF" w:rsidP="00150DFF">
      <w:pPr>
        <w:rPr>
          <w:sz w:val="22"/>
          <w:szCs w:val="22"/>
        </w:rPr>
      </w:pPr>
    </w:p>
    <w:p w:rsidR="00150DFF" w:rsidRDefault="00150DFF" w:rsidP="00150DFF">
      <w:pPr>
        <w:shd w:val="clear" w:color="auto" w:fill="FFFFFF"/>
        <w:ind w:firstLine="6096"/>
        <w:contextualSpacing/>
        <w:rPr>
          <w:sz w:val="22"/>
          <w:szCs w:val="22"/>
        </w:rPr>
      </w:pPr>
    </w:p>
    <w:p w:rsidR="00150DFF" w:rsidRDefault="00150DFF" w:rsidP="00150DFF">
      <w:pPr>
        <w:shd w:val="clear" w:color="auto" w:fill="FFFFFF"/>
        <w:ind w:firstLine="6096"/>
        <w:contextualSpacing/>
        <w:rPr>
          <w:sz w:val="22"/>
          <w:szCs w:val="22"/>
        </w:rPr>
      </w:pPr>
    </w:p>
    <w:p w:rsidR="00150DFF" w:rsidRDefault="00150DFF" w:rsidP="00150DFF">
      <w:pPr>
        <w:shd w:val="clear" w:color="auto" w:fill="FFFFFF"/>
        <w:ind w:firstLine="6096"/>
        <w:contextualSpacing/>
        <w:rPr>
          <w:sz w:val="22"/>
          <w:szCs w:val="22"/>
        </w:rPr>
      </w:pPr>
    </w:p>
    <w:p w:rsidR="00150DFF" w:rsidRDefault="00150DFF" w:rsidP="00150DFF">
      <w:pPr>
        <w:shd w:val="clear" w:color="auto" w:fill="FFFFFF"/>
        <w:ind w:firstLine="6096"/>
        <w:contextualSpacing/>
        <w:rPr>
          <w:sz w:val="22"/>
          <w:szCs w:val="22"/>
        </w:rPr>
      </w:pPr>
    </w:p>
    <w:p w:rsidR="00150DFF" w:rsidRDefault="00150DFF" w:rsidP="00150DFF">
      <w:pPr>
        <w:shd w:val="clear" w:color="auto" w:fill="FFFFFF"/>
        <w:ind w:firstLine="6096"/>
        <w:contextualSpacing/>
        <w:rPr>
          <w:sz w:val="22"/>
          <w:szCs w:val="22"/>
        </w:rPr>
      </w:pPr>
    </w:p>
    <w:p w:rsidR="00FD3905" w:rsidRDefault="00FD3905" w:rsidP="00150DFF">
      <w:pPr>
        <w:shd w:val="clear" w:color="auto" w:fill="FFFFFF"/>
        <w:ind w:firstLine="6096"/>
        <w:contextualSpacing/>
        <w:rPr>
          <w:sz w:val="22"/>
          <w:szCs w:val="22"/>
        </w:rPr>
      </w:pPr>
    </w:p>
    <w:p w:rsidR="00FD3905" w:rsidRDefault="00FD3905" w:rsidP="00150DFF">
      <w:pPr>
        <w:shd w:val="clear" w:color="auto" w:fill="FFFFFF"/>
        <w:ind w:firstLine="6096"/>
        <w:contextualSpacing/>
        <w:rPr>
          <w:sz w:val="22"/>
          <w:szCs w:val="22"/>
        </w:rPr>
      </w:pPr>
    </w:p>
    <w:p w:rsidR="00150DFF" w:rsidRPr="00AC1460" w:rsidRDefault="00150DFF" w:rsidP="00150DFF">
      <w:pPr>
        <w:shd w:val="clear" w:color="auto" w:fill="FFFFFF"/>
        <w:ind w:firstLine="6096"/>
        <w:contextualSpacing/>
        <w:rPr>
          <w:sz w:val="22"/>
          <w:szCs w:val="22"/>
        </w:rPr>
      </w:pPr>
      <w:r w:rsidRPr="00AC1460">
        <w:rPr>
          <w:sz w:val="22"/>
          <w:szCs w:val="22"/>
        </w:rPr>
        <w:lastRenderedPageBreak/>
        <w:t>ПРИЛОЖЕНИЕ № 5</w:t>
      </w:r>
    </w:p>
    <w:p w:rsidR="00150DFF" w:rsidRPr="00AC1460" w:rsidRDefault="00150DFF" w:rsidP="00150DFF">
      <w:pPr>
        <w:ind w:firstLine="6096"/>
        <w:rPr>
          <w:sz w:val="22"/>
          <w:szCs w:val="22"/>
        </w:rPr>
      </w:pPr>
      <w:proofErr w:type="gramStart"/>
      <w:r w:rsidRPr="008F7C02">
        <w:rPr>
          <w:sz w:val="22"/>
          <w:szCs w:val="22"/>
        </w:rPr>
        <w:t>к</w:t>
      </w:r>
      <w:proofErr w:type="gramEnd"/>
      <w:r w:rsidRPr="008F7C02">
        <w:rPr>
          <w:sz w:val="22"/>
          <w:szCs w:val="22"/>
        </w:rPr>
        <w:t xml:space="preserve"> договору аренды</w:t>
      </w:r>
      <w:r w:rsidRPr="00AC1460">
        <w:rPr>
          <w:sz w:val="22"/>
          <w:szCs w:val="22"/>
        </w:rPr>
        <w:t xml:space="preserve"> </w:t>
      </w:r>
    </w:p>
    <w:p w:rsidR="00150DFF" w:rsidRPr="00AC1460" w:rsidRDefault="00150DFF" w:rsidP="00150DFF">
      <w:pPr>
        <w:ind w:firstLine="6096"/>
        <w:rPr>
          <w:sz w:val="22"/>
          <w:szCs w:val="22"/>
        </w:rPr>
      </w:pPr>
      <w:r w:rsidRPr="00AC1460">
        <w:rPr>
          <w:sz w:val="22"/>
          <w:szCs w:val="22"/>
        </w:rPr>
        <w:t>№</w:t>
      </w:r>
      <w:r w:rsidRPr="00AC1460">
        <w:rPr>
          <w:sz w:val="22"/>
          <w:szCs w:val="22"/>
          <w:highlight w:val="yellow"/>
        </w:rPr>
        <w:t>___________________</w:t>
      </w:r>
    </w:p>
    <w:p w:rsidR="00150DFF" w:rsidRPr="00AC1460" w:rsidRDefault="00150DFF" w:rsidP="00150DFF">
      <w:pPr>
        <w:shd w:val="clear" w:color="auto" w:fill="FFFFFF"/>
        <w:contextualSpacing/>
        <w:jc w:val="center"/>
        <w:rPr>
          <w:sz w:val="22"/>
          <w:szCs w:val="22"/>
        </w:rPr>
      </w:pPr>
      <w:r w:rsidRPr="00AC1460">
        <w:rPr>
          <w:sz w:val="22"/>
          <w:szCs w:val="22"/>
        </w:rPr>
        <w:t xml:space="preserve">                                                                                    </w:t>
      </w:r>
      <w:proofErr w:type="gramStart"/>
      <w:r w:rsidRPr="00AC1460">
        <w:rPr>
          <w:sz w:val="22"/>
          <w:szCs w:val="22"/>
        </w:rPr>
        <w:t>от</w:t>
      </w:r>
      <w:proofErr w:type="gramEnd"/>
      <w:r w:rsidRPr="00AC1460">
        <w:rPr>
          <w:sz w:val="22"/>
          <w:szCs w:val="22"/>
          <w:highlight w:val="yellow"/>
        </w:rPr>
        <w:t>_________________</w:t>
      </w:r>
    </w:p>
    <w:p w:rsidR="00150DFF" w:rsidRPr="00AC1460" w:rsidRDefault="00150DFF" w:rsidP="00150DFF">
      <w:pPr>
        <w:shd w:val="clear" w:color="auto" w:fill="FFFFFF"/>
        <w:contextualSpacing/>
        <w:jc w:val="center"/>
        <w:rPr>
          <w:sz w:val="22"/>
          <w:szCs w:val="22"/>
        </w:rPr>
      </w:pPr>
    </w:p>
    <w:p w:rsidR="00150DFF" w:rsidRPr="00AC1460" w:rsidRDefault="00150DFF" w:rsidP="00150DFF">
      <w:pPr>
        <w:shd w:val="clear" w:color="auto" w:fill="FFFFFF"/>
        <w:contextualSpacing/>
        <w:jc w:val="center"/>
        <w:rPr>
          <w:sz w:val="22"/>
          <w:szCs w:val="22"/>
        </w:rPr>
      </w:pPr>
    </w:p>
    <w:p w:rsidR="00150DFF" w:rsidRPr="00AC1460" w:rsidRDefault="00150DFF" w:rsidP="00150DFF">
      <w:pPr>
        <w:shd w:val="clear" w:color="auto" w:fill="FFFFFF"/>
        <w:contextualSpacing/>
        <w:jc w:val="center"/>
        <w:rPr>
          <w:b/>
          <w:sz w:val="22"/>
          <w:szCs w:val="22"/>
          <w:u w:val="single"/>
        </w:rPr>
      </w:pPr>
      <w:r w:rsidRPr="00AC1460">
        <w:rPr>
          <w:b/>
          <w:sz w:val="22"/>
          <w:szCs w:val="22"/>
          <w:u w:val="single"/>
        </w:rPr>
        <w:t>РАСЧЕТ ЭЛЕКТРИЧЕСКИХ НАГРУЗОК</w:t>
      </w: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p w:rsidR="00150DFF" w:rsidRPr="00AC1460" w:rsidRDefault="00150DFF" w:rsidP="00150DFF">
      <w:pPr>
        <w:shd w:val="clear" w:color="auto" w:fill="FFFFFF"/>
        <w:contextualSpacing/>
        <w:jc w:val="center"/>
        <w:rPr>
          <w:b/>
          <w:sz w:val="22"/>
          <w:szCs w:val="22"/>
          <w:u w:val="single"/>
        </w:rPr>
      </w:pPr>
    </w:p>
    <w:tbl>
      <w:tblPr>
        <w:tblW w:w="9780" w:type="dxa"/>
        <w:tblInd w:w="-176" w:type="dxa"/>
        <w:tblLayout w:type="fixed"/>
        <w:tblLook w:val="04A0" w:firstRow="1" w:lastRow="0" w:firstColumn="1" w:lastColumn="0" w:noHBand="0" w:noVBand="1"/>
      </w:tblPr>
      <w:tblGrid>
        <w:gridCol w:w="5457"/>
        <w:gridCol w:w="4323"/>
      </w:tblGrid>
      <w:tr w:rsidR="00150DFF" w:rsidRPr="00AC1460" w:rsidTr="00150DFF">
        <w:tc>
          <w:tcPr>
            <w:tcW w:w="5457" w:type="dxa"/>
          </w:tcPr>
          <w:p w:rsidR="00150DFF" w:rsidRPr="00AC1460" w:rsidRDefault="00150DFF" w:rsidP="00150DFF">
            <w:pPr>
              <w:jc w:val="both"/>
              <w:rPr>
                <w:b/>
                <w:sz w:val="22"/>
                <w:szCs w:val="22"/>
              </w:rPr>
            </w:pPr>
            <w:r w:rsidRPr="00AC1460">
              <w:rPr>
                <w:b/>
                <w:sz w:val="22"/>
                <w:szCs w:val="22"/>
              </w:rPr>
              <w:t>АРЕНДОДАТЕЛЬ</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jc w:val="both"/>
              <w:rPr>
                <w:sz w:val="22"/>
                <w:szCs w:val="22"/>
              </w:rPr>
            </w:pPr>
          </w:p>
        </w:tc>
        <w:tc>
          <w:tcPr>
            <w:tcW w:w="4323" w:type="dxa"/>
          </w:tcPr>
          <w:p w:rsidR="00150DFF" w:rsidRPr="00AC1460" w:rsidRDefault="00150DFF" w:rsidP="00150DFF">
            <w:pPr>
              <w:jc w:val="both"/>
              <w:rPr>
                <w:b/>
                <w:sz w:val="22"/>
                <w:szCs w:val="22"/>
              </w:rPr>
            </w:pPr>
            <w:r w:rsidRPr="00AC1460">
              <w:rPr>
                <w:b/>
                <w:sz w:val="22"/>
                <w:szCs w:val="22"/>
              </w:rPr>
              <w:t>АРЕНДАТОР</w:t>
            </w:r>
          </w:p>
          <w:p w:rsidR="00150DFF" w:rsidRPr="00AC1460" w:rsidRDefault="00150DFF" w:rsidP="00150DFF">
            <w:pPr>
              <w:pStyle w:val="Default"/>
              <w:jc w:val="both"/>
              <w:rPr>
                <w:rFonts w:eastAsia="Times New Roman"/>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w:t>
            </w:r>
            <w:proofErr w:type="gramStart"/>
            <w:r w:rsidRPr="00AC1460">
              <w:rPr>
                <w:color w:val="auto"/>
                <w:sz w:val="22"/>
                <w:szCs w:val="22"/>
              </w:rPr>
              <w:t>должность</w:t>
            </w:r>
            <w:proofErr w:type="gramEnd"/>
            <w:r w:rsidRPr="00AC1460">
              <w:rPr>
                <w:color w:val="auto"/>
                <w:sz w:val="22"/>
                <w:szCs w:val="22"/>
              </w:rPr>
              <w:t xml:space="preserve">) </w:t>
            </w:r>
          </w:p>
          <w:p w:rsidR="00150DFF" w:rsidRPr="00AC1460" w:rsidRDefault="00150DFF" w:rsidP="00150DFF">
            <w:pPr>
              <w:pStyle w:val="Default"/>
              <w:jc w:val="both"/>
              <w:rPr>
                <w:color w:val="auto"/>
                <w:sz w:val="22"/>
                <w:szCs w:val="22"/>
              </w:rPr>
            </w:pPr>
            <w:r w:rsidRPr="00AC1460">
              <w:rPr>
                <w:color w:val="auto"/>
                <w:sz w:val="22"/>
                <w:szCs w:val="22"/>
                <w:highlight w:val="yellow"/>
              </w:rPr>
              <w:t>_____________________</w:t>
            </w:r>
          </w:p>
          <w:p w:rsidR="00150DFF" w:rsidRPr="00AC1460" w:rsidRDefault="00150DFF" w:rsidP="00150DFF">
            <w:pPr>
              <w:pStyle w:val="Default"/>
              <w:jc w:val="both"/>
              <w:rPr>
                <w:color w:val="auto"/>
                <w:sz w:val="22"/>
                <w:szCs w:val="22"/>
              </w:rPr>
            </w:pPr>
            <w:r w:rsidRPr="00AC1460">
              <w:rPr>
                <w:color w:val="auto"/>
                <w:sz w:val="22"/>
                <w:szCs w:val="22"/>
              </w:rPr>
              <w:t xml:space="preserve">(ФИО) </w:t>
            </w:r>
          </w:p>
          <w:p w:rsidR="00150DFF" w:rsidRPr="00AC1460" w:rsidRDefault="00150DFF" w:rsidP="00150DFF">
            <w:pPr>
              <w:shd w:val="clear" w:color="auto" w:fill="FFFFFF"/>
              <w:tabs>
                <w:tab w:val="left" w:pos="3490"/>
              </w:tabs>
              <w:suppressAutoHyphens/>
              <w:rPr>
                <w:bCs/>
                <w:sz w:val="22"/>
                <w:szCs w:val="22"/>
              </w:rPr>
            </w:pPr>
            <w:r w:rsidRPr="00AC1460">
              <w:rPr>
                <w:sz w:val="22"/>
                <w:szCs w:val="22"/>
                <w:highlight w:val="yellow"/>
              </w:rPr>
              <w:t>«____»_______________ 20_ г.</w:t>
            </w:r>
          </w:p>
          <w:p w:rsidR="00150DFF" w:rsidRPr="00AC1460" w:rsidRDefault="00150DFF" w:rsidP="00150DFF">
            <w:pPr>
              <w:rPr>
                <w:sz w:val="22"/>
                <w:szCs w:val="22"/>
              </w:rPr>
            </w:pPr>
          </w:p>
        </w:tc>
      </w:tr>
    </w:tbl>
    <w:p w:rsidR="00150DFF" w:rsidRPr="008F7C02" w:rsidRDefault="00150DFF" w:rsidP="00150DFF">
      <w:pPr>
        <w:jc w:val="center"/>
        <w:rPr>
          <w:sz w:val="22"/>
          <w:szCs w:val="22"/>
        </w:rPr>
      </w:pPr>
      <w:r>
        <w:rPr>
          <w:b/>
          <w:sz w:val="22"/>
          <w:szCs w:val="22"/>
        </w:rPr>
        <w:br w:type="page"/>
      </w:r>
      <w:bookmarkStart w:id="9" w:name="_Hlk83202092"/>
      <w:r>
        <w:rPr>
          <w:b/>
          <w:sz w:val="22"/>
          <w:szCs w:val="22"/>
        </w:rPr>
        <w:lastRenderedPageBreak/>
        <w:t xml:space="preserve">                                                                                                           </w:t>
      </w:r>
      <w:r w:rsidRPr="008F7C02">
        <w:rPr>
          <w:sz w:val="22"/>
          <w:szCs w:val="22"/>
        </w:rPr>
        <w:t>ПРИЛОЖЕНИЕ № 6</w:t>
      </w:r>
    </w:p>
    <w:bookmarkEnd w:id="9"/>
    <w:p w:rsidR="00150DFF" w:rsidRPr="000731B9" w:rsidRDefault="00150DFF" w:rsidP="00150DFF">
      <w:pPr>
        <w:ind w:firstLine="6804"/>
        <w:rPr>
          <w:sz w:val="22"/>
          <w:szCs w:val="22"/>
        </w:rPr>
      </w:pPr>
      <w:proofErr w:type="gramStart"/>
      <w:r w:rsidRPr="008F7C02">
        <w:rPr>
          <w:sz w:val="22"/>
          <w:szCs w:val="22"/>
        </w:rPr>
        <w:t>к</w:t>
      </w:r>
      <w:proofErr w:type="gramEnd"/>
      <w:r w:rsidRPr="008F7C02">
        <w:rPr>
          <w:sz w:val="22"/>
          <w:szCs w:val="22"/>
        </w:rPr>
        <w:t xml:space="preserve"> договору аренды</w:t>
      </w:r>
      <w:r w:rsidRPr="000731B9">
        <w:rPr>
          <w:sz w:val="22"/>
          <w:szCs w:val="22"/>
        </w:rPr>
        <w:t xml:space="preserve"> </w:t>
      </w:r>
    </w:p>
    <w:p w:rsidR="00150DFF" w:rsidRPr="000731B9" w:rsidRDefault="00150DFF" w:rsidP="00150DFF">
      <w:pPr>
        <w:ind w:firstLine="6804"/>
        <w:rPr>
          <w:sz w:val="22"/>
          <w:szCs w:val="22"/>
        </w:rPr>
      </w:pPr>
      <w:r w:rsidRPr="000731B9">
        <w:rPr>
          <w:sz w:val="22"/>
          <w:szCs w:val="22"/>
        </w:rPr>
        <w:t>№</w:t>
      </w:r>
      <w:r w:rsidRPr="000731B9">
        <w:rPr>
          <w:sz w:val="22"/>
          <w:szCs w:val="22"/>
          <w:highlight w:val="yellow"/>
        </w:rPr>
        <w:t>___________________</w:t>
      </w:r>
    </w:p>
    <w:p w:rsidR="00150DFF" w:rsidRPr="000731B9" w:rsidRDefault="00150DFF" w:rsidP="00150DFF">
      <w:pPr>
        <w:shd w:val="clear" w:color="auto" w:fill="FFFFFF"/>
        <w:ind w:firstLine="6804"/>
        <w:contextualSpacing/>
        <w:rPr>
          <w:sz w:val="22"/>
          <w:szCs w:val="22"/>
        </w:rPr>
      </w:pPr>
      <w:proofErr w:type="gramStart"/>
      <w:r w:rsidRPr="000731B9">
        <w:rPr>
          <w:sz w:val="22"/>
          <w:szCs w:val="22"/>
        </w:rPr>
        <w:t>от</w:t>
      </w:r>
      <w:proofErr w:type="gramEnd"/>
      <w:r w:rsidRPr="000731B9">
        <w:rPr>
          <w:sz w:val="22"/>
          <w:szCs w:val="22"/>
          <w:highlight w:val="yellow"/>
        </w:rPr>
        <w:t>_________________</w:t>
      </w:r>
    </w:p>
    <w:p w:rsidR="00150DFF" w:rsidRDefault="00150DFF" w:rsidP="00150DFF">
      <w:pPr>
        <w:shd w:val="clear" w:color="auto" w:fill="FFFFFF"/>
        <w:contextualSpacing/>
        <w:jc w:val="right"/>
        <w:rPr>
          <w:b/>
          <w:sz w:val="22"/>
          <w:szCs w:val="22"/>
        </w:rPr>
      </w:pPr>
    </w:p>
    <w:p w:rsidR="00150DFF" w:rsidRPr="000731B9" w:rsidRDefault="00150DFF" w:rsidP="00150DFF">
      <w:pPr>
        <w:shd w:val="clear" w:color="auto" w:fill="FFFFFF"/>
        <w:contextualSpacing/>
        <w:jc w:val="right"/>
        <w:rPr>
          <w:b/>
          <w:sz w:val="22"/>
          <w:szCs w:val="22"/>
        </w:rPr>
      </w:pPr>
      <w:r w:rsidRPr="000731B9">
        <w:rPr>
          <w:b/>
          <w:sz w:val="22"/>
          <w:szCs w:val="22"/>
        </w:rPr>
        <w:t>ФОРМА</w:t>
      </w:r>
    </w:p>
    <w:p w:rsidR="00150DFF" w:rsidRPr="007C3F9F" w:rsidRDefault="00150DFF" w:rsidP="00150DFF">
      <w:pPr>
        <w:shd w:val="clear" w:color="auto" w:fill="FFFFFF"/>
        <w:contextualSpacing/>
        <w:jc w:val="center"/>
      </w:pPr>
    </w:p>
    <w:p w:rsidR="00150DFF" w:rsidRPr="007C3F9F" w:rsidRDefault="00150DFF" w:rsidP="00150DFF">
      <w:pPr>
        <w:shd w:val="clear" w:color="auto" w:fill="FFFFFF"/>
        <w:contextualSpacing/>
        <w:jc w:val="center"/>
      </w:pPr>
    </w:p>
    <w:p w:rsidR="00150DFF" w:rsidRPr="007C3F9F" w:rsidRDefault="00150DFF" w:rsidP="00150DFF">
      <w:pPr>
        <w:shd w:val="clear" w:color="auto" w:fill="FFFFFF"/>
        <w:contextualSpacing/>
        <w:jc w:val="center"/>
        <w:rPr>
          <w:b/>
          <w:u w:val="single"/>
        </w:rPr>
      </w:pPr>
      <w:r w:rsidRPr="007C3F9F">
        <w:rPr>
          <w:b/>
          <w:u w:val="single"/>
        </w:rPr>
        <w:t>Акт о нарушении</w:t>
      </w:r>
    </w:p>
    <w:p w:rsidR="00150DFF" w:rsidRPr="007C3F9F" w:rsidRDefault="00150DFF" w:rsidP="00150DFF">
      <w:pPr>
        <w:shd w:val="clear" w:color="auto" w:fill="FFFFFF"/>
        <w:contextualSpacing/>
        <w:jc w:val="center"/>
        <w:rPr>
          <w:b/>
          <w:u w:val="single"/>
        </w:rPr>
      </w:pPr>
    </w:p>
    <w:p w:rsidR="00150DFF" w:rsidRPr="007C3F9F" w:rsidRDefault="00150DFF" w:rsidP="00150DFF">
      <w:pPr>
        <w:pStyle w:val="a1"/>
        <w:rPr>
          <w:rFonts w:eastAsiaTheme="minorEastAsia"/>
          <w:sz w:val="22"/>
          <w:szCs w:val="22"/>
        </w:rPr>
      </w:pPr>
      <w:r w:rsidRPr="007C3F9F">
        <w:rPr>
          <w:rFonts w:eastAsiaTheme="minorEastAsia"/>
          <w:sz w:val="22"/>
          <w:szCs w:val="22"/>
        </w:rPr>
        <w:t xml:space="preserve">Место составления </w:t>
      </w:r>
      <w:proofErr w:type="gramStart"/>
      <w:r w:rsidRPr="007C3F9F">
        <w:rPr>
          <w:rFonts w:eastAsiaTheme="minorEastAsia"/>
          <w:sz w:val="22"/>
          <w:szCs w:val="22"/>
        </w:rPr>
        <w:t>акта:_</w:t>
      </w:r>
      <w:proofErr w:type="gramEnd"/>
      <w:r w:rsidRPr="007C3F9F">
        <w:rPr>
          <w:rFonts w:eastAsiaTheme="minorEastAsia"/>
          <w:sz w:val="22"/>
          <w:szCs w:val="22"/>
        </w:rPr>
        <w:t>____________________________.</w:t>
      </w:r>
    </w:p>
    <w:p w:rsidR="00150DFF" w:rsidRPr="007C3F9F" w:rsidRDefault="00150DFF" w:rsidP="00150DFF">
      <w:pPr>
        <w:pStyle w:val="a1"/>
        <w:rPr>
          <w:rFonts w:eastAsiaTheme="minorEastAsia"/>
          <w:sz w:val="22"/>
          <w:szCs w:val="22"/>
        </w:rPr>
      </w:pPr>
      <w:r w:rsidRPr="007C3F9F">
        <w:rPr>
          <w:rFonts w:eastAsiaTheme="minorEastAsia"/>
          <w:sz w:val="22"/>
          <w:szCs w:val="22"/>
        </w:rPr>
        <w:t xml:space="preserve">Дата составления </w:t>
      </w:r>
      <w:proofErr w:type="gramStart"/>
      <w:r w:rsidRPr="007C3F9F">
        <w:rPr>
          <w:rFonts w:eastAsiaTheme="minorEastAsia"/>
          <w:sz w:val="22"/>
          <w:szCs w:val="22"/>
        </w:rPr>
        <w:t>акта:_</w:t>
      </w:r>
      <w:proofErr w:type="gramEnd"/>
      <w:r w:rsidRPr="007C3F9F">
        <w:rPr>
          <w:rFonts w:eastAsiaTheme="minorEastAsia"/>
          <w:sz w:val="22"/>
          <w:szCs w:val="22"/>
        </w:rPr>
        <w:t>____________________________.</w:t>
      </w:r>
    </w:p>
    <w:p w:rsidR="00150DFF" w:rsidRPr="007C3F9F" w:rsidRDefault="00150DFF" w:rsidP="00150DFF">
      <w:pPr>
        <w:pStyle w:val="a1"/>
        <w:rPr>
          <w:rFonts w:eastAsiaTheme="minorEastAsia"/>
          <w:sz w:val="22"/>
          <w:szCs w:val="22"/>
        </w:rPr>
      </w:pPr>
      <w:proofErr w:type="gramStart"/>
      <w:r w:rsidRPr="007C3F9F">
        <w:rPr>
          <w:rFonts w:eastAsiaTheme="minorEastAsia"/>
          <w:sz w:val="22"/>
          <w:szCs w:val="22"/>
        </w:rPr>
        <w:t>Время</w:t>
      </w:r>
      <w:r w:rsidRPr="007C3F9F">
        <w:rPr>
          <w:i/>
          <w:sz w:val="18"/>
          <w:szCs w:val="18"/>
        </w:rPr>
        <w:t xml:space="preserve">  </w:t>
      </w:r>
      <w:r w:rsidRPr="007C3F9F">
        <w:rPr>
          <w:rFonts w:eastAsiaTheme="minorEastAsia"/>
          <w:sz w:val="22"/>
          <w:szCs w:val="22"/>
        </w:rPr>
        <w:t>составления</w:t>
      </w:r>
      <w:proofErr w:type="gramEnd"/>
      <w:r w:rsidRPr="007C3F9F">
        <w:rPr>
          <w:rFonts w:eastAsiaTheme="minorEastAsia"/>
          <w:sz w:val="22"/>
          <w:szCs w:val="22"/>
        </w:rPr>
        <w:t xml:space="preserve"> акта:_____________________________.</w:t>
      </w:r>
    </w:p>
    <w:p w:rsidR="00150DFF" w:rsidRPr="007C3F9F" w:rsidRDefault="00150DFF" w:rsidP="00150DFF">
      <w:pPr>
        <w:pStyle w:val="a1"/>
      </w:pPr>
    </w:p>
    <w:tbl>
      <w:tblPr>
        <w:tblW w:w="5000" w:type="pct"/>
        <w:tblLayout w:type="fixed"/>
        <w:tblCellMar>
          <w:left w:w="0" w:type="dxa"/>
          <w:right w:w="0" w:type="dxa"/>
        </w:tblCellMar>
        <w:tblLook w:val="04A0" w:firstRow="1" w:lastRow="0" w:firstColumn="1" w:lastColumn="0" w:noHBand="0" w:noVBand="1"/>
      </w:tblPr>
      <w:tblGrid>
        <w:gridCol w:w="3967"/>
        <w:gridCol w:w="3201"/>
        <w:gridCol w:w="3122"/>
      </w:tblGrid>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bookmarkStart w:id="10" w:name="_Hlk83201699"/>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ar-SA"/>
              </w:rPr>
            </w:pPr>
            <w:r>
              <w:rPr>
                <w:sz w:val="22"/>
                <w:szCs w:val="22"/>
              </w:rPr>
              <w:t>В лице</w:t>
            </w:r>
          </w:p>
          <w:p w:rsidR="00150DFF" w:rsidRDefault="00150DFF" w:rsidP="00150DFF">
            <w:pPr>
              <w:spacing w:line="252" w:lineRule="auto"/>
              <w:rPr>
                <w:sz w:val="22"/>
                <w:szCs w:val="22"/>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rPr>
            </w:pPr>
            <w:r>
              <w:rPr>
                <w:sz w:val="22"/>
                <w:szCs w:val="22"/>
              </w:rPr>
              <w:t>Действующего на основании  </w:t>
            </w:r>
          </w:p>
          <w:p w:rsidR="00150DFF" w:rsidRDefault="00150DFF" w:rsidP="00150DFF">
            <w:pPr>
              <w:spacing w:line="252" w:lineRule="auto"/>
              <w:rPr>
                <w:sz w:val="22"/>
                <w:szCs w:val="22"/>
              </w:rPr>
            </w:pPr>
            <w:r>
              <w:rPr>
                <w:rFonts w:eastAsia="Calibri"/>
                <w:i/>
                <w:sz w:val="16"/>
                <w:szCs w:val="16"/>
              </w:rPr>
              <w:t>(</w:t>
            </w:r>
            <w:proofErr w:type="gramStart"/>
            <w:r>
              <w:rPr>
                <w:rFonts w:eastAsia="Calibri"/>
                <w:i/>
                <w:sz w:val="16"/>
                <w:szCs w:val="16"/>
              </w:rPr>
              <w:t>указывается</w:t>
            </w:r>
            <w:proofErr w:type="gramEnd"/>
            <w:r>
              <w:rPr>
                <w:rFonts w:eastAsia="Calibri"/>
                <w:i/>
                <w:sz w:val="16"/>
                <w:szCs w:val="16"/>
              </w:rPr>
              <w:t xml:space="preserve"> наименование и реквизиты документа (при наличии) в им. падеже)</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 xml:space="preserve">______________________________, </w:t>
            </w:r>
          </w:p>
          <w:p w:rsidR="00150DFF" w:rsidRDefault="00150DFF" w:rsidP="00150DFF">
            <w:pPr>
              <w:spacing w:line="252" w:lineRule="auto"/>
              <w:rPr>
                <w:i/>
                <w:sz w:val="16"/>
                <w:szCs w:val="16"/>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rFonts w:ascii="Calibri" w:hAnsi="Calibri"/>
                <w:sz w:val="22"/>
                <w:szCs w:val="22"/>
                <w:lang w:eastAsia="en-US"/>
              </w:rPr>
            </w:pPr>
            <w:proofErr w:type="gramStart"/>
            <w:r>
              <w:rPr>
                <w:sz w:val="22"/>
                <w:szCs w:val="22"/>
                <w:lang w:eastAsia="en-US"/>
              </w:rPr>
              <w:t>далее</w:t>
            </w:r>
            <w:proofErr w:type="gramEnd"/>
            <w:r>
              <w:rPr>
                <w:sz w:val="22"/>
                <w:szCs w:val="22"/>
                <w:lang w:eastAsia="en-US"/>
              </w:rPr>
              <w:t xml:space="preserve"> АРЕНДОДАТЕЛЬ</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______________________________,</w:t>
            </w:r>
          </w:p>
          <w:p w:rsidR="00150DFF" w:rsidRDefault="00150DFF" w:rsidP="00150DFF">
            <w:pPr>
              <w:spacing w:line="252" w:lineRule="auto"/>
              <w:rPr>
                <w:sz w:val="22"/>
                <w:szCs w:val="22"/>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sz w:val="22"/>
                <w:szCs w:val="22"/>
                <w:lang w:eastAsia="en-US"/>
              </w:rPr>
            </w:pPr>
            <w:proofErr w:type="gramStart"/>
            <w:r>
              <w:rPr>
                <w:sz w:val="22"/>
                <w:szCs w:val="22"/>
                <w:lang w:eastAsia="en-US"/>
              </w:rPr>
              <w:t>далее</w:t>
            </w:r>
            <w:proofErr w:type="gramEnd"/>
            <w:r>
              <w:rPr>
                <w:sz w:val="22"/>
                <w:szCs w:val="22"/>
                <w:lang w:eastAsia="en-US"/>
              </w:rPr>
              <w:t xml:space="preserve">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bl>
    <w:p w:rsidR="00150DFF" w:rsidRPr="004354F0" w:rsidRDefault="00150DFF" w:rsidP="00150DFF">
      <w:pPr>
        <w:pStyle w:val="a1"/>
        <w:ind w:firstLine="708"/>
        <w:rPr>
          <w:sz w:val="4"/>
          <w:szCs w:val="4"/>
        </w:rPr>
      </w:pPr>
    </w:p>
    <w:p w:rsidR="00150DFF" w:rsidRPr="007C3F9F" w:rsidRDefault="00150DFF" w:rsidP="00150DFF">
      <w:pPr>
        <w:pStyle w:val="a1"/>
        <w:ind w:firstLine="708"/>
      </w:pPr>
      <w:proofErr w:type="gramStart"/>
      <w:r w:rsidRPr="007C3F9F">
        <w:t>совместно</w:t>
      </w:r>
      <w:proofErr w:type="gramEnd"/>
      <w:r w:rsidRPr="007C3F9F">
        <w:t xml:space="preserve"> по тексту именуемые «Стороны», составили настоящий Акт о нарушении:</w:t>
      </w:r>
    </w:p>
    <w:bookmarkEnd w:id="10"/>
    <w:p w:rsidR="00150DFF" w:rsidRPr="007C3F9F" w:rsidRDefault="00150DFF" w:rsidP="00150DFF">
      <w:pPr>
        <w:pStyle w:val="a1"/>
        <w:ind w:firstLine="708"/>
      </w:pPr>
    </w:p>
    <w:tbl>
      <w:tblPr>
        <w:tblStyle w:val="a5"/>
        <w:tblW w:w="0" w:type="auto"/>
        <w:tblInd w:w="360" w:type="dxa"/>
        <w:tblLook w:val="04A0" w:firstRow="1" w:lastRow="0" w:firstColumn="1" w:lastColumn="0" w:noHBand="0" w:noVBand="1"/>
      </w:tblPr>
      <w:tblGrid>
        <w:gridCol w:w="486"/>
        <w:gridCol w:w="1843"/>
        <w:gridCol w:w="1645"/>
        <w:gridCol w:w="1685"/>
        <w:gridCol w:w="1681"/>
        <w:gridCol w:w="1645"/>
      </w:tblGrid>
      <w:tr w:rsidR="00150DFF" w:rsidRPr="007C3F9F" w:rsidTr="00150DFF">
        <w:tc>
          <w:tcPr>
            <w:tcW w:w="486" w:type="dxa"/>
          </w:tcPr>
          <w:p w:rsidR="00150DFF" w:rsidRPr="007C3F9F" w:rsidRDefault="00150DFF" w:rsidP="00150DFF">
            <w:pPr>
              <w:ind w:right="-298"/>
              <w:rPr>
                <w:sz w:val="18"/>
                <w:szCs w:val="18"/>
              </w:rPr>
            </w:pPr>
            <w:r w:rsidRPr="007C3F9F">
              <w:rPr>
                <w:sz w:val="18"/>
                <w:szCs w:val="18"/>
              </w:rPr>
              <w:t>№</w:t>
            </w:r>
          </w:p>
        </w:tc>
        <w:tc>
          <w:tcPr>
            <w:tcW w:w="1843" w:type="dxa"/>
          </w:tcPr>
          <w:p w:rsidR="00150DFF" w:rsidRPr="007C3F9F" w:rsidRDefault="00150DFF" w:rsidP="00150DFF">
            <w:pPr>
              <w:ind w:right="-298"/>
              <w:rPr>
                <w:sz w:val="18"/>
                <w:szCs w:val="18"/>
              </w:rPr>
            </w:pPr>
            <w:r w:rsidRPr="007C3F9F">
              <w:rPr>
                <w:sz w:val="18"/>
                <w:szCs w:val="18"/>
              </w:rPr>
              <w:t>Нарушение</w:t>
            </w:r>
          </w:p>
        </w:tc>
        <w:tc>
          <w:tcPr>
            <w:tcW w:w="1645" w:type="dxa"/>
          </w:tcPr>
          <w:p w:rsidR="00150DFF" w:rsidRPr="007C3F9F" w:rsidRDefault="00150DFF" w:rsidP="00150DFF">
            <w:pPr>
              <w:ind w:right="-298"/>
              <w:rPr>
                <w:sz w:val="18"/>
                <w:szCs w:val="18"/>
              </w:rPr>
            </w:pPr>
            <w:r w:rsidRPr="007C3F9F">
              <w:rPr>
                <w:sz w:val="18"/>
                <w:szCs w:val="18"/>
              </w:rPr>
              <w:t>Когда совершено</w:t>
            </w:r>
          </w:p>
        </w:tc>
        <w:tc>
          <w:tcPr>
            <w:tcW w:w="1685" w:type="dxa"/>
          </w:tcPr>
          <w:p w:rsidR="00150DFF" w:rsidRPr="007C3F9F" w:rsidRDefault="00150DFF" w:rsidP="00150DFF">
            <w:pPr>
              <w:ind w:right="-298"/>
              <w:rPr>
                <w:sz w:val="18"/>
                <w:szCs w:val="18"/>
              </w:rPr>
            </w:pPr>
            <w:r w:rsidRPr="007C3F9F">
              <w:rPr>
                <w:sz w:val="18"/>
                <w:szCs w:val="18"/>
              </w:rPr>
              <w:t>Лицо совершившее нарушение</w:t>
            </w:r>
          </w:p>
        </w:tc>
        <w:tc>
          <w:tcPr>
            <w:tcW w:w="1681" w:type="dxa"/>
          </w:tcPr>
          <w:p w:rsidR="00150DFF" w:rsidRPr="007C3F9F" w:rsidRDefault="00150DFF" w:rsidP="00150DFF">
            <w:pPr>
              <w:ind w:right="-298"/>
              <w:rPr>
                <w:sz w:val="18"/>
                <w:szCs w:val="18"/>
              </w:rPr>
            </w:pPr>
            <w:r w:rsidRPr="007C3F9F">
              <w:rPr>
                <w:sz w:val="18"/>
                <w:szCs w:val="18"/>
              </w:rPr>
              <w:t>Кем обнаружено</w:t>
            </w:r>
          </w:p>
        </w:tc>
        <w:tc>
          <w:tcPr>
            <w:tcW w:w="1645" w:type="dxa"/>
          </w:tcPr>
          <w:p w:rsidR="00150DFF" w:rsidRPr="007C3F9F" w:rsidRDefault="00150DFF" w:rsidP="00150DFF">
            <w:pPr>
              <w:ind w:right="-298"/>
              <w:rPr>
                <w:sz w:val="18"/>
                <w:szCs w:val="18"/>
              </w:rPr>
            </w:pPr>
            <w:r w:rsidRPr="007C3F9F">
              <w:rPr>
                <w:sz w:val="18"/>
                <w:szCs w:val="18"/>
              </w:rPr>
              <w:t>Размер ответственности</w:t>
            </w:r>
          </w:p>
        </w:tc>
      </w:tr>
      <w:tr w:rsidR="00150DFF" w:rsidRPr="007C3F9F" w:rsidTr="00150DFF">
        <w:tc>
          <w:tcPr>
            <w:tcW w:w="486" w:type="dxa"/>
          </w:tcPr>
          <w:p w:rsidR="00150DFF" w:rsidRPr="007C3F9F" w:rsidRDefault="00150DFF" w:rsidP="00150DFF">
            <w:pPr>
              <w:ind w:right="-298"/>
              <w:rPr>
                <w:sz w:val="18"/>
                <w:szCs w:val="18"/>
              </w:rPr>
            </w:pPr>
          </w:p>
        </w:tc>
        <w:tc>
          <w:tcPr>
            <w:tcW w:w="1843"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c>
          <w:tcPr>
            <w:tcW w:w="1685" w:type="dxa"/>
          </w:tcPr>
          <w:p w:rsidR="00150DFF" w:rsidRPr="007C3F9F" w:rsidRDefault="00150DFF" w:rsidP="00150DFF">
            <w:pPr>
              <w:ind w:right="-298"/>
              <w:rPr>
                <w:sz w:val="18"/>
                <w:szCs w:val="18"/>
              </w:rPr>
            </w:pPr>
          </w:p>
        </w:tc>
        <w:tc>
          <w:tcPr>
            <w:tcW w:w="1681"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r>
      <w:tr w:rsidR="00150DFF" w:rsidRPr="007C3F9F" w:rsidTr="00150DFF">
        <w:tc>
          <w:tcPr>
            <w:tcW w:w="486" w:type="dxa"/>
          </w:tcPr>
          <w:p w:rsidR="00150DFF" w:rsidRPr="007C3F9F" w:rsidRDefault="00150DFF" w:rsidP="00150DFF">
            <w:pPr>
              <w:ind w:right="-298"/>
              <w:rPr>
                <w:sz w:val="18"/>
                <w:szCs w:val="18"/>
              </w:rPr>
            </w:pPr>
          </w:p>
        </w:tc>
        <w:tc>
          <w:tcPr>
            <w:tcW w:w="1843"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c>
          <w:tcPr>
            <w:tcW w:w="1685" w:type="dxa"/>
          </w:tcPr>
          <w:p w:rsidR="00150DFF" w:rsidRPr="007C3F9F" w:rsidRDefault="00150DFF" w:rsidP="00150DFF">
            <w:pPr>
              <w:ind w:right="-298"/>
              <w:rPr>
                <w:sz w:val="18"/>
                <w:szCs w:val="18"/>
              </w:rPr>
            </w:pPr>
          </w:p>
        </w:tc>
        <w:tc>
          <w:tcPr>
            <w:tcW w:w="1681"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r>
      <w:tr w:rsidR="00150DFF" w:rsidRPr="007C3F9F" w:rsidTr="00150DFF">
        <w:tc>
          <w:tcPr>
            <w:tcW w:w="486" w:type="dxa"/>
          </w:tcPr>
          <w:p w:rsidR="00150DFF" w:rsidRPr="007C3F9F" w:rsidRDefault="00150DFF" w:rsidP="00150DFF">
            <w:pPr>
              <w:ind w:right="-298"/>
              <w:rPr>
                <w:sz w:val="18"/>
                <w:szCs w:val="18"/>
              </w:rPr>
            </w:pPr>
          </w:p>
        </w:tc>
        <w:tc>
          <w:tcPr>
            <w:tcW w:w="1843"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c>
          <w:tcPr>
            <w:tcW w:w="1685" w:type="dxa"/>
          </w:tcPr>
          <w:p w:rsidR="00150DFF" w:rsidRPr="007C3F9F" w:rsidRDefault="00150DFF" w:rsidP="00150DFF">
            <w:pPr>
              <w:ind w:right="-298"/>
              <w:rPr>
                <w:sz w:val="18"/>
                <w:szCs w:val="18"/>
              </w:rPr>
            </w:pPr>
          </w:p>
        </w:tc>
        <w:tc>
          <w:tcPr>
            <w:tcW w:w="1681"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r>
      <w:tr w:rsidR="00150DFF" w:rsidRPr="007C3F9F" w:rsidTr="00150DFF">
        <w:tc>
          <w:tcPr>
            <w:tcW w:w="486" w:type="dxa"/>
          </w:tcPr>
          <w:p w:rsidR="00150DFF" w:rsidRPr="007C3F9F" w:rsidRDefault="00150DFF" w:rsidP="00150DFF">
            <w:pPr>
              <w:ind w:right="-298"/>
              <w:rPr>
                <w:sz w:val="18"/>
                <w:szCs w:val="18"/>
              </w:rPr>
            </w:pPr>
          </w:p>
        </w:tc>
        <w:tc>
          <w:tcPr>
            <w:tcW w:w="1843"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c>
          <w:tcPr>
            <w:tcW w:w="1685" w:type="dxa"/>
          </w:tcPr>
          <w:p w:rsidR="00150DFF" w:rsidRPr="007C3F9F" w:rsidRDefault="00150DFF" w:rsidP="00150DFF">
            <w:pPr>
              <w:ind w:right="-298"/>
              <w:rPr>
                <w:sz w:val="18"/>
                <w:szCs w:val="18"/>
              </w:rPr>
            </w:pPr>
          </w:p>
        </w:tc>
        <w:tc>
          <w:tcPr>
            <w:tcW w:w="1681"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r>
      <w:tr w:rsidR="00150DFF" w:rsidRPr="007C3F9F" w:rsidTr="00150DFF">
        <w:tc>
          <w:tcPr>
            <w:tcW w:w="486" w:type="dxa"/>
          </w:tcPr>
          <w:p w:rsidR="00150DFF" w:rsidRPr="007C3F9F" w:rsidRDefault="00150DFF" w:rsidP="00150DFF">
            <w:pPr>
              <w:ind w:right="-298"/>
              <w:rPr>
                <w:sz w:val="18"/>
                <w:szCs w:val="18"/>
              </w:rPr>
            </w:pPr>
          </w:p>
        </w:tc>
        <w:tc>
          <w:tcPr>
            <w:tcW w:w="1843"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c>
          <w:tcPr>
            <w:tcW w:w="1685" w:type="dxa"/>
          </w:tcPr>
          <w:p w:rsidR="00150DFF" w:rsidRPr="007C3F9F" w:rsidRDefault="00150DFF" w:rsidP="00150DFF">
            <w:pPr>
              <w:ind w:right="-298"/>
              <w:rPr>
                <w:sz w:val="18"/>
                <w:szCs w:val="18"/>
              </w:rPr>
            </w:pPr>
          </w:p>
        </w:tc>
        <w:tc>
          <w:tcPr>
            <w:tcW w:w="1681" w:type="dxa"/>
          </w:tcPr>
          <w:p w:rsidR="00150DFF" w:rsidRPr="007C3F9F" w:rsidRDefault="00150DFF" w:rsidP="00150DFF">
            <w:pPr>
              <w:ind w:right="-298"/>
              <w:rPr>
                <w:sz w:val="18"/>
                <w:szCs w:val="18"/>
              </w:rPr>
            </w:pPr>
          </w:p>
        </w:tc>
        <w:tc>
          <w:tcPr>
            <w:tcW w:w="1645" w:type="dxa"/>
          </w:tcPr>
          <w:p w:rsidR="00150DFF" w:rsidRPr="007C3F9F" w:rsidRDefault="00150DFF" w:rsidP="00150DFF">
            <w:pPr>
              <w:ind w:right="-298"/>
              <w:rPr>
                <w:sz w:val="18"/>
                <w:szCs w:val="18"/>
              </w:rPr>
            </w:pPr>
          </w:p>
        </w:tc>
      </w:tr>
    </w:tbl>
    <w:p w:rsidR="00150DFF" w:rsidRPr="007C3F9F" w:rsidRDefault="00150DFF" w:rsidP="00150DFF">
      <w:pPr>
        <w:rPr>
          <w:b/>
          <w:sz w:val="22"/>
        </w:rPr>
      </w:pPr>
    </w:p>
    <w:p w:rsidR="00150DFF" w:rsidRDefault="00150DFF" w:rsidP="00150DFF">
      <w:pPr>
        <w:tabs>
          <w:tab w:val="left" w:pos="6030"/>
        </w:tabs>
        <w:contextualSpacing/>
      </w:pPr>
    </w:p>
    <w:p w:rsidR="00150DFF" w:rsidRPr="000731B9" w:rsidRDefault="00150DFF" w:rsidP="00150DFF">
      <w:pPr>
        <w:tabs>
          <w:tab w:val="left" w:pos="6030"/>
        </w:tabs>
        <w:contextualSpacing/>
        <w:rPr>
          <w:sz w:val="22"/>
          <w:szCs w:val="22"/>
        </w:rPr>
      </w:pPr>
      <w:r w:rsidRPr="008F7C02">
        <w:rPr>
          <w:sz w:val="22"/>
          <w:szCs w:val="22"/>
        </w:rPr>
        <w:t>ФОРМА СОГЛАСОВАНА:</w:t>
      </w:r>
    </w:p>
    <w:p w:rsidR="00150DFF" w:rsidRPr="007C3F9F" w:rsidRDefault="00150DFF" w:rsidP="00150DFF">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150DFF" w:rsidRPr="00312F44" w:rsidTr="00150DFF">
        <w:tc>
          <w:tcPr>
            <w:tcW w:w="5457" w:type="dxa"/>
          </w:tcPr>
          <w:p w:rsidR="00150DFF" w:rsidRPr="00B351C3" w:rsidRDefault="00150DFF" w:rsidP="00150DFF">
            <w:pPr>
              <w:jc w:val="both"/>
              <w:rPr>
                <w:b/>
                <w:sz w:val="22"/>
                <w:szCs w:val="22"/>
                <w:highlight w:val="yellow"/>
              </w:rPr>
            </w:pPr>
            <w:bookmarkStart w:id="11" w:name="_Hlk83202219"/>
            <w:r w:rsidRPr="00B351C3">
              <w:rPr>
                <w:b/>
                <w:sz w:val="22"/>
                <w:szCs w:val="22"/>
                <w:highlight w:val="yellow"/>
              </w:rPr>
              <w:t>АРЕНДОДАТЕЛЬ</w:t>
            </w:r>
          </w:p>
          <w:p w:rsidR="00150DFF" w:rsidRPr="00B351C3" w:rsidRDefault="00150DFF" w:rsidP="00150DFF">
            <w:pPr>
              <w:pStyle w:val="Default"/>
              <w:jc w:val="both"/>
              <w:rPr>
                <w:rFonts w:eastAsia="Times New Roman"/>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w:t>
            </w:r>
            <w:proofErr w:type="gramStart"/>
            <w:r w:rsidRPr="00B351C3">
              <w:rPr>
                <w:color w:val="auto"/>
                <w:sz w:val="22"/>
                <w:szCs w:val="22"/>
                <w:highlight w:val="yellow"/>
              </w:rPr>
              <w:t>должность</w:t>
            </w:r>
            <w:proofErr w:type="gramEnd"/>
            <w:r w:rsidRPr="00B351C3">
              <w:rPr>
                <w:color w:val="auto"/>
                <w:sz w:val="22"/>
                <w:szCs w:val="22"/>
                <w:highlight w:val="yellow"/>
              </w:rPr>
              <w:t xml:space="preserve">) </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 xml:space="preserve">(ФИО) </w:t>
            </w:r>
          </w:p>
          <w:p w:rsidR="00150DFF" w:rsidRPr="00B351C3" w:rsidRDefault="00150DFF" w:rsidP="00150DFF">
            <w:pPr>
              <w:shd w:val="clear" w:color="auto" w:fill="FFFFFF"/>
              <w:tabs>
                <w:tab w:val="left" w:pos="3490"/>
              </w:tabs>
              <w:suppressAutoHyphens/>
              <w:rPr>
                <w:bCs/>
                <w:sz w:val="22"/>
                <w:szCs w:val="22"/>
                <w:highlight w:val="yellow"/>
              </w:rPr>
            </w:pPr>
            <w:r w:rsidRPr="00B351C3">
              <w:rPr>
                <w:sz w:val="22"/>
                <w:szCs w:val="22"/>
                <w:highlight w:val="yellow"/>
              </w:rPr>
              <w:t>«____»_______________ 20_ г.</w:t>
            </w:r>
          </w:p>
          <w:p w:rsidR="00150DFF" w:rsidRPr="00B351C3" w:rsidRDefault="00150DFF" w:rsidP="00150DFF">
            <w:pPr>
              <w:jc w:val="both"/>
              <w:rPr>
                <w:sz w:val="22"/>
                <w:szCs w:val="22"/>
                <w:highlight w:val="yellow"/>
              </w:rPr>
            </w:pPr>
          </w:p>
        </w:tc>
        <w:tc>
          <w:tcPr>
            <w:tcW w:w="4323" w:type="dxa"/>
          </w:tcPr>
          <w:p w:rsidR="00150DFF" w:rsidRPr="00B351C3" w:rsidRDefault="00150DFF" w:rsidP="00150DFF">
            <w:pPr>
              <w:jc w:val="both"/>
              <w:rPr>
                <w:b/>
                <w:sz w:val="22"/>
                <w:szCs w:val="22"/>
                <w:highlight w:val="yellow"/>
              </w:rPr>
            </w:pPr>
            <w:r w:rsidRPr="00B351C3">
              <w:rPr>
                <w:b/>
                <w:sz w:val="22"/>
                <w:szCs w:val="22"/>
                <w:highlight w:val="yellow"/>
              </w:rPr>
              <w:t>АРЕНДАТОР</w:t>
            </w:r>
          </w:p>
          <w:p w:rsidR="00150DFF" w:rsidRPr="00B351C3" w:rsidRDefault="00150DFF" w:rsidP="00150DFF">
            <w:pPr>
              <w:pStyle w:val="Default"/>
              <w:jc w:val="both"/>
              <w:rPr>
                <w:rFonts w:eastAsia="Times New Roman"/>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w:t>
            </w:r>
            <w:proofErr w:type="gramStart"/>
            <w:r w:rsidRPr="00B351C3">
              <w:rPr>
                <w:color w:val="auto"/>
                <w:sz w:val="22"/>
                <w:szCs w:val="22"/>
                <w:highlight w:val="yellow"/>
              </w:rPr>
              <w:t>должность</w:t>
            </w:r>
            <w:proofErr w:type="gramEnd"/>
            <w:r w:rsidRPr="00B351C3">
              <w:rPr>
                <w:color w:val="auto"/>
                <w:sz w:val="22"/>
                <w:szCs w:val="22"/>
                <w:highlight w:val="yellow"/>
              </w:rPr>
              <w:t xml:space="preserve">) </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 xml:space="preserve">(ФИО) </w:t>
            </w:r>
          </w:p>
          <w:p w:rsidR="00150DFF" w:rsidRPr="00B351C3" w:rsidRDefault="00150DFF" w:rsidP="00150DFF">
            <w:pPr>
              <w:shd w:val="clear" w:color="auto" w:fill="FFFFFF"/>
              <w:tabs>
                <w:tab w:val="left" w:pos="3490"/>
              </w:tabs>
              <w:suppressAutoHyphens/>
              <w:rPr>
                <w:sz w:val="22"/>
                <w:szCs w:val="22"/>
                <w:highlight w:val="yellow"/>
              </w:rPr>
            </w:pPr>
            <w:r w:rsidRPr="00B351C3">
              <w:rPr>
                <w:sz w:val="22"/>
                <w:szCs w:val="22"/>
                <w:highlight w:val="yellow"/>
              </w:rPr>
              <w:t>«____»_______________ 20_ г.</w:t>
            </w:r>
          </w:p>
          <w:p w:rsidR="00150DFF" w:rsidRPr="00B351C3" w:rsidRDefault="00150DFF" w:rsidP="00150DFF">
            <w:pPr>
              <w:rPr>
                <w:sz w:val="22"/>
                <w:szCs w:val="22"/>
                <w:highlight w:val="yellow"/>
              </w:rPr>
            </w:pPr>
          </w:p>
        </w:tc>
      </w:tr>
      <w:bookmarkEnd w:id="11"/>
    </w:tbl>
    <w:p w:rsidR="00150DFF" w:rsidRDefault="00150DFF" w:rsidP="00150DFF"/>
    <w:p w:rsidR="00150DFF" w:rsidRDefault="00150DFF" w:rsidP="00150DFF">
      <w:pPr>
        <w:rPr>
          <w:b/>
          <w:sz w:val="22"/>
          <w:szCs w:val="22"/>
        </w:rPr>
      </w:pPr>
    </w:p>
    <w:p w:rsidR="00150DFF" w:rsidRDefault="00150DFF" w:rsidP="00150DFF">
      <w:pPr>
        <w:rPr>
          <w:b/>
          <w:sz w:val="22"/>
          <w:szCs w:val="22"/>
        </w:rPr>
      </w:pPr>
    </w:p>
    <w:p w:rsidR="00150DFF" w:rsidRDefault="00150DFF" w:rsidP="00150DFF">
      <w:pPr>
        <w:rPr>
          <w:b/>
          <w:sz w:val="22"/>
          <w:szCs w:val="22"/>
        </w:rPr>
      </w:pPr>
    </w:p>
    <w:p w:rsidR="00150DFF" w:rsidRDefault="00150DFF" w:rsidP="00150DFF">
      <w:pPr>
        <w:rPr>
          <w:b/>
          <w:sz w:val="22"/>
          <w:szCs w:val="22"/>
        </w:rPr>
      </w:pPr>
    </w:p>
    <w:p w:rsidR="00150DFF" w:rsidRDefault="00150DFF" w:rsidP="00150DFF">
      <w:pPr>
        <w:rPr>
          <w:b/>
          <w:sz w:val="22"/>
          <w:szCs w:val="22"/>
        </w:rPr>
      </w:pPr>
    </w:p>
    <w:p w:rsidR="00150DFF" w:rsidRDefault="00150DFF" w:rsidP="00150DFF">
      <w:pPr>
        <w:rPr>
          <w:b/>
          <w:sz w:val="22"/>
          <w:szCs w:val="22"/>
        </w:rPr>
      </w:pPr>
    </w:p>
    <w:p w:rsidR="00150DFF" w:rsidRDefault="00150DFF" w:rsidP="00150DFF">
      <w:pPr>
        <w:rPr>
          <w:b/>
          <w:sz w:val="22"/>
          <w:szCs w:val="22"/>
        </w:rPr>
      </w:pPr>
      <w:r>
        <w:rPr>
          <w:b/>
          <w:sz w:val="22"/>
          <w:szCs w:val="22"/>
        </w:rPr>
        <w:br w:type="page"/>
      </w:r>
    </w:p>
    <w:p w:rsidR="00150DFF" w:rsidRPr="008F7C02" w:rsidRDefault="00150DFF" w:rsidP="00150DFF">
      <w:pPr>
        <w:shd w:val="clear" w:color="auto" w:fill="FFFFFF"/>
        <w:ind w:firstLine="6804"/>
        <w:contextualSpacing/>
      </w:pPr>
      <w:r w:rsidRPr="008F7C02">
        <w:lastRenderedPageBreak/>
        <w:t>ПРИЛОЖЕНИЕ № 7</w:t>
      </w:r>
    </w:p>
    <w:p w:rsidR="00150DFF" w:rsidRPr="008F7C02" w:rsidRDefault="00150DFF" w:rsidP="00150DFF">
      <w:pPr>
        <w:ind w:firstLine="6804"/>
      </w:pPr>
      <w:proofErr w:type="gramStart"/>
      <w:r w:rsidRPr="008F7C02">
        <w:t>к</w:t>
      </w:r>
      <w:proofErr w:type="gramEnd"/>
      <w:r w:rsidRPr="008F7C02">
        <w:t xml:space="preserve"> договору аренды </w:t>
      </w:r>
    </w:p>
    <w:p w:rsidR="00150DFF" w:rsidRDefault="00150DFF" w:rsidP="00150DFF">
      <w:pPr>
        <w:ind w:firstLine="6804"/>
        <w:rPr>
          <w:sz w:val="22"/>
          <w:szCs w:val="22"/>
        </w:rPr>
      </w:pPr>
      <w:r w:rsidRPr="008F7C02">
        <w:rPr>
          <w:sz w:val="22"/>
          <w:szCs w:val="22"/>
        </w:rPr>
        <w:t>№___________________</w:t>
      </w:r>
      <w:r>
        <w:rPr>
          <w:sz w:val="22"/>
          <w:szCs w:val="22"/>
        </w:rPr>
        <w:t xml:space="preserve">                                                                                   </w:t>
      </w:r>
    </w:p>
    <w:p w:rsidR="00150DFF" w:rsidRDefault="00150DFF" w:rsidP="00150DFF">
      <w:pPr>
        <w:ind w:firstLine="6804"/>
        <w:rPr>
          <w:sz w:val="22"/>
          <w:szCs w:val="22"/>
        </w:rPr>
      </w:pPr>
      <w:proofErr w:type="gramStart"/>
      <w:r>
        <w:rPr>
          <w:sz w:val="22"/>
          <w:szCs w:val="22"/>
        </w:rPr>
        <w:t>от</w:t>
      </w:r>
      <w:proofErr w:type="gramEnd"/>
      <w:r w:rsidRPr="00024A41">
        <w:rPr>
          <w:sz w:val="22"/>
          <w:szCs w:val="22"/>
          <w:highlight w:val="yellow"/>
        </w:rPr>
        <w:t>_________________</w:t>
      </w:r>
    </w:p>
    <w:p w:rsidR="00150DFF" w:rsidRDefault="00150DFF" w:rsidP="00150DFF">
      <w:pPr>
        <w:jc w:val="center"/>
        <w:rPr>
          <w:b/>
        </w:rPr>
      </w:pPr>
    </w:p>
    <w:p w:rsidR="00150DFF" w:rsidRDefault="00150DFF" w:rsidP="00150DFF">
      <w:pPr>
        <w:jc w:val="center"/>
        <w:rPr>
          <w:b/>
        </w:rPr>
      </w:pPr>
    </w:p>
    <w:p w:rsidR="00150DFF" w:rsidRPr="00E84D06" w:rsidRDefault="00150DFF" w:rsidP="00150DFF">
      <w:pPr>
        <w:jc w:val="center"/>
        <w:rPr>
          <w:b/>
        </w:rPr>
      </w:pPr>
      <w:r w:rsidRPr="00E84D06">
        <w:rPr>
          <w:b/>
        </w:rPr>
        <w:t xml:space="preserve">СОГЛАШЕНИЕ </w:t>
      </w:r>
    </w:p>
    <w:p w:rsidR="00150DFF" w:rsidRPr="00E84D06" w:rsidRDefault="00150DFF" w:rsidP="00150DFF">
      <w:pPr>
        <w:jc w:val="center"/>
        <w:rPr>
          <w:b/>
        </w:rPr>
      </w:pPr>
      <w:r w:rsidRPr="00E84D06">
        <w:rPr>
          <w:b/>
        </w:rPr>
        <w:t>ОБ ОБМЕНЕ ЭЛЕКТРОННЫМИ ДОКУМЕНТАМИ</w:t>
      </w:r>
    </w:p>
    <w:p w:rsidR="00150DFF" w:rsidRPr="00E84D06" w:rsidRDefault="00150DFF" w:rsidP="00150DFF"/>
    <w:p w:rsidR="00150DFF" w:rsidRPr="008E3EB7" w:rsidRDefault="00150DFF" w:rsidP="00150DFF">
      <w:pPr>
        <w:jc w:val="center"/>
        <w:rPr>
          <w:b/>
        </w:rPr>
      </w:pPr>
      <w:r w:rsidRPr="008E3EB7">
        <w:rPr>
          <w:b/>
        </w:rPr>
        <w:t>1. ТЕРМИНЫ И ОПРЕДЕЛЕНИЯ</w:t>
      </w:r>
    </w:p>
    <w:p w:rsidR="00150DFF" w:rsidRPr="00E84D06" w:rsidRDefault="00150DFF" w:rsidP="00150DFF">
      <w:pPr>
        <w:jc w:val="both"/>
      </w:pPr>
      <w:r w:rsidRPr="00E84D06">
        <w:t>1.1. Электронный документ (</w:t>
      </w:r>
      <w:r w:rsidRPr="00EE742A">
        <w:t>ЭД) – информация в электронно-цифровой форме, выгружаемая из программах систем "1С: Предприятие". Электронный</w:t>
      </w:r>
      <w:r w:rsidRPr="00E84D06">
        <w:t xml:space="preserve"> документ может быть формализованным и неформализованным. </w:t>
      </w:r>
    </w:p>
    <w:p w:rsidR="00150DFF" w:rsidRPr="00E84D06" w:rsidRDefault="00150DFF" w:rsidP="00150DFF">
      <w:pPr>
        <w:jc w:val="both"/>
      </w:pPr>
      <w:r w:rsidRPr="00E84D06">
        <w:t xml:space="preserve">1.2. 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rsidR="00150DFF" w:rsidRPr="00E84D06" w:rsidRDefault="00150DFF" w:rsidP="00150DFF">
      <w:pPr>
        <w:jc w:val="both"/>
      </w:pPr>
      <w:r w:rsidRPr="00E84D06">
        <w:t>1.2.1. Квалифицированная ЭП (КЭП) – вид усиленной электронной подписи, ключ проверки которой указан в квалифицированном сертификате, выданном аккредитованным удостоверяющим центром.</w:t>
      </w:r>
    </w:p>
    <w:p w:rsidR="00150DFF" w:rsidRPr="00E84D06" w:rsidRDefault="00150DFF" w:rsidP="00150DFF">
      <w:pPr>
        <w:jc w:val="both"/>
      </w:pPr>
      <w:r w:rsidRPr="00E84D06">
        <w:t>1.2.2. Неквалифицированная ЭП (НЭП) - вид усиленной электронной подписи, которая получена в результате криптографического преобразования информации с использованием ключа электронной подписи</w:t>
      </w:r>
      <w:r>
        <w:t>.</w:t>
      </w:r>
    </w:p>
    <w:p w:rsidR="00150DFF" w:rsidRPr="00E84D06" w:rsidRDefault="00150DFF" w:rsidP="00150DFF">
      <w:pPr>
        <w:jc w:val="both"/>
      </w:pPr>
      <w:r w:rsidRPr="00E84D06">
        <w:t>1.3. Электронный документооборот (ЭДО) – процесс обмена электронными документами, подписанными ЭП, между Сторонами.</w:t>
      </w:r>
    </w:p>
    <w:p w:rsidR="00150DFF" w:rsidRPr="00E84D06" w:rsidRDefault="00150DFF" w:rsidP="00150DFF">
      <w:pPr>
        <w:jc w:val="both"/>
      </w:pPr>
      <w:r w:rsidRPr="00E84D06">
        <w:t>1.4. 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w:t>
      </w:r>
    </w:p>
    <w:p w:rsidR="00150DFF" w:rsidRPr="00E84D06" w:rsidRDefault="00150DFF" w:rsidP="00150DFF">
      <w:pPr>
        <w:jc w:val="both"/>
      </w:pPr>
      <w:r w:rsidRPr="00E84D06">
        <w:t xml:space="preserve">1.5. Направляющая Сторона – </w:t>
      </w:r>
      <w:r>
        <w:t>АРЕНДОДАТЕЛЬ</w:t>
      </w:r>
      <w:r w:rsidRPr="00E84D06">
        <w:t xml:space="preserve"> или </w:t>
      </w:r>
      <w:r>
        <w:t>АРЕНДАТОР</w:t>
      </w:r>
      <w:r w:rsidRPr="00E84D06">
        <w:t>, направляющая документ в электронном виде по телекоммуникационным каналам связи другой Стороне.</w:t>
      </w:r>
    </w:p>
    <w:p w:rsidR="00150DFF" w:rsidRPr="00E84D06" w:rsidRDefault="00150DFF" w:rsidP="00150DFF">
      <w:pPr>
        <w:jc w:val="both"/>
      </w:pPr>
      <w:r w:rsidRPr="00E84D06">
        <w:t xml:space="preserve">1.6. Получающая Сторона – </w:t>
      </w:r>
      <w:r>
        <w:t>АРЕНДОДАТЕЛЬ</w:t>
      </w:r>
      <w:r w:rsidRPr="00E84D06">
        <w:t xml:space="preserve"> или </w:t>
      </w:r>
      <w:r>
        <w:t>АРЕНДАТОР</w:t>
      </w:r>
      <w:r w:rsidRPr="00E84D06">
        <w:t>, получающая от Направляющей Стороны документ в электронном виде по телекоммуникационным каналам связи.</w:t>
      </w:r>
    </w:p>
    <w:p w:rsidR="00150DFF" w:rsidRPr="00E84D06" w:rsidRDefault="00150DFF" w:rsidP="00150DFF">
      <w:pPr>
        <w:jc w:val="both"/>
      </w:pPr>
      <w:r w:rsidRPr="00E84D06">
        <w:t>1.7. Документ – общее название документов, которыми обмениваются Стороны Соглашения.</w:t>
      </w:r>
    </w:p>
    <w:p w:rsidR="00150DFF" w:rsidRDefault="00150DFF" w:rsidP="00150DFF">
      <w:r w:rsidRPr="00E84D06">
        <w:t>1.8. Прямой обмен – обмен электронными документами между хозяйствующими субъектами без участия Оператора.</w:t>
      </w:r>
    </w:p>
    <w:p w:rsidR="00150DFF" w:rsidRDefault="00150DFF" w:rsidP="00150DFF">
      <w:pPr>
        <w:jc w:val="both"/>
      </w:pPr>
      <w:r>
        <w:t>1.9. Стороны согласовали, что обмен электронными документами осуществляется в системе «</w:t>
      </w:r>
      <w:proofErr w:type="spellStart"/>
      <w:r>
        <w:t>Диадок</w:t>
      </w:r>
      <w:proofErr w:type="spellEnd"/>
      <w:r>
        <w:t xml:space="preserve">». </w:t>
      </w:r>
    </w:p>
    <w:p w:rsidR="00150DFF" w:rsidRPr="00E84D06" w:rsidRDefault="00150DFF" w:rsidP="00150DFF">
      <w:pPr>
        <w:jc w:val="both"/>
      </w:pPr>
      <w:proofErr w:type="spellStart"/>
      <w:r>
        <w:t>Диадок</w:t>
      </w:r>
      <w:proofErr w:type="spellEnd"/>
      <w:r>
        <w:t xml:space="preserve"> – корпоративная информационная система электронного документооборота, в которой осуществляется обмен информацией в электронной форме между участниками информационного взаимодействия. Правила работы в </w:t>
      </w:r>
      <w:proofErr w:type="spellStart"/>
      <w:r>
        <w:t>Диадоке</w:t>
      </w:r>
      <w:proofErr w:type="spellEnd"/>
      <w:r>
        <w:t xml:space="preserve"> установлены оператором Системы ЭДО.</w:t>
      </w:r>
    </w:p>
    <w:p w:rsidR="00150DFF" w:rsidRPr="00E84D06" w:rsidRDefault="00150DFF" w:rsidP="00150DFF"/>
    <w:p w:rsidR="00150DFF" w:rsidRPr="00015313" w:rsidRDefault="00150DFF" w:rsidP="00150DFF">
      <w:pPr>
        <w:jc w:val="center"/>
        <w:rPr>
          <w:b/>
        </w:rPr>
      </w:pPr>
      <w:r w:rsidRPr="00015313">
        <w:rPr>
          <w:b/>
        </w:rPr>
        <w:t>2. ПРЕДМЕТ СОГЛАШЕНИЯ</w:t>
      </w:r>
    </w:p>
    <w:p w:rsidR="00150DFF" w:rsidRPr="007466CF" w:rsidRDefault="00150DFF" w:rsidP="00150DFF">
      <w:pPr>
        <w:jc w:val="both"/>
      </w:pPr>
      <w:r w:rsidRPr="00E84D06">
        <w:t xml:space="preserve">2.1. </w:t>
      </w:r>
      <w:r w:rsidRPr="007466CF">
        <w:t>Соглашением Стороны устанавливают порядок ЭДО во исполнение своих обязательств по Договору;</w:t>
      </w:r>
    </w:p>
    <w:p w:rsidR="00150DFF" w:rsidRPr="00E84D06" w:rsidRDefault="00150DFF" w:rsidP="00150DFF">
      <w:pPr>
        <w:jc w:val="both"/>
      </w:pPr>
      <w:r w:rsidRPr="00E84D06">
        <w:t>2.2. Электронные документы, которыми обмениваются Стороны Соглашения, могут быть подписаны Квалифицированной ЭП</w:t>
      </w:r>
      <w:r>
        <w:t>.</w:t>
      </w:r>
    </w:p>
    <w:p w:rsidR="00150DFF" w:rsidRDefault="00150DFF" w:rsidP="00150DFF">
      <w:pPr>
        <w:jc w:val="both"/>
      </w:pPr>
      <w:r w:rsidRPr="00E84D06">
        <w:t xml:space="preserve">2.3. </w:t>
      </w:r>
      <w:r w:rsidRPr="007466CF">
        <w:t>Стороны согласились принимать к сведению и исполнению следующие электронные документы:</w:t>
      </w:r>
    </w:p>
    <w:p w:rsidR="00150DFF" w:rsidRDefault="00150DFF" w:rsidP="00150DFF">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150DFF" w:rsidRPr="00E84D06" w:rsidTr="00150DFF">
        <w:tc>
          <w:tcPr>
            <w:tcW w:w="2832" w:type="dxa"/>
          </w:tcPr>
          <w:p w:rsidR="00150DFF" w:rsidRPr="00E84D06" w:rsidRDefault="00150DFF" w:rsidP="00150DFF">
            <w:pPr>
              <w:jc w:val="center"/>
              <w:rPr>
                <w:b/>
              </w:rPr>
            </w:pPr>
            <w:r w:rsidRPr="00E84D06">
              <w:rPr>
                <w:b/>
              </w:rPr>
              <w:t>Наименование электронного документа</w:t>
            </w:r>
          </w:p>
        </w:tc>
        <w:tc>
          <w:tcPr>
            <w:tcW w:w="2832" w:type="dxa"/>
          </w:tcPr>
          <w:p w:rsidR="00150DFF" w:rsidRPr="00E84D06" w:rsidRDefault="00150DFF" w:rsidP="00150DFF">
            <w:pPr>
              <w:jc w:val="center"/>
              <w:rPr>
                <w:b/>
              </w:rPr>
            </w:pPr>
            <w:r w:rsidRPr="00E84D06">
              <w:rPr>
                <w:b/>
              </w:rPr>
              <w:t>Формат электронного документа</w:t>
            </w:r>
          </w:p>
        </w:tc>
        <w:tc>
          <w:tcPr>
            <w:tcW w:w="2832" w:type="dxa"/>
          </w:tcPr>
          <w:p w:rsidR="00150DFF" w:rsidRPr="00E84D06" w:rsidRDefault="00150DFF" w:rsidP="00150DFF">
            <w:pPr>
              <w:jc w:val="center"/>
              <w:rPr>
                <w:b/>
              </w:rPr>
            </w:pPr>
            <w:r w:rsidRPr="00E84D06">
              <w:rPr>
                <w:b/>
              </w:rPr>
              <w:t>Равнозначный документ на бумажном носителе</w:t>
            </w:r>
          </w:p>
        </w:tc>
      </w:tr>
      <w:tr w:rsidR="00150DFF" w:rsidRPr="00E84D06" w:rsidTr="00150DFF">
        <w:tc>
          <w:tcPr>
            <w:tcW w:w="2832" w:type="dxa"/>
          </w:tcPr>
          <w:p w:rsidR="00150DFF" w:rsidRPr="006E6AE4" w:rsidRDefault="00150DFF" w:rsidP="00150DFF">
            <w:r w:rsidRPr="006E6AE4">
              <w:lastRenderedPageBreak/>
              <w:t>Универсальный передаточный документ</w:t>
            </w:r>
          </w:p>
        </w:tc>
        <w:tc>
          <w:tcPr>
            <w:tcW w:w="2832" w:type="dxa"/>
          </w:tcPr>
          <w:p w:rsidR="00150DFF" w:rsidRPr="006E6AE4" w:rsidRDefault="00150DFF" w:rsidP="00150DFF">
            <w:pPr>
              <w:jc w:val="both"/>
            </w:pPr>
            <w:r w:rsidRPr="008D29D9">
              <w:rPr>
                <w:color w:val="0070C0"/>
                <w:lang w:val="en-US"/>
              </w:rPr>
              <w:t>XML</w:t>
            </w:r>
            <w:r w:rsidRPr="008D29D9">
              <w:rPr>
                <w:color w:val="0070C0"/>
              </w:rPr>
              <w:t>, утв. Приказом ФНС России от 19.12.2023 №ЕД-7-26/970@»</w:t>
            </w:r>
          </w:p>
        </w:tc>
        <w:tc>
          <w:tcPr>
            <w:tcW w:w="2832" w:type="dxa"/>
          </w:tcPr>
          <w:p w:rsidR="00150DFF" w:rsidRPr="006E6AE4" w:rsidRDefault="00150DFF" w:rsidP="00150DFF">
            <w:r w:rsidRPr="006E6AE4">
              <w:t>УПД</w:t>
            </w:r>
          </w:p>
        </w:tc>
      </w:tr>
      <w:tr w:rsidR="00150DFF" w:rsidRPr="00E84D06" w:rsidTr="00150DFF">
        <w:tc>
          <w:tcPr>
            <w:tcW w:w="2832" w:type="dxa"/>
          </w:tcPr>
          <w:p w:rsidR="00150DFF" w:rsidRPr="006E6AE4" w:rsidRDefault="00150DFF" w:rsidP="00150DFF">
            <w:r w:rsidRPr="006E6AE4">
              <w:t>Акт выполненных работ (оказанных услуг)</w:t>
            </w:r>
          </w:p>
        </w:tc>
        <w:tc>
          <w:tcPr>
            <w:tcW w:w="2832" w:type="dxa"/>
          </w:tcPr>
          <w:p w:rsidR="00150DFF" w:rsidRPr="006E6AE4" w:rsidRDefault="00150DFF" w:rsidP="00150DFF">
            <w:pPr>
              <w:jc w:val="both"/>
              <w:rPr>
                <w:lang w:val="en-US"/>
              </w:rPr>
            </w:pPr>
            <w:r w:rsidRPr="006E6AE4">
              <w:rPr>
                <w:lang w:val="en-US"/>
              </w:rPr>
              <w:t xml:space="preserve">XML </w:t>
            </w:r>
          </w:p>
        </w:tc>
        <w:tc>
          <w:tcPr>
            <w:tcW w:w="2832" w:type="dxa"/>
          </w:tcPr>
          <w:p w:rsidR="00150DFF" w:rsidRPr="006E6AE4" w:rsidRDefault="00150DFF" w:rsidP="00150DFF">
            <w:r w:rsidRPr="006E6AE4">
              <w:t>Акт выполненных работ (оказанных услуг)</w:t>
            </w:r>
          </w:p>
        </w:tc>
      </w:tr>
      <w:tr w:rsidR="00150DFF" w:rsidRPr="00E84D06" w:rsidTr="00150DFF">
        <w:tc>
          <w:tcPr>
            <w:tcW w:w="2832" w:type="dxa"/>
          </w:tcPr>
          <w:p w:rsidR="00150DFF" w:rsidRPr="006E6AE4" w:rsidRDefault="00150DFF" w:rsidP="00150DFF">
            <w:r w:rsidRPr="006E6AE4">
              <w:t>Реестр оказанных услуг</w:t>
            </w:r>
          </w:p>
        </w:tc>
        <w:tc>
          <w:tcPr>
            <w:tcW w:w="2832" w:type="dxa"/>
          </w:tcPr>
          <w:p w:rsidR="00150DFF" w:rsidRPr="006E6AE4" w:rsidRDefault="00150DFF" w:rsidP="00150DFF">
            <w:pPr>
              <w:jc w:val="both"/>
              <w:rPr>
                <w:lang w:val="en-US"/>
              </w:rPr>
            </w:pPr>
            <w:r w:rsidRPr="001E3DD7">
              <w:rPr>
                <w:lang w:val="en-US"/>
              </w:rPr>
              <w:t>Excel</w:t>
            </w:r>
          </w:p>
        </w:tc>
        <w:tc>
          <w:tcPr>
            <w:tcW w:w="2832" w:type="dxa"/>
          </w:tcPr>
          <w:p w:rsidR="00150DFF" w:rsidRPr="006E6AE4" w:rsidRDefault="00150DFF" w:rsidP="00150DFF">
            <w:r w:rsidRPr="006E6AE4">
              <w:t>Реестр оказанных услуг</w:t>
            </w:r>
          </w:p>
        </w:tc>
      </w:tr>
      <w:tr w:rsidR="00150DFF" w:rsidRPr="00E84D06" w:rsidTr="00150DFF">
        <w:tc>
          <w:tcPr>
            <w:tcW w:w="2832" w:type="dxa"/>
          </w:tcPr>
          <w:p w:rsidR="00150DFF" w:rsidRPr="006E6AE4" w:rsidDel="00573CDC" w:rsidRDefault="00150DFF" w:rsidP="00150DFF">
            <w:pPr>
              <w:jc w:val="both"/>
            </w:pPr>
            <w:r w:rsidRPr="006E6AE4">
              <w:t>Акт сверки расчетов</w:t>
            </w:r>
          </w:p>
        </w:tc>
        <w:tc>
          <w:tcPr>
            <w:tcW w:w="2832" w:type="dxa"/>
          </w:tcPr>
          <w:p w:rsidR="00150DFF" w:rsidRPr="006E6AE4" w:rsidRDefault="00150DFF" w:rsidP="00150DFF">
            <w:pPr>
              <w:jc w:val="both"/>
              <w:rPr>
                <w:lang w:val="en-US"/>
              </w:rPr>
            </w:pPr>
            <w:r w:rsidRPr="001E3DD7">
              <w:rPr>
                <w:lang w:val="en-US"/>
              </w:rPr>
              <w:t>Excel</w:t>
            </w:r>
          </w:p>
        </w:tc>
        <w:tc>
          <w:tcPr>
            <w:tcW w:w="2832" w:type="dxa"/>
          </w:tcPr>
          <w:p w:rsidR="00150DFF" w:rsidRPr="006E6AE4" w:rsidRDefault="00150DFF" w:rsidP="00150DFF">
            <w:pPr>
              <w:jc w:val="both"/>
            </w:pPr>
            <w:r w:rsidRPr="006E6AE4">
              <w:t>Акт сверки</w:t>
            </w:r>
          </w:p>
        </w:tc>
      </w:tr>
      <w:tr w:rsidR="00150DFF" w:rsidRPr="00E84D06" w:rsidTr="00150DFF">
        <w:tc>
          <w:tcPr>
            <w:tcW w:w="2832" w:type="dxa"/>
          </w:tcPr>
          <w:p w:rsidR="00150DFF" w:rsidRPr="006E6AE4" w:rsidDel="00573CDC" w:rsidRDefault="00150DFF" w:rsidP="00150DFF">
            <w:pPr>
              <w:jc w:val="both"/>
            </w:pPr>
            <w:r w:rsidRPr="006E6AE4">
              <w:t>Счет на оплату</w:t>
            </w:r>
          </w:p>
        </w:tc>
        <w:tc>
          <w:tcPr>
            <w:tcW w:w="2832" w:type="dxa"/>
          </w:tcPr>
          <w:p w:rsidR="00150DFF" w:rsidRPr="006E6AE4" w:rsidRDefault="00150DFF" w:rsidP="00150DFF">
            <w:pPr>
              <w:jc w:val="both"/>
              <w:rPr>
                <w:lang w:val="en-US"/>
              </w:rPr>
            </w:pPr>
            <w:r w:rsidRPr="006E6AE4">
              <w:rPr>
                <w:lang w:val="en-US"/>
              </w:rPr>
              <w:t>Excel</w:t>
            </w:r>
          </w:p>
        </w:tc>
        <w:tc>
          <w:tcPr>
            <w:tcW w:w="2832" w:type="dxa"/>
          </w:tcPr>
          <w:p w:rsidR="00150DFF" w:rsidRPr="006E6AE4" w:rsidRDefault="00150DFF" w:rsidP="00150DFF">
            <w:pPr>
              <w:jc w:val="both"/>
            </w:pPr>
            <w:r w:rsidRPr="006E6AE4">
              <w:t>Счет на оплату</w:t>
            </w:r>
          </w:p>
        </w:tc>
      </w:tr>
      <w:tr w:rsidR="00150DFF" w:rsidRPr="001E2813" w:rsidTr="00150DFF">
        <w:tc>
          <w:tcPr>
            <w:tcW w:w="2832" w:type="dxa"/>
          </w:tcPr>
          <w:p w:rsidR="00150DFF" w:rsidRPr="00417691" w:rsidRDefault="00150DFF" w:rsidP="00150DFF">
            <w:pPr>
              <w:jc w:val="both"/>
            </w:pPr>
            <w:r w:rsidRPr="00417691">
              <w:t>Счет-фактура</w:t>
            </w:r>
          </w:p>
        </w:tc>
        <w:tc>
          <w:tcPr>
            <w:tcW w:w="2832" w:type="dxa"/>
          </w:tcPr>
          <w:p w:rsidR="00150DFF" w:rsidRPr="00417691" w:rsidRDefault="00150DFF" w:rsidP="00150DFF">
            <w:pPr>
              <w:jc w:val="both"/>
              <w:rPr>
                <w:lang w:val="en-US"/>
              </w:rPr>
            </w:pPr>
            <w:r w:rsidRPr="00417691">
              <w:rPr>
                <w:lang w:val="en-US"/>
              </w:rPr>
              <w:t>XML</w:t>
            </w:r>
          </w:p>
        </w:tc>
        <w:tc>
          <w:tcPr>
            <w:tcW w:w="2832" w:type="dxa"/>
          </w:tcPr>
          <w:p w:rsidR="00150DFF" w:rsidRPr="00417691" w:rsidRDefault="00150DFF" w:rsidP="00150DFF">
            <w:pPr>
              <w:jc w:val="both"/>
            </w:pPr>
            <w:r w:rsidRPr="00417691">
              <w:t>Счет-фактура</w:t>
            </w:r>
          </w:p>
        </w:tc>
      </w:tr>
    </w:tbl>
    <w:p w:rsidR="00150DFF" w:rsidRDefault="00150DFF" w:rsidP="00150DFF">
      <w:pPr>
        <w:jc w:val="both"/>
      </w:pPr>
    </w:p>
    <w:p w:rsidR="00150DFF" w:rsidRPr="00E84D06" w:rsidRDefault="00150DFF" w:rsidP="00150DFF">
      <w:pPr>
        <w:jc w:val="both"/>
      </w:pPr>
      <w:r w:rsidRPr="00E84D06">
        <w:t>2.4. Электронный документооборот Стороны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r w:rsidRPr="00237766">
        <w:t xml:space="preserve"> </w:t>
      </w:r>
      <w:r w:rsidRPr="007466CF">
        <w:t xml:space="preserve">Приказ Минфина России от 05.02.2021 </w:t>
      </w:r>
      <w:r>
        <w:t>№</w:t>
      </w:r>
      <w:r w:rsidRPr="007466CF">
        <w:t xml:space="preserve"> 14н</w:t>
      </w:r>
      <w:r>
        <w:t xml:space="preserve"> </w:t>
      </w:r>
      <w:r w:rsidRPr="00237766">
        <w:t>"</w:t>
      </w:r>
      <w:r w:rsidRPr="007466CF">
        <w:t>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r w:rsidRPr="00237766">
        <w:t>"</w:t>
      </w:r>
      <w:r w:rsidRPr="00E84D06">
        <w:t>.</w:t>
      </w:r>
    </w:p>
    <w:p w:rsidR="00150DFF" w:rsidRPr="00E84D06" w:rsidRDefault="00150DFF" w:rsidP="00150DFF">
      <w:pPr>
        <w:jc w:val="both"/>
        <w:outlineLvl w:val="0"/>
      </w:pPr>
      <w:r w:rsidRPr="00E84D06">
        <w:t xml:space="preserve">2.5. Стороны для организации ЭДО используют квалифицированную электронную подпись, что предполагает получение </w:t>
      </w:r>
      <w:r>
        <w:t>АРЕНДОДАТЕЛЕМ</w:t>
      </w:r>
      <w:r w:rsidRPr="00E84D06">
        <w:t xml:space="preserve"> и </w:t>
      </w:r>
      <w:r>
        <w:t>АРЕНДАТОРОМ</w:t>
      </w:r>
      <w:r w:rsidRPr="00E84D06">
        <w:t xml:space="preserve"> сертификатов ключа проверки электронной подписи в аккредитованном удостоверяющем центре в соответствии с нормами Закона № 63-ФЗ (далее – "УЦ");</w:t>
      </w:r>
    </w:p>
    <w:p w:rsidR="00150DFF" w:rsidRPr="00E84D06" w:rsidRDefault="00150DFF" w:rsidP="00150DFF">
      <w:pPr>
        <w:jc w:val="both"/>
        <w:outlineLvl w:val="0"/>
      </w:pPr>
      <w:r w:rsidRPr="00E84D06">
        <w:t>2.6. Стороны обязаны информировать друг друга о невозможности обмена документами в электронном виде, подписанными квалифицированной ЭП, в случае технического сбоя внутренних систем Стороны. В этом случае в период действия такого сбоя Стороны производят обмен документами на бумажном носителе с подпис</w:t>
      </w:r>
      <w:r>
        <w:t>анием собственноручной подписью</w:t>
      </w:r>
      <w:r w:rsidRPr="00E84D06">
        <w:t>.</w:t>
      </w:r>
    </w:p>
    <w:p w:rsidR="00150DFF" w:rsidRPr="00E84D06" w:rsidRDefault="00150DFF" w:rsidP="00150DFF">
      <w:pPr>
        <w:jc w:val="both"/>
        <w:outlineLvl w:val="0"/>
      </w:pPr>
      <w:r w:rsidRPr="00E84D06">
        <w:t>2.7. При осуществлении обмена электронными документами Стороны используют форматы документов, которые утверждены приказами ФНС России. Если форматы документов не утверждены, то Стороны используют согласованные между собой</w:t>
      </w:r>
      <w:r w:rsidRPr="00E84D06">
        <w:rPr>
          <w:i/>
        </w:rPr>
        <w:t xml:space="preserve"> </w:t>
      </w:r>
      <w:r w:rsidRPr="00E84D06">
        <w:t>форматы.</w:t>
      </w:r>
    </w:p>
    <w:p w:rsidR="00150DFF" w:rsidRPr="00E84D06" w:rsidRDefault="00150DFF" w:rsidP="00150DFF"/>
    <w:p w:rsidR="00150DFF" w:rsidRPr="008E3EB7" w:rsidRDefault="00150DFF" w:rsidP="00150DFF">
      <w:pPr>
        <w:jc w:val="center"/>
        <w:rPr>
          <w:b/>
        </w:rPr>
      </w:pPr>
      <w:r w:rsidRPr="008E3EB7">
        <w:rPr>
          <w:b/>
        </w:rPr>
        <w:t>3. ПРИЗНАНИЕ ЭЛЕКТРОННЫХ ДОКУМЕНТОВ РАВНОЗНАЧНЫМИ ДОКУМЕНТАМ НА БУМАЖНОМ НОСИТЕЛЕ</w:t>
      </w:r>
    </w:p>
    <w:p w:rsidR="00150DFF" w:rsidRPr="00E84D06" w:rsidRDefault="00150DFF" w:rsidP="00150DFF">
      <w:pPr>
        <w:jc w:val="both"/>
        <w:outlineLvl w:val="0"/>
      </w:pPr>
      <w:r w:rsidRPr="00E84D06">
        <w:t xml:space="preserve">3.1. Электронный документ, подписанный КЭП,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rsidR="00150DFF" w:rsidRPr="00E84D06" w:rsidRDefault="00150DFF" w:rsidP="00150DFF">
      <w:pPr>
        <w:jc w:val="both"/>
      </w:pPr>
      <w:r w:rsidRPr="00E84D06">
        <w:t xml:space="preserve">3.2. 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 Доказательством подписания электронного документа </w:t>
      </w:r>
      <w:r>
        <w:t>АРЕНДАТОРОМ</w:t>
      </w:r>
      <w:r w:rsidRPr="00E84D06">
        <w:t xml:space="preserve"> может являться в том числе ее ЭП с идентификатором подписанного документа, т.е. без повторного приложения самого документа, подписанного </w:t>
      </w:r>
      <w:r>
        <w:t>АРЕНДОДАТЕЛЕМ</w:t>
      </w:r>
      <w:r w:rsidRPr="00E84D06">
        <w:t xml:space="preserve">. </w:t>
      </w:r>
    </w:p>
    <w:p w:rsidR="00150DFF" w:rsidRPr="00E84D06" w:rsidRDefault="00150DFF" w:rsidP="00150DFF">
      <w:pPr>
        <w:jc w:val="both"/>
      </w:pPr>
      <w:r w:rsidRPr="00E84D06">
        <w:t>3.3. Каждая из Сторон несет ответственность за обеспечение конфиденциальности ключей КЭП, недопущение использования принадлежащих ей ключей без ее согласия. Если в сертификате КЭП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rsidR="00150DFF" w:rsidRPr="00E84D06" w:rsidRDefault="00150DFF" w:rsidP="00150DFF">
      <w:pPr>
        <w:jc w:val="both"/>
      </w:pPr>
      <w:r w:rsidRPr="00E84D06">
        <w:t>3.4. Организация ЭДО между Сторонами не отменяет использование иных способов изготовления и обмена документами между Сторонами в рамках обязательств, не регулируемых данным Соглашением.</w:t>
      </w:r>
    </w:p>
    <w:p w:rsidR="00150DFF" w:rsidRDefault="00150DFF" w:rsidP="00150DFF">
      <w:pPr>
        <w:jc w:val="center"/>
        <w:rPr>
          <w:b/>
        </w:rPr>
      </w:pPr>
    </w:p>
    <w:p w:rsidR="00150DFF" w:rsidRPr="008E3EB7" w:rsidRDefault="00150DFF" w:rsidP="00150DFF">
      <w:pPr>
        <w:jc w:val="center"/>
        <w:rPr>
          <w:b/>
        </w:rPr>
      </w:pPr>
      <w:r w:rsidRPr="008E3EB7">
        <w:rPr>
          <w:b/>
        </w:rPr>
        <w:t>4. ВЗАИМОДЕЙСТВИЕ С УДОСТОВЕРЯЮЩИМ ЦЕНТРОМ И ОПЕРАТОРОМ</w:t>
      </w:r>
    </w:p>
    <w:p w:rsidR="00150DFF" w:rsidRPr="00E84D06" w:rsidRDefault="00150DFF" w:rsidP="00150DFF">
      <w:pPr>
        <w:jc w:val="both"/>
      </w:pPr>
      <w:r w:rsidRPr="00E84D06">
        <w:lastRenderedPageBreak/>
        <w:t xml:space="preserve">4.1. </w:t>
      </w:r>
      <w:r>
        <w:t xml:space="preserve">Стороны самостоятельно подключаются к </w:t>
      </w:r>
      <w:proofErr w:type="spellStart"/>
      <w:r>
        <w:t>Диадоку</w:t>
      </w:r>
      <w:proofErr w:type="spellEnd"/>
      <w:r>
        <w:t xml:space="preserve">, </w:t>
      </w:r>
      <w:r w:rsidRPr="00E84D06">
        <w:t xml:space="preserve">не позднее </w:t>
      </w:r>
      <w:r w:rsidRPr="007D770A">
        <w:t>15 дней</w:t>
      </w:r>
      <w:r w:rsidRPr="00E84D06">
        <w:t xml:space="preserve"> после подписания Соглашения </w:t>
      </w:r>
      <w:r>
        <w:t xml:space="preserve">и </w:t>
      </w:r>
      <w:r w:rsidRPr="00E84D06">
        <w:t>обязуются за свой счет получить сертификаты ЭП, которые можно будет использовать в течение всего срока действия данного Соглашения.</w:t>
      </w:r>
    </w:p>
    <w:p w:rsidR="00150DFF" w:rsidRPr="00E84D06" w:rsidRDefault="00150DFF" w:rsidP="00150DFF">
      <w:pPr>
        <w:jc w:val="both"/>
      </w:pPr>
      <w:r w:rsidRPr="00E84D06">
        <w:t xml:space="preserve">4.2. Условия использования средств ЭП, порядок проверки ЭП, правила обращения с ключами и сертификатами квалифицированной ЭП устанавливаются нормативными документами (регламентами) УЦ; по данным вопросам Стороны руководствуются нормативными документами УЦ. </w:t>
      </w:r>
    </w:p>
    <w:p w:rsidR="00150DFF" w:rsidRPr="00E84D06" w:rsidRDefault="00150DFF" w:rsidP="00150DFF">
      <w:pPr>
        <w:jc w:val="both"/>
      </w:pPr>
      <w:r w:rsidRPr="00E84D06">
        <w:t>4.3. До начала осуществления обмена электронными документами Стороны должны оформить и представить Оператору заявление об участии в ОЭД, а также получить у Оператора идентификатор участника обмена, реквизиты доступа и другие необходимые данные.</w:t>
      </w:r>
    </w:p>
    <w:p w:rsidR="00150DFF" w:rsidRPr="00E84D06" w:rsidRDefault="00150DFF" w:rsidP="00150DFF">
      <w:pPr>
        <w:jc w:val="both"/>
      </w:pPr>
      <w:r w:rsidRPr="00E84D06">
        <w:t xml:space="preserve">4.4. В случае изменения учетных данных, содержащихся в заявлении об участии в ОЭД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 </w:t>
      </w:r>
    </w:p>
    <w:p w:rsidR="00150DFF" w:rsidRPr="00E84D06" w:rsidRDefault="00150DFF" w:rsidP="00150DFF">
      <w:pPr>
        <w:jc w:val="both"/>
      </w:pPr>
    </w:p>
    <w:p w:rsidR="00150DFF" w:rsidRPr="008E3EB7" w:rsidRDefault="00150DFF" w:rsidP="00150DFF">
      <w:pPr>
        <w:jc w:val="center"/>
        <w:rPr>
          <w:b/>
        </w:rPr>
      </w:pPr>
      <w:r w:rsidRPr="008E3EB7">
        <w:rPr>
          <w:b/>
        </w:rPr>
        <w:t>5. ПОРЯДОК ВЫСТАВЛЕНИЯ И ПОЛУЧЕНИЯ СЧЕТОВ-ФАКТУР</w:t>
      </w:r>
      <w:r>
        <w:rPr>
          <w:b/>
        </w:rPr>
        <w:t>/УПД</w:t>
      </w:r>
      <w:r w:rsidRPr="008E3EB7">
        <w:rPr>
          <w:b/>
        </w:rPr>
        <w:t xml:space="preserve"> В ЭЛЕКТРОННОМ ВИДЕ ПО ТЕЛЕКОММУНИКАЦИОННЫМ КАНАЛАМ СВЯЗИ С ИСПОЛЬЗОВАНИЕМ КВАЛИФИЦИРОВАННОЙ ЭП (ЭЦП)</w:t>
      </w:r>
    </w:p>
    <w:p w:rsidR="00150DFF" w:rsidRPr="00E84D06" w:rsidRDefault="00150DFF" w:rsidP="00150DFF">
      <w:pPr>
        <w:jc w:val="both"/>
      </w:pPr>
      <w:r w:rsidRPr="00E84D06">
        <w:t>5.1. При выставлении и получении счетов-фактур</w:t>
      </w:r>
      <w:r>
        <w:t>/УПД</w:t>
      </w:r>
      <w:r w:rsidRPr="00E84D06">
        <w:t xml:space="preserve"> Стороны руководствуются порядком, закрепленным в </w:t>
      </w:r>
      <w:r w:rsidRPr="007466CF">
        <w:t>приказе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rsidR="00150DFF" w:rsidRPr="00E84D06" w:rsidRDefault="00150DFF" w:rsidP="00150DFF">
      <w:pPr>
        <w:jc w:val="both"/>
      </w:pPr>
    </w:p>
    <w:p w:rsidR="00150DFF" w:rsidRPr="008E3EB7" w:rsidRDefault="00150DFF" w:rsidP="00150DFF">
      <w:pPr>
        <w:jc w:val="center"/>
        <w:rPr>
          <w:b/>
        </w:rPr>
      </w:pPr>
      <w:r w:rsidRPr="008E3EB7">
        <w:rPr>
          <w:b/>
        </w:rPr>
        <w:t xml:space="preserve">6. ПОРЯДОК ВЫСТАВЛЕНИЯ, НАПРАВЛЕНИЯ И ОБМЕНА </w:t>
      </w:r>
      <w:r>
        <w:rPr>
          <w:b/>
        </w:rPr>
        <w:t>ДОКУМЕНТАМИ</w:t>
      </w:r>
      <w:r w:rsidRPr="008E3EB7">
        <w:rPr>
          <w:b/>
        </w:rPr>
        <w:t xml:space="preserve"> ЧЕРЕЗ ОПЕРАТОРА</w:t>
      </w:r>
    </w:p>
    <w:p w:rsidR="00150DFF" w:rsidRPr="00E84D06" w:rsidRDefault="00150DFF" w:rsidP="00150DFF">
      <w:pPr>
        <w:jc w:val="both"/>
      </w:pPr>
      <w:r w:rsidRPr="00E84D06">
        <w:t>6.1.</w:t>
      </w:r>
      <w:r w:rsidRPr="00E84D06">
        <w:tab/>
        <w:t>Направляющая Сторона формирует необходимый Документ в электронном виде в системе ПО, подписывает его КЭП, упаковывает в транспортный контейнер и отправляет через Оператора Получающей Стороне.</w:t>
      </w:r>
    </w:p>
    <w:p w:rsidR="00150DFF" w:rsidRPr="00E84D06" w:rsidRDefault="00150DFF" w:rsidP="00150DFF">
      <w:pPr>
        <w:jc w:val="both"/>
      </w:pPr>
      <w:r w:rsidRPr="00E84D06">
        <w:t xml:space="preserve">6.2. Оператор проверяет адрес и структуру транспортного контейнера и, при отсутствии недостатков, осуществляет его доставку Получающей Стороне. При этом Оператор фиксирует дату и время получения Документа, формирует Подтверждение даты получения (ПДП) и отправляет его Направляющей Стороне. </w:t>
      </w:r>
    </w:p>
    <w:p w:rsidR="00150DFF" w:rsidRPr="00E84D06" w:rsidRDefault="00150DFF" w:rsidP="00150DFF">
      <w:pPr>
        <w:jc w:val="both"/>
      </w:pPr>
      <w:r w:rsidRPr="00E84D06">
        <w:t>6.</w:t>
      </w:r>
      <w:r>
        <w:t>3</w:t>
      </w:r>
      <w:r w:rsidRPr="00E84D06">
        <w:t>. При обнаружении ошибок в полученном контейнере Оператор формирует сообщение об ошибке и отправляет его Направляющей Стороне.</w:t>
      </w:r>
    </w:p>
    <w:p w:rsidR="00150DFF" w:rsidRPr="00E84D06" w:rsidRDefault="00150DFF" w:rsidP="00150DFF">
      <w:pPr>
        <w:jc w:val="both"/>
      </w:pPr>
      <w:r w:rsidRPr="00E84D06">
        <w:t>6.</w:t>
      </w:r>
      <w:r>
        <w:t>4</w:t>
      </w:r>
      <w:r w:rsidRPr="00E84D06">
        <w:t>. Получающая Сторона, ознакомившись с Документом, может не позднее одного рабочего дня совершить одно из следующих действий:</w:t>
      </w:r>
    </w:p>
    <w:p w:rsidR="00150DFF" w:rsidRPr="00E84D06" w:rsidRDefault="00150DFF" w:rsidP="00150DFF">
      <w:pPr>
        <w:jc w:val="both"/>
      </w:pPr>
      <w:r w:rsidRPr="00E84D06">
        <w:t>6.</w:t>
      </w:r>
      <w:r>
        <w:t>4</w:t>
      </w:r>
      <w:r w:rsidRPr="00E84D06">
        <w:t>.1. Сформировать ответный Документ, подписать его КЭП и отправить Направляющей Стороне через Оператора – в том случае, если Получающая Сторона согласна с содержанием Документа.</w:t>
      </w:r>
    </w:p>
    <w:p w:rsidR="00150DFF" w:rsidRPr="00E84D06" w:rsidRDefault="00150DFF" w:rsidP="00150DFF">
      <w:pPr>
        <w:jc w:val="both"/>
      </w:pPr>
      <w:r w:rsidRPr="00E84D06">
        <w:t>6.</w:t>
      </w:r>
      <w:r>
        <w:t>4</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150DFF" w:rsidRPr="00E84D06" w:rsidRDefault="00150DFF" w:rsidP="00150DFF">
      <w:pPr>
        <w:jc w:val="both"/>
      </w:pPr>
      <w:r w:rsidRPr="00E84D06">
        <w:t>6.</w:t>
      </w:r>
      <w:r>
        <w:t>5</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6.1. Соглашения. </w:t>
      </w:r>
    </w:p>
    <w:p w:rsidR="00150DFF" w:rsidRPr="00E84D06" w:rsidRDefault="00150DFF" w:rsidP="00150DFF">
      <w:pPr>
        <w:jc w:val="both"/>
      </w:pPr>
    </w:p>
    <w:p w:rsidR="00150DFF" w:rsidRPr="008E3EB7" w:rsidRDefault="00150DFF" w:rsidP="00150DFF">
      <w:pPr>
        <w:jc w:val="center"/>
        <w:rPr>
          <w:b/>
        </w:rPr>
      </w:pPr>
      <w:r w:rsidRPr="008E3EB7">
        <w:rPr>
          <w:b/>
        </w:rPr>
        <w:t xml:space="preserve">7. ПОРЯДОК ПРЯМОГО ОБМЕНА НЕФОРМАЛИЗОВАННЫМИ ДОКУМЕНТАМИ </w:t>
      </w:r>
    </w:p>
    <w:p w:rsidR="00150DFF" w:rsidRPr="00E84D06" w:rsidRDefault="00150DFF" w:rsidP="00150DFF">
      <w:pPr>
        <w:jc w:val="both"/>
      </w:pPr>
      <w:r w:rsidRPr="00E84D06">
        <w:t xml:space="preserve">7.1. Направляющая Сторона формирует необходимый Документ в электронном виде в системе ПО, подписывает его КЭП направляет файл с документом в электронном виде в адрес Получающей Стороны. </w:t>
      </w:r>
    </w:p>
    <w:p w:rsidR="00150DFF" w:rsidRPr="00E84D06" w:rsidRDefault="00150DFF" w:rsidP="00150DFF">
      <w:pPr>
        <w:jc w:val="both"/>
      </w:pPr>
      <w:r w:rsidRPr="00E84D06">
        <w:t>7.</w:t>
      </w:r>
      <w:r>
        <w:t>2</w:t>
      </w:r>
      <w:r w:rsidRPr="00E84D06">
        <w:t>. Получающая Сторона, ознакомившись с документом, может совершить одно из следующих действий:</w:t>
      </w:r>
    </w:p>
    <w:p w:rsidR="00150DFF" w:rsidRPr="00E84D06" w:rsidRDefault="00150DFF" w:rsidP="00150DFF">
      <w:pPr>
        <w:jc w:val="both"/>
      </w:pPr>
      <w:r w:rsidRPr="00E84D06">
        <w:t>7.</w:t>
      </w:r>
      <w:r>
        <w:t>2</w:t>
      </w:r>
      <w:r w:rsidRPr="00E84D06">
        <w:t>.1. Подписать Документ КЭП и отправить Направляющей стороне – в том случае, если Получающая Сторона согласна с содержанием Документа.</w:t>
      </w:r>
    </w:p>
    <w:p w:rsidR="00150DFF" w:rsidRPr="00E84D06" w:rsidRDefault="00150DFF" w:rsidP="00150DFF">
      <w:pPr>
        <w:jc w:val="both"/>
      </w:pPr>
      <w:r w:rsidRPr="00E84D06">
        <w:lastRenderedPageBreak/>
        <w:t>7.</w:t>
      </w:r>
      <w:r>
        <w:t>2</w:t>
      </w:r>
      <w:r w:rsidRPr="00E84D06">
        <w:t>.2. При несогласии с содержанием Документа – сформировать Уведомление об уточнении (УОУ), указав причину несогласия, подписать его КЭП и отправить Направляющей Стороне через Оператора.</w:t>
      </w:r>
    </w:p>
    <w:p w:rsidR="00150DFF" w:rsidRPr="00E84D06" w:rsidRDefault="00150DFF" w:rsidP="00150DFF">
      <w:pPr>
        <w:jc w:val="both"/>
      </w:pPr>
      <w:r w:rsidRPr="00E84D06">
        <w:t>7.</w:t>
      </w:r>
      <w:r>
        <w:t>3</w:t>
      </w:r>
      <w:r w:rsidRPr="00E84D06">
        <w:t xml:space="preserve">. При необходимости Направляющая сторона не позднее </w:t>
      </w:r>
      <w:r>
        <w:t>5 (пяти)</w:t>
      </w:r>
      <w:r w:rsidRPr="00E84D06">
        <w:t xml:space="preserve"> рабочих дней вносит исправления в данные и повторяет действия, установленные п. 7.1. Соглашения. </w:t>
      </w:r>
    </w:p>
    <w:p w:rsidR="00150DFF" w:rsidRPr="00E84D06" w:rsidRDefault="00150DFF" w:rsidP="00150DFF"/>
    <w:p w:rsidR="00150DFF" w:rsidRPr="008E3EB7" w:rsidRDefault="00150DFF" w:rsidP="00150DFF">
      <w:pPr>
        <w:jc w:val="center"/>
        <w:rPr>
          <w:b/>
        </w:rPr>
      </w:pPr>
      <w:r w:rsidRPr="008E3EB7">
        <w:rPr>
          <w:b/>
        </w:rPr>
        <w:t>8. ПРОЧИЕ УСЛОВИЯ</w:t>
      </w:r>
    </w:p>
    <w:p w:rsidR="00150DFF" w:rsidRPr="00E84D06" w:rsidRDefault="00150DFF" w:rsidP="00150DFF">
      <w:pPr>
        <w:jc w:val="both"/>
      </w:pPr>
      <w:r w:rsidRPr="00E84D06">
        <w:t xml:space="preserve">8.1. В случае несоответствия государственного календаря рабочего времени </w:t>
      </w:r>
      <w:r>
        <w:t>АРЕНДАТОРА</w:t>
      </w:r>
      <w:r w:rsidRPr="00E84D06">
        <w:t xml:space="preserve"> (Получающей Стороны) с производственным календарем РФ </w:t>
      </w:r>
      <w:r>
        <w:t>АРЕНДАТОР</w:t>
      </w:r>
      <w:r w:rsidRPr="00E84D06">
        <w:t xml:space="preserve"> (Получающая Сторона) обязана направить извещение о получении Документа (счета-фактуры</w:t>
      </w:r>
      <w:r>
        <w:t>/УПД</w:t>
      </w:r>
      <w:r w:rsidRPr="00E84D06">
        <w:t xml:space="preserve">) в электронном виде в первый рабочий день согласно государственному календарю рабочего времени </w:t>
      </w:r>
      <w:r>
        <w:t>АРЕНДАТОРА</w:t>
      </w:r>
      <w:r w:rsidRPr="00E84D06">
        <w:t xml:space="preserve"> (Получающей Стороны).</w:t>
      </w:r>
    </w:p>
    <w:p w:rsidR="00150DFF" w:rsidRPr="00E84D06" w:rsidRDefault="00150DFF" w:rsidP="00150DFF">
      <w:pPr>
        <w:jc w:val="both"/>
      </w:pPr>
      <w:r w:rsidRPr="00E84D06">
        <w:t>8.2. В случае если Направляющая сторона не получила от Получающей стороны и/или Оператора Получающей стороны, а равно если Оператор Получающей стороны не получил от Получающей стороны, извещение о получении Документа (счета-фактуры</w:t>
      </w:r>
      <w:r>
        <w:t>/УПД</w:t>
      </w:r>
      <w:r w:rsidRPr="00E84D06">
        <w:t>) от Направляющей стороны и/или Оператора Направляющей стороны, и при условии отсутствия от Получающей Стороны уведомления согласно п. 2.</w:t>
      </w:r>
      <w:r>
        <w:t>6</w:t>
      </w:r>
      <w:r w:rsidRPr="00E84D06">
        <w:t>. Соглашения и невозможности для Направляющей Стороны получить от Получающей Стороны информацию о причинах отсутствия извещения, Направляющая Сторона оформляет соответствующий документ на бумажном носителе с подписанием собственноручной подписью, Стороны считают его оригиналом, при этом такая форма оригинала документа должна быть зафиксирована приказом руководителя Направляющей Стороны.</w:t>
      </w:r>
    </w:p>
    <w:p w:rsidR="00150DFF" w:rsidRPr="00E84D06" w:rsidRDefault="00150DFF" w:rsidP="00150DFF">
      <w:pPr>
        <w:jc w:val="both"/>
      </w:pPr>
      <w:r w:rsidRPr="00E84D06">
        <w:t>8.3. В случае невозможности и далее производить обмен документами в электронном виде (неполучение извещений о получении электронного документа, отсутствие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 при этом Соглашение считается расторгнутым, без оформления каких-либо Дополнительных соглашений.</w:t>
      </w:r>
    </w:p>
    <w:p w:rsidR="00150DFF" w:rsidRDefault="00150DFF" w:rsidP="00150DFF"/>
    <w:p w:rsidR="00150DFF" w:rsidRPr="008E3EB7" w:rsidRDefault="00150DFF" w:rsidP="00150DFF">
      <w:pPr>
        <w:jc w:val="center"/>
        <w:rPr>
          <w:b/>
        </w:rPr>
      </w:pPr>
      <w:r>
        <w:rPr>
          <w:b/>
        </w:rPr>
        <w:t>9</w:t>
      </w:r>
      <w:r w:rsidRPr="008E3EB7">
        <w:rPr>
          <w:b/>
        </w:rPr>
        <w:t>. РАЗРЕШЕНИЕ СПОРОВ</w:t>
      </w:r>
    </w:p>
    <w:p w:rsidR="00150DFF" w:rsidRPr="00E84D06" w:rsidRDefault="00150DFF" w:rsidP="00150DFF">
      <w:pPr>
        <w:jc w:val="both"/>
      </w:pPr>
      <w:r>
        <w:t>9</w:t>
      </w:r>
      <w:r w:rsidRPr="00E84D06">
        <w:t>.1. Квалифицированная ЭП, которой подписан документ, признается действительной до тех пор, пока решением суда не установлено иное.</w:t>
      </w:r>
    </w:p>
    <w:p w:rsidR="00150DFF" w:rsidRPr="00E84D06" w:rsidRDefault="00150DFF" w:rsidP="00150DFF">
      <w:pPr>
        <w:jc w:val="both"/>
      </w:pPr>
      <w:r>
        <w:t>9</w:t>
      </w:r>
      <w:r w:rsidRPr="00E84D06">
        <w:t>.2. При возникновении разногласий относительно подписания с помощью 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rsidR="00150DFF" w:rsidRPr="00E84D06" w:rsidRDefault="00150DFF" w:rsidP="00150DFF">
      <w:pPr>
        <w:jc w:val="both"/>
      </w:pPr>
      <w:r>
        <w:t>9</w:t>
      </w:r>
      <w:r w:rsidRPr="00E84D06">
        <w:t xml:space="preserve">.3. </w:t>
      </w:r>
      <w:r>
        <w:t>Порядок разрешения споров по Соглашению устанавливается в порядке, предусмотренном Договором.</w:t>
      </w:r>
    </w:p>
    <w:p w:rsidR="00150DFF" w:rsidRPr="00E84D06" w:rsidRDefault="00150DFF" w:rsidP="00150DFF"/>
    <w:p w:rsidR="00150DFF" w:rsidRPr="00E84D06" w:rsidRDefault="00150DFF" w:rsidP="00150DFF">
      <w:pPr>
        <w:jc w:val="both"/>
      </w:pPr>
    </w:p>
    <w:p w:rsidR="00150DFF" w:rsidRDefault="00150DFF" w:rsidP="00150DFF">
      <w:pPr>
        <w:jc w:val="center"/>
        <w:rPr>
          <w:b/>
        </w:rPr>
      </w:pPr>
      <w:r>
        <w:rPr>
          <w:b/>
        </w:rPr>
        <w:t>10</w:t>
      </w:r>
      <w:r w:rsidRPr="008E3EB7">
        <w:rPr>
          <w:b/>
        </w:rPr>
        <w:t xml:space="preserve">. ПОДПИСИ И РЕКВИЗИТЫ СТОРОН </w:t>
      </w:r>
    </w:p>
    <w:p w:rsidR="00150DFF" w:rsidRPr="00E84D06" w:rsidRDefault="00150DFF" w:rsidP="00150DFF"/>
    <w:tbl>
      <w:tblPr>
        <w:tblW w:w="9780" w:type="dxa"/>
        <w:tblInd w:w="-176" w:type="dxa"/>
        <w:tblLayout w:type="fixed"/>
        <w:tblLook w:val="04A0" w:firstRow="1" w:lastRow="0" w:firstColumn="1" w:lastColumn="0" w:noHBand="0" w:noVBand="1"/>
      </w:tblPr>
      <w:tblGrid>
        <w:gridCol w:w="5457"/>
        <w:gridCol w:w="4323"/>
      </w:tblGrid>
      <w:tr w:rsidR="00150DFF" w:rsidRPr="00EE742A" w:rsidTr="00150DFF">
        <w:tc>
          <w:tcPr>
            <w:tcW w:w="5457" w:type="dxa"/>
          </w:tcPr>
          <w:p w:rsidR="00150DFF" w:rsidRPr="00B351C3" w:rsidRDefault="00150DFF" w:rsidP="00150DFF">
            <w:pPr>
              <w:jc w:val="both"/>
              <w:rPr>
                <w:b/>
                <w:sz w:val="22"/>
                <w:szCs w:val="22"/>
                <w:highlight w:val="yellow"/>
              </w:rPr>
            </w:pPr>
            <w:r w:rsidRPr="00B351C3">
              <w:rPr>
                <w:b/>
                <w:sz w:val="22"/>
                <w:szCs w:val="22"/>
                <w:highlight w:val="yellow"/>
              </w:rPr>
              <w:t>АРЕНДОДАТЕЛЬ</w:t>
            </w:r>
          </w:p>
          <w:p w:rsidR="00150DFF" w:rsidRPr="00B351C3" w:rsidRDefault="00150DFF" w:rsidP="00150DFF">
            <w:pPr>
              <w:jc w:val="both"/>
              <w:rPr>
                <w:sz w:val="22"/>
                <w:szCs w:val="22"/>
                <w:highlight w:val="yellow"/>
              </w:rPr>
            </w:pPr>
            <w:r w:rsidRPr="00B351C3">
              <w:rPr>
                <w:rFonts w:eastAsia="Calibri"/>
                <w:sz w:val="22"/>
                <w:szCs w:val="22"/>
                <w:highlight w:val="yellow"/>
              </w:rPr>
              <w:t>_____________________</w:t>
            </w:r>
          </w:p>
          <w:p w:rsidR="00150DFF" w:rsidRPr="00B351C3" w:rsidRDefault="00150DFF" w:rsidP="00150DFF">
            <w:pPr>
              <w:jc w:val="both"/>
              <w:rPr>
                <w:rFonts w:eastAsia="Calibri"/>
                <w:sz w:val="22"/>
                <w:szCs w:val="22"/>
                <w:highlight w:val="yellow"/>
              </w:rPr>
            </w:pPr>
            <w:r w:rsidRPr="00B351C3">
              <w:rPr>
                <w:rFonts w:eastAsia="Calibri"/>
                <w:sz w:val="22"/>
                <w:szCs w:val="22"/>
                <w:highlight w:val="yellow"/>
              </w:rPr>
              <w:t>(</w:t>
            </w:r>
            <w:proofErr w:type="gramStart"/>
            <w:r w:rsidRPr="00B351C3">
              <w:rPr>
                <w:rFonts w:eastAsia="Calibri"/>
                <w:sz w:val="22"/>
                <w:szCs w:val="22"/>
                <w:highlight w:val="yellow"/>
              </w:rPr>
              <w:t>должность</w:t>
            </w:r>
            <w:proofErr w:type="gramEnd"/>
            <w:r w:rsidRPr="00B351C3">
              <w:rPr>
                <w:rFonts w:eastAsia="Calibri"/>
                <w:sz w:val="22"/>
                <w:szCs w:val="22"/>
                <w:highlight w:val="yellow"/>
              </w:rPr>
              <w:t xml:space="preserve">) </w:t>
            </w:r>
          </w:p>
          <w:p w:rsidR="00150DFF" w:rsidRPr="00B351C3" w:rsidRDefault="00150DFF" w:rsidP="00150DFF">
            <w:pPr>
              <w:jc w:val="both"/>
              <w:rPr>
                <w:rFonts w:eastAsia="Calibri"/>
                <w:sz w:val="22"/>
                <w:szCs w:val="22"/>
                <w:highlight w:val="yellow"/>
              </w:rPr>
            </w:pPr>
            <w:r w:rsidRPr="00B351C3">
              <w:rPr>
                <w:rFonts w:eastAsia="Calibri"/>
                <w:sz w:val="22"/>
                <w:szCs w:val="22"/>
                <w:highlight w:val="yellow"/>
              </w:rPr>
              <w:t>_____________________</w:t>
            </w:r>
          </w:p>
          <w:p w:rsidR="00150DFF" w:rsidRPr="00B351C3" w:rsidRDefault="00150DFF" w:rsidP="00150DFF">
            <w:pPr>
              <w:jc w:val="both"/>
              <w:rPr>
                <w:rFonts w:eastAsia="Calibri"/>
                <w:sz w:val="22"/>
                <w:szCs w:val="22"/>
                <w:highlight w:val="yellow"/>
              </w:rPr>
            </w:pPr>
            <w:r w:rsidRPr="00B351C3">
              <w:rPr>
                <w:rFonts w:eastAsia="Calibri"/>
                <w:sz w:val="22"/>
                <w:szCs w:val="22"/>
                <w:highlight w:val="yellow"/>
              </w:rPr>
              <w:t xml:space="preserve">(ФИО) </w:t>
            </w:r>
          </w:p>
          <w:p w:rsidR="00150DFF" w:rsidRPr="00B351C3" w:rsidRDefault="00150DFF" w:rsidP="00150DFF">
            <w:pPr>
              <w:shd w:val="clear" w:color="auto" w:fill="FFFFFF"/>
              <w:tabs>
                <w:tab w:val="left" w:pos="3490"/>
              </w:tabs>
              <w:suppressAutoHyphens/>
              <w:rPr>
                <w:bCs/>
                <w:sz w:val="22"/>
                <w:szCs w:val="22"/>
                <w:highlight w:val="yellow"/>
              </w:rPr>
            </w:pPr>
            <w:r w:rsidRPr="00B351C3">
              <w:rPr>
                <w:sz w:val="22"/>
                <w:szCs w:val="22"/>
                <w:highlight w:val="yellow"/>
              </w:rPr>
              <w:t>«____»_______________ 20_ г.</w:t>
            </w:r>
          </w:p>
          <w:p w:rsidR="00150DFF" w:rsidRPr="00B351C3" w:rsidRDefault="00150DFF" w:rsidP="00150DFF">
            <w:pPr>
              <w:jc w:val="both"/>
              <w:rPr>
                <w:sz w:val="22"/>
                <w:szCs w:val="22"/>
                <w:highlight w:val="yellow"/>
              </w:rPr>
            </w:pPr>
          </w:p>
        </w:tc>
        <w:tc>
          <w:tcPr>
            <w:tcW w:w="4323" w:type="dxa"/>
          </w:tcPr>
          <w:p w:rsidR="00150DFF" w:rsidRPr="00B351C3" w:rsidRDefault="00150DFF" w:rsidP="00150DFF">
            <w:pPr>
              <w:jc w:val="both"/>
              <w:rPr>
                <w:b/>
                <w:sz w:val="22"/>
                <w:szCs w:val="22"/>
                <w:highlight w:val="yellow"/>
              </w:rPr>
            </w:pPr>
            <w:r w:rsidRPr="00B351C3">
              <w:rPr>
                <w:b/>
                <w:sz w:val="22"/>
                <w:szCs w:val="22"/>
                <w:highlight w:val="yellow"/>
              </w:rPr>
              <w:t>АРЕНДАТОР</w:t>
            </w:r>
          </w:p>
          <w:p w:rsidR="00150DFF" w:rsidRPr="00B351C3" w:rsidRDefault="00150DFF" w:rsidP="00150DFF">
            <w:pPr>
              <w:jc w:val="both"/>
              <w:rPr>
                <w:sz w:val="22"/>
                <w:szCs w:val="22"/>
                <w:highlight w:val="yellow"/>
              </w:rPr>
            </w:pPr>
            <w:r w:rsidRPr="00B351C3">
              <w:rPr>
                <w:rFonts w:eastAsia="Calibri"/>
                <w:sz w:val="22"/>
                <w:szCs w:val="22"/>
                <w:highlight w:val="yellow"/>
              </w:rPr>
              <w:t>_____________________</w:t>
            </w:r>
          </w:p>
          <w:p w:rsidR="00150DFF" w:rsidRPr="00B351C3" w:rsidRDefault="00150DFF" w:rsidP="00150DFF">
            <w:pPr>
              <w:jc w:val="both"/>
              <w:rPr>
                <w:rFonts w:eastAsia="Calibri"/>
                <w:sz w:val="22"/>
                <w:szCs w:val="22"/>
                <w:highlight w:val="yellow"/>
              </w:rPr>
            </w:pPr>
            <w:r w:rsidRPr="00B351C3">
              <w:rPr>
                <w:rFonts w:eastAsia="Calibri"/>
                <w:sz w:val="22"/>
                <w:szCs w:val="22"/>
                <w:highlight w:val="yellow"/>
              </w:rPr>
              <w:t>(</w:t>
            </w:r>
            <w:proofErr w:type="gramStart"/>
            <w:r w:rsidRPr="00B351C3">
              <w:rPr>
                <w:rFonts w:eastAsia="Calibri"/>
                <w:sz w:val="22"/>
                <w:szCs w:val="22"/>
                <w:highlight w:val="yellow"/>
              </w:rPr>
              <w:t>должность</w:t>
            </w:r>
            <w:proofErr w:type="gramEnd"/>
            <w:r w:rsidRPr="00B351C3">
              <w:rPr>
                <w:rFonts w:eastAsia="Calibri"/>
                <w:sz w:val="22"/>
                <w:szCs w:val="22"/>
                <w:highlight w:val="yellow"/>
              </w:rPr>
              <w:t xml:space="preserve">) </w:t>
            </w:r>
          </w:p>
          <w:p w:rsidR="00150DFF" w:rsidRPr="00B351C3" w:rsidRDefault="00150DFF" w:rsidP="00150DFF">
            <w:pPr>
              <w:jc w:val="both"/>
              <w:rPr>
                <w:rFonts w:eastAsia="Calibri"/>
                <w:sz w:val="22"/>
                <w:szCs w:val="22"/>
                <w:highlight w:val="yellow"/>
              </w:rPr>
            </w:pPr>
            <w:r w:rsidRPr="00B351C3">
              <w:rPr>
                <w:rFonts w:eastAsia="Calibri"/>
                <w:sz w:val="22"/>
                <w:szCs w:val="22"/>
                <w:highlight w:val="yellow"/>
              </w:rPr>
              <w:t>_____________________</w:t>
            </w:r>
          </w:p>
          <w:p w:rsidR="00150DFF" w:rsidRPr="00B351C3" w:rsidRDefault="00150DFF" w:rsidP="00150DFF">
            <w:pPr>
              <w:jc w:val="both"/>
              <w:rPr>
                <w:rFonts w:eastAsia="Calibri"/>
                <w:sz w:val="22"/>
                <w:szCs w:val="22"/>
                <w:highlight w:val="yellow"/>
              </w:rPr>
            </w:pPr>
            <w:r w:rsidRPr="00B351C3">
              <w:rPr>
                <w:rFonts w:eastAsia="Calibri"/>
                <w:sz w:val="22"/>
                <w:szCs w:val="22"/>
                <w:highlight w:val="yellow"/>
              </w:rPr>
              <w:t xml:space="preserve">(ФИО) </w:t>
            </w:r>
          </w:p>
          <w:p w:rsidR="00150DFF" w:rsidRPr="00B351C3" w:rsidRDefault="00150DFF" w:rsidP="00150DFF">
            <w:pPr>
              <w:shd w:val="clear" w:color="auto" w:fill="FFFFFF"/>
              <w:tabs>
                <w:tab w:val="left" w:pos="3490"/>
              </w:tabs>
              <w:suppressAutoHyphens/>
              <w:rPr>
                <w:sz w:val="22"/>
                <w:szCs w:val="22"/>
                <w:highlight w:val="yellow"/>
              </w:rPr>
            </w:pPr>
            <w:r w:rsidRPr="00B351C3">
              <w:rPr>
                <w:sz w:val="22"/>
                <w:szCs w:val="22"/>
                <w:highlight w:val="yellow"/>
              </w:rPr>
              <w:t>«____»_______________ 20_ г.</w:t>
            </w:r>
          </w:p>
          <w:p w:rsidR="00150DFF" w:rsidRPr="00B351C3" w:rsidRDefault="00150DFF" w:rsidP="00150DFF">
            <w:pPr>
              <w:rPr>
                <w:sz w:val="22"/>
                <w:szCs w:val="22"/>
                <w:highlight w:val="yellow"/>
              </w:rPr>
            </w:pPr>
          </w:p>
        </w:tc>
      </w:tr>
    </w:tbl>
    <w:p w:rsidR="00150DFF" w:rsidRPr="00E84D06" w:rsidRDefault="00150DFF" w:rsidP="00150DFF"/>
    <w:p w:rsidR="00150DFF" w:rsidRDefault="00150DFF" w:rsidP="00150DFF">
      <w:pPr>
        <w:rPr>
          <w:b/>
          <w:sz w:val="22"/>
          <w:szCs w:val="22"/>
        </w:rPr>
      </w:pPr>
    </w:p>
    <w:p w:rsidR="00150DFF" w:rsidRDefault="00150DFF" w:rsidP="00150DFF">
      <w:pPr>
        <w:rPr>
          <w:b/>
          <w:sz w:val="22"/>
          <w:szCs w:val="22"/>
        </w:rPr>
      </w:pPr>
    </w:p>
    <w:p w:rsidR="00150DFF" w:rsidRPr="007E068D" w:rsidRDefault="00150DFF" w:rsidP="00150DFF">
      <w:pPr>
        <w:rPr>
          <w:sz w:val="22"/>
          <w:szCs w:val="22"/>
        </w:rPr>
      </w:pPr>
    </w:p>
    <w:p w:rsidR="00150DFF" w:rsidRPr="007E068D" w:rsidRDefault="00150DFF" w:rsidP="00150DFF">
      <w:pPr>
        <w:rPr>
          <w:sz w:val="22"/>
          <w:szCs w:val="22"/>
        </w:rPr>
      </w:pPr>
    </w:p>
    <w:p w:rsidR="00150DFF" w:rsidRDefault="00150DFF" w:rsidP="00150DFF">
      <w:pPr>
        <w:rPr>
          <w:sz w:val="22"/>
          <w:szCs w:val="22"/>
        </w:rPr>
      </w:pPr>
    </w:p>
    <w:p w:rsidR="00150DFF" w:rsidRPr="004A45B7" w:rsidRDefault="00150DFF" w:rsidP="00150DFF">
      <w:pPr>
        <w:shd w:val="clear" w:color="auto" w:fill="FFFFFF"/>
        <w:ind w:firstLine="6804"/>
        <w:contextualSpacing/>
        <w:rPr>
          <w:sz w:val="22"/>
          <w:szCs w:val="22"/>
        </w:rPr>
      </w:pPr>
      <w:r w:rsidRPr="004A45B7">
        <w:rPr>
          <w:sz w:val="22"/>
          <w:szCs w:val="22"/>
        </w:rPr>
        <w:lastRenderedPageBreak/>
        <w:t>ПРИЛОЖЕНИЕ № 8</w:t>
      </w:r>
    </w:p>
    <w:p w:rsidR="00150DFF" w:rsidRPr="008F7C02" w:rsidRDefault="00150DFF" w:rsidP="00150DFF">
      <w:pPr>
        <w:ind w:firstLine="6804"/>
        <w:rPr>
          <w:sz w:val="22"/>
          <w:szCs w:val="22"/>
        </w:rPr>
      </w:pPr>
      <w:proofErr w:type="gramStart"/>
      <w:r w:rsidRPr="008F7C02">
        <w:rPr>
          <w:sz w:val="22"/>
          <w:szCs w:val="22"/>
        </w:rPr>
        <w:t>к</w:t>
      </w:r>
      <w:proofErr w:type="gramEnd"/>
      <w:r w:rsidRPr="008F7C02">
        <w:rPr>
          <w:sz w:val="22"/>
          <w:szCs w:val="22"/>
        </w:rPr>
        <w:t xml:space="preserve"> договору аренды </w:t>
      </w:r>
    </w:p>
    <w:p w:rsidR="00150DFF" w:rsidRPr="008F7C02" w:rsidRDefault="00150DFF" w:rsidP="00150DFF">
      <w:pPr>
        <w:ind w:firstLine="6804"/>
        <w:rPr>
          <w:sz w:val="22"/>
          <w:szCs w:val="22"/>
        </w:rPr>
      </w:pPr>
      <w:r w:rsidRPr="008F7C02">
        <w:rPr>
          <w:sz w:val="22"/>
          <w:szCs w:val="22"/>
        </w:rPr>
        <w:t>№___________________</w:t>
      </w:r>
    </w:p>
    <w:p w:rsidR="00150DFF" w:rsidRPr="008F7C02" w:rsidRDefault="00150DFF" w:rsidP="00150DFF">
      <w:pPr>
        <w:shd w:val="clear" w:color="auto" w:fill="FFFFFF"/>
        <w:ind w:firstLine="6804"/>
        <w:contextualSpacing/>
        <w:rPr>
          <w:sz w:val="22"/>
          <w:szCs w:val="22"/>
        </w:rPr>
      </w:pPr>
      <w:proofErr w:type="gramStart"/>
      <w:r w:rsidRPr="008F7C02">
        <w:rPr>
          <w:sz w:val="22"/>
          <w:szCs w:val="22"/>
        </w:rPr>
        <w:t>от</w:t>
      </w:r>
      <w:proofErr w:type="gramEnd"/>
      <w:r w:rsidRPr="008F7C02">
        <w:rPr>
          <w:sz w:val="22"/>
          <w:szCs w:val="22"/>
        </w:rPr>
        <w:t>_________________</w:t>
      </w:r>
    </w:p>
    <w:p w:rsidR="00150DFF" w:rsidRPr="008F7C02" w:rsidRDefault="00150DFF" w:rsidP="00150DFF">
      <w:pPr>
        <w:shd w:val="clear" w:color="auto" w:fill="FFFFFF"/>
        <w:contextualSpacing/>
        <w:jc w:val="right"/>
        <w:rPr>
          <w:b/>
          <w:sz w:val="22"/>
          <w:szCs w:val="22"/>
        </w:rPr>
      </w:pPr>
    </w:p>
    <w:p w:rsidR="00150DFF" w:rsidRPr="004A45B7" w:rsidRDefault="00150DFF" w:rsidP="00150DFF">
      <w:pPr>
        <w:shd w:val="clear" w:color="auto" w:fill="FFFFFF"/>
        <w:contextualSpacing/>
        <w:jc w:val="right"/>
        <w:rPr>
          <w:b/>
          <w:sz w:val="22"/>
          <w:szCs w:val="22"/>
        </w:rPr>
      </w:pPr>
      <w:r w:rsidRPr="008F7C02">
        <w:rPr>
          <w:b/>
          <w:sz w:val="22"/>
          <w:szCs w:val="22"/>
        </w:rPr>
        <w:t>ФОРМА</w:t>
      </w:r>
    </w:p>
    <w:p w:rsidR="00150DFF" w:rsidRPr="00133B90" w:rsidRDefault="00150DFF" w:rsidP="00150DFF">
      <w:pPr>
        <w:shd w:val="clear" w:color="auto" w:fill="FFFFFF"/>
        <w:contextualSpacing/>
        <w:jc w:val="center"/>
        <w:rPr>
          <w:sz w:val="22"/>
          <w:szCs w:val="22"/>
        </w:rPr>
      </w:pPr>
    </w:p>
    <w:p w:rsidR="00150DFF" w:rsidRPr="00133B90" w:rsidRDefault="00150DFF" w:rsidP="00150DFF">
      <w:pPr>
        <w:shd w:val="clear" w:color="auto" w:fill="FFFFFF"/>
        <w:contextualSpacing/>
        <w:jc w:val="center"/>
        <w:rPr>
          <w:b/>
          <w:sz w:val="22"/>
          <w:szCs w:val="22"/>
        </w:rPr>
      </w:pPr>
      <w:r w:rsidRPr="00133B90">
        <w:rPr>
          <w:b/>
          <w:sz w:val="22"/>
          <w:szCs w:val="22"/>
        </w:rPr>
        <w:t>А К Т</w:t>
      </w:r>
    </w:p>
    <w:p w:rsidR="00150DFF" w:rsidRPr="00133B90" w:rsidRDefault="00150DFF" w:rsidP="00150DFF">
      <w:pPr>
        <w:shd w:val="clear" w:color="auto" w:fill="FFFFFF"/>
        <w:contextualSpacing/>
        <w:jc w:val="center"/>
        <w:rPr>
          <w:b/>
          <w:sz w:val="22"/>
          <w:szCs w:val="22"/>
        </w:rPr>
      </w:pPr>
      <w:r w:rsidRPr="00133B90">
        <w:rPr>
          <w:b/>
          <w:sz w:val="22"/>
          <w:szCs w:val="22"/>
        </w:rPr>
        <w:t xml:space="preserve">Об окончании арендных каникул и начале деятельности </w:t>
      </w:r>
      <w:r>
        <w:rPr>
          <w:b/>
          <w:sz w:val="22"/>
          <w:szCs w:val="22"/>
        </w:rPr>
        <w:t>арендатора</w:t>
      </w:r>
    </w:p>
    <w:p w:rsidR="00150DFF" w:rsidRPr="00133B90" w:rsidRDefault="00150DFF" w:rsidP="00150DFF">
      <w:pPr>
        <w:shd w:val="clear" w:color="auto" w:fill="FFFFFF"/>
        <w:contextualSpacing/>
        <w:jc w:val="center"/>
        <w:rPr>
          <w:b/>
          <w:sz w:val="22"/>
          <w:szCs w:val="22"/>
          <w:u w:val="single"/>
        </w:rPr>
      </w:pPr>
    </w:p>
    <w:p w:rsidR="00150DFF" w:rsidRPr="00133B90" w:rsidRDefault="00150DFF" w:rsidP="00150DFF">
      <w:pPr>
        <w:jc w:val="both"/>
        <w:rPr>
          <w:sz w:val="22"/>
          <w:szCs w:val="22"/>
        </w:rPr>
      </w:pPr>
      <w:r w:rsidRPr="003E1192">
        <w:rPr>
          <w:sz w:val="22"/>
          <w:szCs w:val="22"/>
        </w:rPr>
        <w:t>_____________________________</w:t>
      </w:r>
      <w:r w:rsidRPr="003E1192">
        <w:rPr>
          <w:sz w:val="22"/>
          <w:szCs w:val="22"/>
        </w:rPr>
        <w:tab/>
      </w:r>
      <w:r w:rsidRPr="003E1192">
        <w:rPr>
          <w:sz w:val="22"/>
          <w:szCs w:val="22"/>
        </w:rPr>
        <w:tab/>
      </w:r>
      <w:r w:rsidRPr="003E1192">
        <w:rPr>
          <w:sz w:val="22"/>
          <w:szCs w:val="22"/>
        </w:rPr>
        <w:tab/>
      </w:r>
      <w:r w:rsidRPr="003E1192">
        <w:rPr>
          <w:sz w:val="22"/>
          <w:szCs w:val="22"/>
        </w:rPr>
        <w:tab/>
        <w:t xml:space="preserve">               «___»_______________20__ г.</w:t>
      </w:r>
    </w:p>
    <w:p w:rsidR="00150DFF" w:rsidRPr="00133B90" w:rsidRDefault="00150DFF" w:rsidP="00150DFF">
      <w:pPr>
        <w:pStyle w:val="a1"/>
        <w:rPr>
          <w:sz w:val="22"/>
          <w:szCs w:val="22"/>
        </w:rPr>
      </w:pPr>
    </w:p>
    <w:tbl>
      <w:tblPr>
        <w:tblW w:w="5000" w:type="pct"/>
        <w:tblLayout w:type="fixed"/>
        <w:tblCellMar>
          <w:left w:w="0" w:type="dxa"/>
          <w:right w:w="0" w:type="dxa"/>
        </w:tblCellMar>
        <w:tblLook w:val="04A0" w:firstRow="1" w:lastRow="0" w:firstColumn="1" w:lastColumn="0" w:noHBand="0" w:noVBand="1"/>
      </w:tblPr>
      <w:tblGrid>
        <w:gridCol w:w="3967"/>
        <w:gridCol w:w="3201"/>
        <w:gridCol w:w="3122"/>
      </w:tblGrid>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ar-SA"/>
              </w:rPr>
            </w:pPr>
            <w:r>
              <w:rPr>
                <w:sz w:val="22"/>
                <w:szCs w:val="22"/>
              </w:rPr>
              <w:t>В лице</w:t>
            </w:r>
          </w:p>
          <w:p w:rsidR="00150DFF" w:rsidRDefault="00150DFF" w:rsidP="00150DFF">
            <w:pPr>
              <w:spacing w:line="252" w:lineRule="auto"/>
              <w:rPr>
                <w:sz w:val="22"/>
                <w:szCs w:val="22"/>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должность, ФИО в им. падеже)</w:t>
            </w:r>
            <w:r>
              <w:rPr>
                <w:sz w:val="22"/>
                <w:szCs w:val="22"/>
              </w:rPr>
              <w:t xml:space="preserve"> </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rPr>
            </w:pPr>
            <w:r>
              <w:rPr>
                <w:sz w:val="22"/>
                <w:szCs w:val="22"/>
              </w:rPr>
              <w:t>Действующего на основании  </w:t>
            </w:r>
          </w:p>
          <w:p w:rsidR="00150DFF" w:rsidRDefault="00150DFF" w:rsidP="00150DFF">
            <w:pPr>
              <w:spacing w:line="252" w:lineRule="auto"/>
              <w:rPr>
                <w:sz w:val="22"/>
                <w:szCs w:val="22"/>
              </w:rPr>
            </w:pPr>
            <w:r>
              <w:rPr>
                <w:rFonts w:eastAsia="Calibri"/>
                <w:i/>
                <w:sz w:val="16"/>
                <w:szCs w:val="16"/>
              </w:rPr>
              <w:t>(</w:t>
            </w:r>
            <w:proofErr w:type="gramStart"/>
            <w:r>
              <w:rPr>
                <w:rFonts w:eastAsia="Calibri"/>
                <w:i/>
                <w:sz w:val="16"/>
                <w:szCs w:val="16"/>
              </w:rPr>
              <w:t>указывается</w:t>
            </w:r>
            <w:proofErr w:type="gramEnd"/>
            <w:r>
              <w:rPr>
                <w:rFonts w:eastAsia="Calibri"/>
                <w:i/>
                <w:sz w:val="16"/>
                <w:szCs w:val="16"/>
              </w:rPr>
              <w:t xml:space="preserve"> наименование и реквизиты документа (при наличии) в им. падеже)</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 xml:space="preserve">______________________________, </w:t>
            </w:r>
          </w:p>
          <w:p w:rsidR="00150DFF" w:rsidRDefault="00150DFF" w:rsidP="00150DFF">
            <w:pPr>
              <w:spacing w:line="252" w:lineRule="auto"/>
              <w:rPr>
                <w:i/>
                <w:sz w:val="16"/>
                <w:szCs w:val="16"/>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rFonts w:ascii="Calibri" w:hAnsi="Calibri"/>
                <w:sz w:val="22"/>
                <w:szCs w:val="22"/>
                <w:lang w:eastAsia="en-US"/>
              </w:rPr>
            </w:pPr>
            <w:proofErr w:type="gramStart"/>
            <w:r>
              <w:rPr>
                <w:sz w:val="22"/>
                <w:szCs w:val="22"/>
                <w:lang w:eastAsia="en-US"/>
              </w:rPr>
              <w:t>далее</w:t>
            </w:r>
            <w:proofErr w:type="gramEnd"/>
            <w:r>
              <w:rPr>
                <w:sz w:val="22"/>
                <w:szCs w:val="22"/>
                <w:lang w:eastAsia="en-US"/>
              </w:rPr>
              <w:t xml:space="preserve"> АРЕНДОДАТЕЛЬ</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r w:rsidR="00150DFF" w:rsidTr="00150DFF">
        <w:trPr>
          <w:cantSplit/>
        </w:trPr>
        <w:tc>
          <w:tcPr>
            <w:tcW w:w="3711"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sz w:val="22"/>
                <w:szCs w:val="22"/>
                <w:lang w:eastAsia="en-US"/>
              </w:rPr>
            </w:pPr>
            <w:r>
              <w:rPr>
                <w:sz w:val="22"/>
                <w:szCs w:val="22"/>
                <w:lang w:eastAsia="en-US"/>
              </w:rPr>
              <w:t>______________________________,</w:t>
            </w:r>
          </w:p>
          <w:p w:rsidR="00150DFF" w:rsidRDefault="00150DFF" w:rsidP="00150DFF">
            <w:pPr>
              <w:spacing w:line="252" w:lineRule="auto"/>
              <w:rPr>
                <w:sz w:val="22"/>
                <w:szCs w:val="22"/>
                <w:lang w:eastAsia="en-US"/>
              </w:rPr>
            </w:pPr>
            <w:r>
              <w:rPr>
                <w:i/>
                <w:sz w:val="16"/>
                <w:szCs w:val="16"/>
                <w:lang w:eastAsia="en-US"/>
              </w:rPr>
              <w:t>(</w:t>
            </w:r>
            <w:proofErr w:type="gramStart"/>
            <w:r>
              <w:rPr>
                <w:i/>
                <w:sz w:val="16"/>
                <w:szCs w:val="16"/>
                <w:lang w:eastAsia="en-US"/>
              </w:rPr>
              <w:t>указывается</w:t>
            </w:r>
            <w:proofErr w:type="gramEnd"/>
            <w:r>
              <w:rPr>
                <w:i/>
                <w:sz w:val="16"/>
                <w:szCs w:val="16"/>
                <w:lang w:eastAsia="en-US"/>
              </w:rPr>
              <w:t xml:space="preserve"> наименование)</w:t>
            </w:r>
          </w:p>
          <w:p w:rsidR="00150DFF" w:rsidRDefault="00150DFF" w:rsidP="00150DFF">
            <w:pPr>
              <w:spacing w:line="252" w:lineRule="auto"/>
              <w:rPr>
                <w:sz w:val="22"/>
                <w:szCs w:val="22"/>
                <w:lang w:eastAsia="en-US"/>
              </w:rPr>
            </w:pPr>
            <w:proofErr w:type="gramStart"/>
            <w:r>
              <w:rPr>
                <w:sz w:val="22"/>
                <w:szCs w:val="22"/>
                <w:lang w:eastAsia="en-US"/>
              </w:rPr>
              <w:t>далее</w:t>
            </w:r>
            <w:proofErr w:type="gramEnd"/>
            <w:r>
              <w:rPr>
                <w:sz w:val="22"/>
                <w:szCs w:val="22"/>
                <w:lang w:eastAsia="en-US"/>
              </w:rPr>
              <w:t xml:space="preserve"> АРЕНДАТОР</w:t>
            </w:r>
          </w:p>
        </w:tc>
        <w:tc>
          <w:tcPr>
            <w:tcW w:w="2994"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_________________________</w:t>
            </w:r>
          </w:p>
        </w:tc>
        <w:tc>
          <w:tcPr>
            <w:tcW w:w="2920" w:type="dxa"/>
            <w:tcBorders>
              <w:top w:val="dotted" w:sz="6" w:space="0" w:color="000000"/>
              <w:left w:val="dotted" w:sz="6" w:space="0" w:color="000000"/>
              <w:bottom w:val="dotted" w:sz="6" w:space="0" w:color="000000"/>
              <w:right w:val="dotted" w:sz="6" w:space="0" w:color="000000"/>
            </w:tcBorders>
            <w:tcMar>
              <w:top w:w="0" w:type="dxa"/>
              <w:left w:w="113" w:type="dxa"/>
              <w:bottom w:w="0" w:type="dxa"/>
              <w:right w:w="113" w:type="dxa"/>
            </w:tcMar>
            <w:hideMark/>
          </w:tcPr>
          <w:p w:rsidR="00150DFF" w:rsidRDefault="00150DFF" w:rsidP="00150DFF">
            <w:pPr>
              <w:spacing w:line="252" w:lineRule="auto"/>
              <w:rPr>
                <w:rFonts w:ascii="Calibri" w:hAnsi="Calibri"/>
                <w:sz w:val="22"/>
                <w:szCs w:val="22"/>
                <w:lang w:eastAsia="en-US"/>
              </w:rPr>
            </w:pPr>
            <w:r>
              <w:rPr>
                <w:sz w:val="22"/>
                <w:szCs w:val="22"/>
                <w:lang w:eastAsia="en-US"/>
              </w:rPr>
              <w:t>________________________</w:t>
            </w:r>
          </w:p>
        </w:tc>
      </w:tr>
    </w:tbl>
    <w:p w:rsidR="00150DFF" w:rsidRPr="00C16C6A" w:rsidRDefault="00150DFF" w:rsidP="00150DFF">
      <w:pPr>
        <w:pStyle w:val="a1"/>
        <w:jc w:val="both"/>
        <w:rPr>
          <w:sz w:val="4"/>
          <w:szCs w:val="4"/>
        </w:rPr>
      </w:pPr>
    </w:p>
    <w:p w:rsidR="00150DFF" w:rsidRPr="00133B90" w:rsidRDefault="00150DFF" w:rsidP="00150DFF">
      <w:pPr>
        <w:pStyle w:val="a1"/>
        <w:ind w:firstLine="708"/>
        <w:jc w:val="both"/>
        <w:rPr>
          <w:sz w:val="22"/>
          <w:szCs w:val="22"/>
        </w:rPr>
      </w:pPr>
      <w:proofErr w:type="gramStart"/>
      <w:r w:rsidRPr="00133B90">
        <w:rPr>
          <w:sz w:val="22"/>
          <w:szCs w:val="22"/>
        </w:rPr>
        <w:t>совместно</w:t>
      </w:r>
      <w:proofErr w:type="gramEnd"/>
      <w:r w:rsidRPr="00133B90">
        <w:rPr>
          <w:sz w:val="22"/>
          <w:szCs w:val="22"/>
        </w:rPr>
        <w:t xml:space="preserve"> по тексту именуемые «Стороны», составили настоящий Акт о нижеследующем:</w:t>
      </w:r>
    </w:p>
    <w:p w:rsidR="00150DFF" w:rsidRPr="00133B90" w:rsidRDefault="00150DFF" w:rsidP="00150DFF">
      <w:pPr>
        <w:pStyle w:val="a1"/>
        <w:numPr>
          <w:ilvl w:val="0"/>
          <w:numId w:val="16"/>
        </w:numPr>
        <w:suppressAutoHyphens w:val="0"/>
        <w:autoSpaceDE w:val="0"/>
        <w:autoSpaceDN w:val="0"/>
        <w:adjustRightInd w:val="0"/>
        <w:jc w:val="both"/>
        <w:rPr>
          <w:sz w:val="22"/>
          <w:szCs w:val="22"/>
        </w:rPr>
      </w:pPr>
      <w:r w:rsidRPr="00133B90">
        <w:rPr>
          <w:sz w:val="22"/>
          <w:szCs w:val="22"/>
        </w:rPr>
        <w:t>Актом Стороны подтверждают окончание арендных каникул по Договору 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предоставленных в связи с </w:t>
      </w:r>
      <w:r w:rsidRPr="00133B90">
        <w:rPr>
          <w:sz w:val="22"/>
          <w:szCs w:val="22"/>
          <w:highlight w:val="yellow"/>
          <w:u w:val="single"/>
        </w:rPr>
        <w:t>(указать обстоятельства послужившие причиной предоставления арендных каникул).</w:t>
      </w:r>
    </w:p>
    <w:p w:rsidR="00150DFF" w:rsidRPr="00133B90" w:rsidRDefault="00150DFF" w:rsidP="00150DFF">
      <w:pPr>
        <w:pStyle w:val="a7"/>
        <w:widowControl w:val="0"/>
        <w:numPr>
          <w:ilvl w:val="0"/>
          <w:numId w:val="16"/>
        </w:numPr>
        <w:autoSpaceDE w:val="0"/>
        <w:autoSpaceDN w:val="0"/>
        <w:adjustRightInd w:val="0"/>
        <w:spacing w:after="240"/>
        <w:jc w:val="both"/>
        <w:rPr>
          <w:sz w:val="22"/>
          <w:szCs w:val="22"/>
        </w:rPr>
      </w:pPr>
      <w:r w:rsidRPr="00133B90">
        <w:rPr>
          <w:sz w:val="22"/>
          <w:szCs w:val="22"/>
        </w:rPr>
        <w:t>Стороны установили что датой окончания арендных каникул по Договору аренды недвижимого имущества от «__</w:t>
      </w:r>
      <w:proofErr w:type="gramStart"/>
      <w:r w:rsidRPr="00133B90">
        <w:rPr>
          <w:sz w:val="22"/>
          <w:szCs w:val="22"/>
        </w:rPr>
        <w:t>_»_</w:t>
      </w:r>
      <w:proofErr w:type="gramEnd"/>
      <w:r w:rsidRPr="00133B90">
        <w:rPr>
          <w:sz w:val="22"/>
          <w:szCs w:val="22"/>
        </w:rPr>
        <w:t xml:space="preserve">_________20__г. №_________ будет являться «___»_______________20__ г. Датой начала деятельности </w:t>
      </w:r>
      <w:r>
        <w:rPr>
          <w:sz w:val="22"/>
          <w:szCs w:val="22"/>
        </w:rPr>
        <w:t>АРЕНДАТОРА</w:t>
      </w:r>
      <w:r w:rsidRPr="00133B90">
        <w:rPr>
          <w:sz w:val="22"/>
          <w:szCs w:val="22"/>
        </w:rPr>
        <w:t xml:space="preserve"> согласно пункту 1.2 договора аренды недвижимого имущества</w:t>
      </w:r>
      <w:r>
        <w:rPr>
          <w:sz w:val="22"/>
          <w:szCs w:val="22"/>
        </w:rPr>
        <w:t xml:space="preserve"> </w:t>
      </w:r>
      <w:r w:rsidRPr="00133B90">
        <w:rPr>
          <w:sz w:val="22"/>
          <w:szCs w:val="22"/>
        </w:rPr>
        <w:t xml:space="preserve">от «___»__________20__г. №_________ </w:t>
      </w:r>
      <w:r>
        <w:rPr>
          <w:sz w:val="22"/>
          <w:szCs w:val="22"/>
        </w:rPr>
        <w:t>,</w:t>
      </w:r>
      <w:r w:rsidRPr="00133B90">
        <w:rPr>
          <w:sz w:val="22"/>
          <w:szCs w:val="22"/>
        </w:rPr>
        <w:t xml:space="preserve"> считать </w:t>
      </w:r>
      <w:r>
        <w:rPr>
          <w:sz w:val="22"/>
          <w:szCs w:val="22"/>
        </w:rPr>
        <w:t xml:space="preserve"> </w:t>
      </w:r>
      <w:r w:rsidRPr="00133B90">
        <w:rPr>
          <w:sz w:val="22"/>
          <w:szCs w:val="22"/>
        </w:rPr>
        <w:t>«___»_______________20__ г.</w:t>
      </w:r>
    </w:p>
    <w:p w:rsidR="00150DFF" w:rsidRPr="00992EC5" w:rsidRDefault="00150DFF" w:rsidP="00150DFF">
      <w:pPr>
        <w:pStyle w:val="a1"/>
        <w:numPr>
          <w:ilvl w:val="0"/>
          <w:numId w:val="16"/>
        </w:numPr>
        <w:suppressAutoHyphens w:val="0"/>
        <w:autoSpaceDE w:val="0"/>
        <w:autoSpaceDN w:val="0"/>
        <w:adjustRightInd w:val="0"/>
        <w:spacing w:before="240"/>
        <w:jc w:val="both"/>
        <w:rPr>
          <w:sz w:val="22"/>
          <w:szCs w:val="22"/>
        </w:rPr>
      </w:pPr>
      <w:r w:rsidRPr="00133B90">
        <w:rPr>
          <w:sz w:val="22"/>
          <w:szCs w:val="22"/>
        </w:rPr>
        <w:t>Стороны подтверждают, что начисление арендной платы, указанной в п. 2 Приложения № 3</w:t>
      </w:r>
      <w:r>
        <w:rPr>
          <w:sz w:val="22"/>
          <w:szCs w:val="22"/>
        </w:rPr>
        <w:t xml:space="preserve"> к</w:t>
      </w:r>
      <w:r w:rsidRPr="00133B90">
        <w:rPr>
          <w:sz w:val="22"/>
          <w:szCs w:val="22"/>
        </w:rPr>
        <w:t xml:space="preserve"> Договор</w:t>
      </w:r>
      <w:r>
        <w:rPr>
          <w:sz w:val="22"/>
          <w:szCs w:val="22"/>
        </w:rPr>
        <w:t>у аренды недвижимого имущества</w:t>
      </w:r>
      <w:r w:rsidRPr="00133B90">
        <w:rPr>
          <w:sz w:val="22"/>
          <w:szCs w:val="22"/>
        </w:rPr>
        <w:t xml:space="preserve"> от «__</w:t>
      </w:r>
      <w:proofErr w:type="gramStart"/>
      <w:r w:rsidRPr="00133B90">
        <w:rPr>
          <w:sz w:val="22"/>
          <w:szCs w:val="22"/>
        </w:rPr>
        <w:t>_»_</w:t>
      </w:r>
      <w:proofErr w:type="gramEnd"/>
      <w:r w:rsidRPr="00133B90">
        <w:rPr>
          <w:sz w:val="22"/>
          <w:szCs w:val="22"/>
        </w:rPr>
        <w:t>_________20__г. №_________, производится начиная с «___»_______________20__ г.</w:t>
      </w:r>
    </w:p>
    <w:p w:rsidR="00150DFF" w:rsidRPr="007C3F9F" w:rsidRDefault="00150DFF" w:rsidP="00150DFF">
      <w:pPr>
        <w:pStyle w:val="a1"/>
        <w:numPr>
          <w:ilvl w:val="0"/>
          <w:numId w:val="16"/>
        </w:numPr>
        <w:suppressAutoHyphens w:val="0"/>
        <w:autoSpaceDE w:val="0"/>
        <w:autoSpaceDN w:val="0"/>
        <w:adjustRightInd w:val="0"/>
        <w:jc w:val="both"/>
      </w:pPr>
      <w:r w:rsidRPr="00133B90">
        <w:rPr>
          <w:sz w:val="22"/>
          <w:szCs w:val="22"/>
        </w:rPr>
        <w:t>Акт подписан в 2 (двух) экземплярах, имеющих одинаковую юридическую силу</w:t>
      </w:r>
      <w:r>
        <w:rPr>
          <w:sz w:val="22"/>
          <w:szCs w:val="22"/>
        </w:rPr>
        <w:t>, по одному для каждой из Сторон</w:t>
      </w:r>
      <w:r w:rsidRPr="00B7651E">
        <w:t>.</w:t>
      </w:r>
    </w:p>
    <w:p w:rsidR="00150DFF" w:rsidRPr="007C3F9F" w:rsidRDefault="00150DFF" w:rsidP="00150DFF">
      <w:pPr>
        <w:pStyle w:val="a1"/>
        <w:ind w:firstLine="708"/>
      </w:pPr>
    </w:p>
    <w:p w:rsidR="00150DFF" w:rsidRPr="007C3F9F" w:rsidRDefault="00150DFF" w:rsidP="00150DFF">
      <w:pPr>
        <w:rPr>
          <w:b/>
          <w:sz w:val="22"/>
        </w:rPr>
      </w:pPr>
      <w:r w:rsidRPr="008F7C02">
        <w:rPr>
          <w:b/>
          <w:sz w:val="22"/>
        </w:rPr>
        <w:t>ФОРМА СОГЛАСОВАНА:</w:t>
      </w:r>
    </w:p>
    <w:p w:rsidR="00150DFF" w:rsidRPr="007C3F9F" w:rsidRDefault="00150DFF" w:rsidP="00150DFF">
      <w:pPr>
        <w:tabs>
          <w:tab w:val="left" w:pos="6030"/>
        </w:tabs>
        <w:contextualSpacing/>
      </w:pPr>
    </w:p>
    <w:tbl>
      <w:tblPr>
        <w:tblW w:w="9780" w:type="dxa"/>
        <w:tblInd w:w="-176" w:type="dxa"/>
        <w:tblLayout w:type="fixed"/>
        <w:tblLook w:val="04A0" w:firstRow="1" w:lastRow="0" w:firstColumn="1" w:lastColumn="0" w:noHBand="0" w:noVBand="1"/>
      </w:tblPr>
      <w:tblGrid>
        <w:gridCol w:w="5457"/>
        <w:gridCol w:w="4323"/>
      </w:tblGrid>
      <w:tr w:rsidR="00150DFF" w:rsidRPr="00312F44" w:rsidTr="00150DFF">
        <w:tc>
          <w:tcPr>
            <w:tcW w:w="5457" w:type="dxa"/>
          </w:tcPr>
          <w:p w:rsidR="00150DFF" w:rsidRPr="00B351C3" w:rsidRDefault="00150DFF" w:rsidP="00150DFF">
            <w:pPr>
              <w:jc w:val="both"/>
              <w:rPr>
                <w:b/>
                <w:sz w:val="22"/>
                <w:szCs w:val="22"/>
                <w:highlight w:val="yellow"/>
              </w:rPr>
            </w:pPr>
            <w:r w:rsidRPr="00B351C3">
              <w:rPr>
                <w:b/>
                <w:sz w:val="22"/>
                <w:szCs w:val="22"/>
                <w:highlight w:val="yellow"/>
              </w:rPr>
              <w:t>АРЕНДОДАТЕЛЬ</w:t>
            </w:r>
          </w:p>
          <w:p w:rsidR="00150DFF" w:rsidRPr="00B351C3" w:rsidRDefault="00150DFF" w:rsidP="00150DFF">
            <w:pPr>
              <w:pStyle w:val="Default"/>
              <w:jc w:val="both"/>
              <w:rPr>
                <w:rFonts w:eastAsia="Times New Roman"/>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w:t>
            </w:r>
            <w:proofErr w:type="gramStart"/>
            <w:r w:rsidRPr="00B351C3">
              <w:rPr>
                <w:color w:val="auto"/>
                <w:sz w:val="22"/>
                <w:szCs w:val="22"/>
                <w:highlight w:val="yellow"/>
              </w:rPr>
              <w:t>должность</w:t>
            </w:r>
            <w:proofErr w:type="gramEnd"/>
            <w:r w:rsidRPr="00B351C3">
              <w:rPr>
                <w:color w:val="auto"/>
                <w:sz w:val="22"/>
                <w:szCs w:val="22"/>
                <w:highlight w:val="yellow"/>
              </w:rPr>
              <w:t xml:space="preserve">) </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 xml:space="preserve">(ФИО) </w:t>
            </w:r>
          </w:p>
          <w:p w:rsidR="00150DFF" w:rsidRPr="00B351C3" w:rsidRDefault="00150DFF" w:rsidP="00150DFF">
            <w:pPr>
              <w:shd w:val="clear" w:color="auto" w:fill="FFFFFF"/>
              <w:tabs>
                <w:tab w:val="left" w:pos="3490"/>
              </w:tabs>
              <w:suppressAutoHyphens/>
              <w:rPr>
                <w:bCs/>
                <w:sz w:val="22"/>
                <w:szCs w:val="22"/>
                <w:highlight w:val="yellow"/>
              </w:rPr>
            </w:pPr>
            <w:r w:rsidRPr="00B351C3">
              <w:rPr>
                <w:sz w:val="22"/>
                <w:szCs w:val="22"/>
                <w:highlight w:val="yellow"/>
              </w:rPr>
              <w:t>«____»_______________ 20_ г.</w:t>
            </w:r>
          </w:p>
          <w:p w:rsidR="00150DFF" w:rsidRPr="00B351C3" w:rsidRDefault="00150DFF" w:rsidP="00150DFF">
            <w:pPr>
              <w:jc w:val="both"/>
              <w:rPr>
                <w:sz w:val="22"/>
                <w:szCs w:val="22"/>
                <w:highlight w:val="yellow"/>
              </w:rPr>
            </w:pPr>
          </w:p>
        </w:tc>
        <w:tc>
          <w:tcPr>
            <w:tcW w:w="4323" w:type="dxa"/>
          </w:tcPr>
          <w:p w:rsidR="00150DFF" w:rsidRPr="00B351C3" w:rsidRDefault="00150DFF" w:rsidP="00150DFF">
            <w:pPr>
              <w:jc w:val="both"/>
              <w:rPr>
                <w:b/>
                <w:sz w:val="22"/>
                <w:szCs w:val="22"/>
                <w:highlight w:val="yellow"/>
              </w:rPr>
            </w:pPr>
            <w:r w:rsidRPr="00B351C3">
              <w:rPr>
                <w:b/>
                <w:sz w:val="22"/>
                <w:szCs w:val="22"/>
                <w:highlight w:val="yellow"/>
              </w:rPr>
              <w:t>АРЕНДАТОР</w:t>
            </w:r>
          </w:p>
          <w:p w:rsidR="00150DFF" w:rsidRPr="00B351C3" w:rsidRDefault="00150DFF" w:rsidP="00150DFF">
            <w:pPr>
              <w:pStyle w:val="Default"/>
              <w:jc w:val="both"/>
              <w:rPr>
                <w:rFonts w:eastAsia="Times New Roman"/>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w:t>
            </w:r>
            <w:proofErr w:type="gramStart"/>
            <w:r w:rsidRPr="00B351C3">
              <w:rPr>
                <w:color w:val="auto"/>
                <w:sz w:val="22"/>
                <w:szCs w:val="22"/>
                <w:highlight w:val="yellow"/>
              </w:rPr>
              <w:t>должность</w:t>
            </w:r>
            <w:proofErr w:type="gramEnd"/>
            <w:r w:rsidRPr="00B351C3">
              <w:rPr>
                <w:color w:val="auto"/>
                <w:sz w:val="22"/>
                <w:szCs w:val="22"/>
                <w:highlight w:val="yellow"/>
              </w:rPr>
              <w:t xml:space="preserve">) </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_____________________</w:t>
            </w:r>
          </w:p>
          <w:p w:rsidR="00150DFF" w:rsidRPr="00B351C3" w:rsidRDefault="00150DFF" w:rsidP="00150DFF">
            <w:pPr>
              <w:pStyle w:val="Default"/>
              <w:jc w:val="both"/>
              <w:rPr>
                <w:color w:val="auto"/>
                <w:sz w:val="22"/>
                <w:szCs w:val="22"/>
                <w:highlight w:val="yellow"/>
              </w:rPr>
            </w:pPr>
            <w:r w:rsidRPr="00B351C3">
              <w:rPr>
                <w:color w:val="auto"/>
                <w:sz w:val="22"/>
                <w:szCs w:val="22"/>
                <w:highlight w:val="yellow"/>
              </w:rPr>
              <w:t xml:space="preserve">(ФИО) </w:t>
            </w:r>
          </w:p>
          <w:p w:rsidR="00150DFF" w:rsidRPr="00B351C3" w:rsidRDefault="00150DFF" w:rsidP="00150DFF">
            <w:pPr>
              <w:shd w:val="clear" w:color="auto" w:fill="FFFFFF"/>
              <w:tabs>
                <w:tab w:val="left" w:pos="3490"/>
              </w:tabs>
              <w:suppressAutoHyphens/>
              <w:rPr>
                <w:sz w:val="22"/>
                <w:szCs w:val="22"/>
                <w:highlight w:val="yellow"/>
              </w:rPr>
            </w:pPr>
            <w:r w:rsidRPr="00B351C3">
              <w:rPr>
                <w:sz w:val="22"/>
                <w:szCs w:val="22"/>
                <w:highlight w:val="yellow"/>
              </w:rPr>
              <w:t>«____»_______________ 20_ г.</w:t>
            </w:r>
          </w:p>
          <w:p w:rsidR="00150DFF" w:rsidRPr="00B351C3" w:rsidRDefault="00150DFF" w:rsidP="00150DFF">
            <w:pPr>
              <w:rPr>
                <w:sz w:val="22"/>
                <w:szCs w:val="22"/>
                <w:highlight w:val="yellow"/>
              </w:rPr>
            </w:pPr>
          </w:p>
        </w:tc>
      </w:tr>
    </w:tbl>
    <w:p w:rsidR="00150DFF" w:rsidRDefault="00150DFF" w:rsidP="00150DFF"/>
    <w:p w:rsidR="00150DFF" w:rsidRDefault="00150DFF" w:rsidP="00150DFF">
      <w:pPr>
        <w:ind w:firstLine="709"/>
        <w:rPr>
          <w:sz w:val="22"/>
          <w:szCs w:val="22"/>
        </w:rPr>
      </w:pPr>
    </w:p>
    <w:p w:rsidR="00150DFF" w:rsidRPr="007E068D" w:rsidRDefault="00150DFF" w:rsidP="00150DFF">
      <w:pPr>
        <w:ind w:firstLine="709"/>
        <w:rPr>
          <w:sz w:val="22"/>
          <w:szCs w:val="22"/>
        </w:rPr>
      </w:pPr>
    </w:p>
    <w:p w:rsidR="00150DFF" w:rsidRPr="00552911" w:rsidRDefault="00150DFF" w:rsidP="00150DFF"/>
    <w:p w:rsidR="00150DFF" w:rsidRDefault="00150DFF" w:rsidP="005D5BB2">
      <w:pPr>
        <w:ind w:firstLine="6096"/>
      </w:pPr>
    </w:p>
    <w:p w:rsidR="00150DFF" w:rsidRDefault="00150DFF" w:rsidP="005D5BB2">
      <w:pPr>
        <w:ind w:firstLine="6096"/>
      </w:pPr>
    </w:p>
    <w:p w:rsidR="00150DFF" w:rsidRDefault="00150DFF" w:rsidP="005D5BB2">
      <w:pPr>
        <w:ind w:firstLine="6096"/>
      </w:pPr>
    </w:p>
    <w:p w:rsidR="00150DFF" w:rsidRDefault="00150DFF" w:rsidP="005D5BB2">
      <w:pPr>
        <w:ind w:firstLine="6096"/>
      </w:pPr>
    </w:p>
    <w:p w:rsidR="00150DFF" w:rsidRDefault="00150DFF" w:rsidP="005D5BB2">
      <w:pPr>
        <w:ind w:firstLine="6096"/>
      </w:pPr>
    </w:p>
    <w:p w:rsidR="005D5BB2" w:rsidRPr="00BE4BFF" w:rsidRDefault="005D5BB2" w:rsidP="005D5BB2">
      <w:pPr>
        <w:ind w:firstLine="6096"/>
      </w:pPr>
      <w:r>
        <w:lastRenderedPageBreak/>
        <w:t>ПРИЛОЖЕНИЕ № 9</w:t>
      </w:r>
    </w:p>
    <w:p w:rsidR="005D5BB2" w:rsidRDefault="005D5BB2" w:rsidP="005D5BB2">
      <w:pPr>
        <w:ind w:left="6096"/>
      </w:pPr>
      <w:proofErr w:type="gramStart"/>
      <w:r w:rsidRPr="00BE4BFF">
        <w:t>к</w:t>
      </w:r>
      <w:proofErr w:type="gramEnd"/>
      <w:r w:rsidRPr="00BE4BFF">
        <w:t xml:space="preserve"> договору аренды </w:t>
      </w:r>
    </w:p>
    <w:p w:rsidR="005D5BB2" w:rsidRDefault="005D5BB2" w:rsidP="005D5BB2">
      <w:pPr>
        <w:ind w:left="6096"/>
        <w:rPr>
          <w:sz w:val="22"/>
          <w:szCs w:val="22"/>
        </w:rPr>
      </w:pPr>
      <w:r>
        <w:rPr>
          <w:sz w:val="22"/>
          <w:szCs w:val="22"/>
        </w:rPr>
        <w:t>№ ________________________</w:t>
      </w:r>
    </w:p>
    <w:p w:rsidR="005D5BB2" w:rsidRDefault="005D5BB2" w:rsidP="005D5BB2">
      <w:pPr>
        <w:shd w:val="clear" w:color="auto" w:fill="FFFFFF"/>
        <w:ind w:left="6096"/>
        <w:contextualSpacing/>
        <w:jc w:val="both"/>
      </w:pPr>
      <w:proofErr w:type="gramStart"/>
      <w:r>
        <w:rPr>
          <w:sz w:val="22"/>
          <w:szCs w:val="22"/>
        </w:rPr>
        <w:t>от</w:t>
      </w:r>
      <w:proofErr w:type="gramEnd"/>
      <w:r>
        <w:rPr>
          <w:sz w:val="22"/>
          <w:szCs w:val="22"/>
        </w:rPr>
        <w:t xml:space="preserve"> ______________________</w:t>
      </w:r>
    </w:p>
    <w:p w:rsidR="005D5BB2" w:rsidRPr="005D5BB2" w:rsidRDefault="005D5BB2" w:rsidP="005D5BB2"/>
    <w:p w:rsidR="00376642" w:rsidRPr="00FF10DA" w:rsidRDefault="00376642" w:rsidP="005D5BB2">
      <w:pPr>
        <w:tabs>
          <w:tab w:val="left" w:pos="6090"/>
        </w:tabs>
        <w:rPr>
          <w:b/>
          <w:bCs/>
        </w:rPr>
      </w:pPr>
    </w:p>
    <w:p w:rsidR="00376642" w:rsidRPr="00FF10DA" w:rsidRDefault="00376642" w:rsidP="00376642">
      <w:pPr>
        <w:jc w:val="center"/>
      </w:pPr>
      <w:r w:rsidRPr="00FF10DA">
        <w:rPr>
          <w:b/>
        </w:rPr>
        <w:t>Вид нарушений и размеры штрафных санкций</w:t>
      </w:r>
    </w:p>
    <w:tbl>
      <w:tblPr>
        <w:tblpPr w:leftFromText="180" w:rightFromText="180" w:vertAnchor="text" w:tblpY="1"/>
        <w:tblOverlap w:val="never"/>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
        <w:gridCol w:w="7471"/>
        <w:gridCol w:w="2233"/>
      </w:tblGrid>
      <w:tr w:rsidR="00376642" w:rsidRPr="00FF10DA" w:rsidTr="005D5BB2">
        <w:tc>
          <w:tcPr>
            <w:tcW w:w="604" w:type="dxa"/>
            <w:vAlign w:val="center"/>
          </w:tcPr>
          <w:p w:rsidR="00376642" w:rsidRPr="00A80A35" w:rsidRDefault="00376642" w:rsidP="005D5BB2">
            <w:pPr>
              <w:jc w:val="center"/>
              <w:rPr>
                <w:rFonts w:eastAsia="Calibri"/>
                <w:b/>
                <w:sz w:val="20"/>
                <w:szCs w:val="20"/>
              </w:rPr>
            </w:pPr>
            <w:r w:rsidRPr="00A80A35">
              <w:rPr>
                <w:rFonts w:eastAsia="Calibri"/>
                <w:b/>
                <w:sz w:val="20"/>
                <w:szCs w:val="20"/>
              </w:rPr>
              <w:t>№ п/п</w:t>
            </w:r>
          </w:p>
        </w:tc>
        <w:tc>
          <w:tcPr>
            <w:tcW w:w="7471" w:type="dxa"/>
            <w:vAlign w:val="center"/>
          </w:tcPr>
          <w:p w:rsidR="00376642" w:rsidRPr="00A80A35" w:rsidRDefault="00376642" w:rsidP="005D5BB2">
            <w:pPr>
              <w:jc w:val="center"/>
              <w:rPr>
                <w:rFonts w:eastAsia="Calibri"/>
                <w:b/>
                <w:sz w:val="20"/>
                <w:szCs w:val="20"/>
              </w:rPr>
            </w:pPr>
            <w:r w:rsidRPr="00A80A35">
              <w:rPr>
                <w:rFonts w:eastAsia="Calibri"/>
                <w:b/>
                <w:sz w:val="20"/>
                <w:szCs w:val="20"/>
              </w:rPr>
              <w:t>Вид нарушения</w:t>
            </w:r>
          </w:p>
        </w:tc>
        <w:tc>
          <w:tcPr>
            <w:tcW w:w="2233" w:type="dxa"/>
            <w:vAlign w:val="center"/>
          </w:tcPr>
          <w:p w:rsidR="00376642" w:rsidRPr="00A80A35" w:rsidRDefault="00376642" w:rsidP="005D5BB2">
            <w:pPr>
              <w:jc w:val="center"/>
              <w:rPr>
                <w:rFonts w:eastAsia="Calibri"/>
                <w:b/>
                <w:sz w:val="20"/>
                <w:szCs w:val="20"/>
              </w:rPr>
            </w:pPr>
            <w:r w:rsidRPr="00A80A35">
              <w:rPr>
                <w:rFonts w:eastAsia="Calibri"/>
                <w:b/>
                <w:sz w:val="20"/>
                <w:szCs w:val="20"/>
              </w:rPr>
              <w:t>Размер штрафа, руб.</w:t>
            </w:r>
          </w:p>
        </w:tc>
      </w:tr>
      <w:tr w:rsidR="00376642" w:rsidRPr="00FF10DA" w:rsidTr="005D5BB2">
        <w:tc>
          <w:tcPr>
            <w:tcW w:w="604" w:type="dxa"/>
            <w:vAlign w:val="center"/>
          </w:tcPr>
          <w:p w:rsidR="00376642" w:rsidRPr="00A80A35" w:rsidRDefault="00376642" w:rsidP="005D5BB2">
            <w:pPr>
              <w:jc w:val="center"/>
              <w:rPr>
                <w:sz w:val="20"/>
                <w:szCs w:val="20"/>
              </w:rPr>
            </w:pPr>
            <w:r w:rsidRPr="00A80A35">
              <w:rPr>
                <w:sz w:val="20"/>
                <w:szCs w:val="20"/>
              </w:rPr>
              <w:t>1</w:t>
            </w:r>
          </w:p>
        </w:tc>
        <w:tc>
          <w:tcPr>
            <w:tcW w:w="7471" w:type="dxa"/>
          </w:tcPr>
          <w:p w:rsidR="00376642" w:rsidRPr="00A80A35" w:rsidRDefault="00376642" w:rsidP="005D5BB2">
            <w:pPr>
              <w:jc w:val="both"/>
              <w:rPr>
                <w:sz w:val="20"/>
                <w:szCs w:val="20"/>
              </w:rPr>
            </w:pPr>
            <w:r w:rsidRPr="00A80A35">
              <w:rPr>
                <w:sz w:val="20"/>
                <w:szCs w:val="20"/>
              </w:rPr>
              <w:t>Нецелевое использование недвижимого имущества, арендуемой/занимаемой площади</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2</w:t>
            </w:r>
          </w:p>
        </w:tc>
        <w:tc>
          <w:tcPr>
            <w:tcW w:w="7471" w:type="dxa"/>
          </w:tcPr>
          <w:p w:rsidR="00376642" w:rsidRPr="00A80A35" w:rsidRDefault="00376642" w:rsidP="005D5BB2">
            <w:pPr>
              <w:jc w:val="both"/>
              <w:rPr>
                <w:sz w:val="20"/>
                <w:szCs w:val="20"/>
              </w:rPr>
            </w:pPr>
            <w:r w:rsidRPr="00A80A35">
              <w:rPr>
                <w:sz w:val="20"/>
                <w:szCs w:val="20"/>
              </w:rPr>
              <w:t xml:space="preserve">Увеличение размера арендуемой/занимаемой площади </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3</w:t>
            </w:r>
          </w:p>
        </w:tc>
        <w:tc>
          <w:tcPr>
            <w:tcW w:w="7471" w:type="dxa"/>
          </w:tcPr>
          <w:p w:rsidR="00376642" w:rsidRPr="00A80A35" w:rsidRDefault="00376642" w:rsidP="005D5BB2">
            <w:pPr>
              <w:jc w:val="both"/>
              <w:rPr>
                <w:sz w:val="20"/>
                <w:szCs w:val="20"/>
              </w:rPr>
            </w:pPr>
            <w:r w:rsidRPr="00A80A35">
              <w:rPr>
                <w:sz w:val="20"/>
                <w:szCs w:val="20"/>
              </w:rPr>
              <w:t>Осуществление работ не указанных/не предусмотренных и согласованных с Обществом проектах, планах, технологиях (несанкционированная перепланировка, реконструкция, повреждение арендуемого имущества)</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4</w:t>
            </w:r>
          </w:p>
        </w:tc>
        <w:tc>
          <w:tcPr>
            <w:tcW w:w="7471" w:type="dxa"/>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 xml:space="preserve">Самовольное использование не принадлежащего контрагенту недвижимого и движимого имущества (в том числе индивидуальных багажных тележек, </w:t>
            </w:r>
            <w:proofErr w:type="spellStart"/>
            <w:r w:rsidRPr="00A80A35">
              <w:rPr>
                <w:sz w:val="20"/>
                <w:szCs w:val="20"/>
              </w:rPr>
              <w:t>леерных</w:t>
            </w:r>
            <w:proofErr w:type="spellEnd"/>
            <w:r w:rsidRPr="00A80A35">
              <w:rPr>
                <w:sz w:val="20"/>
                <w:szCs w:val="20"/>
              </w:rPr>
              <w:t xml:space="preserve"> </w:t>
            </w:r>
            <w:proofErr w:type="spellStart"/>
            <w:r w:rsidRPr="00A80A35">
              <w:rPr>
                <w:sz w:val="20"/>
                <w:szCs w:val="20"/>
              </w:rPr>
              <w:t>стойек</w:t>
            </w:r>
            <w:proofErr w:type="spellEnd"/>
            <w:r w:rsidRPr="00A80A35">
              <w:rPr>
                <w:sz w:val="20"/>
                <w:szCs w:val="20"/>
              </w:rPr>
              <w:t>, пассажирских кресел, контейнеров для ТБО).</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5</w:t>
            </w:r>
          </w:p>
        </w:tc>
        <w:tc>
          <w:tcPr>
            <w:tcW w:w="7471" w:type="dxa"/>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Складирование багажных телег в зале, на лестничных маршах и тамбурах, в пожарных выходах, а также в местах, мешающих эвакуации пассажиров.</w:t>
            </w:r>
          </w:p>
        </w:tc>
        <w:tc>
          <w:tcPr>
            <w:tcW w:w="2233" w:type="dxa"/>
          </w:tcPr>
          <w:p w:rsidR="00376642" w:rsidRPr="00A80A35" w:rsidRDefault="00376642" w:rsidP="005D5BB2">
            <w:pPr>
              <w:spacing w:line="0" w:lineRule="atLeast"/>
              <w:jc w:val="center"/>
              <w:rPr>
                <w:sz w:val="20"/>
                <w:szCs w:val="20"/>
              </w:rPr>
            </w:pPr>
            <w:r w:rsidRPr="00A80A35">
              <w:rPr>
                <w:sz w:val="20"/>
                <w:szCs w:val="20"/>
              </w:rPr>
              <w:t>5 000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6</w:t>
            </w:r>
          </w:p>
        </w:tc>
        <w:tc>
          <w:tcPr>
            <w:tcW w:w="7471" w:type="dxa"/>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Транспортировка баллонов с газом на непредназначенных для перевозки баллонов багажных тележках.</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7</w:t>
            </w:r>
          </w:p>
        </w:tc>
        <w:tc>
          <w:tcPr>
            <w:tcW w:w="7471" w:type="dxa"/>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 xml:space="preserve">Размещении несогласованной с Обществом рекламы: </w:t>
            </w:r>
          </w:p>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 xml:space="preserve"> - за первый факт нарушения</w:t>
            </w:r>
          </w:p>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 xml:space="preserve"> - за второй и последующие факты.</w:t>
            </w:r>
          </w:p>
        </w:tc>
        <w:tc>
          <w:tcPr>
            <w:tcW w:w="2233" w:type="dxa"/>
          </w:tcPr>
          <w:p w:rsidR="00376642" w:rsidRPr="00A80A35" w:rsidRDefault="00376642" w:rsidP="005D5BB2">
            <w:pPr>
              <w:spacing w:line="0" w:lineRule="atLeast"/>
              <w:jc w:val="center"/>
              <w:rPr>
                <w:sz w:val="20"/>
                <w:szCs w:val="20"/>
              </w:rPr>
            </w:pPr>
          </w:p>
          <w:p w:rsidR="00376642" w:rsidRPr="00A80A35" w:rsidRDefault="00376642" w:rsidP="005D5BB2">
            <w:pPr>
              <w:spacing w:line="0" w:lineRule="atLeast"/>
              <w:jc w:val="center"/>
              <w:rPr>
                <w:sz w:val="20"/>
                <w:szCs w:val="20"/>
              </w:rPr>
            </w:pPr>
            <w:r w:rsidRPr="00A80A35">
              <w:rPr>
                <w:sz w:val="20"/>
                <w:szCs w:val="20"/>
              </w:rPr>
              <w:t>5 000</w:t>
            </w:r>
          </w:p>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8</w:t>
            </w:r>
          </w:p>
        </w:tc>
        <w:tc>
          <w:tcPr>
            <w:tcW w:w="7471" w:type="dxa"/>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Порча имущества Общества</w:t>
            </w:r>
          </w:p>
        </w:tc>
        <w:tc>
          <w:tcPr>
            <w:tcW w:w="2233" w:type="dxa"/>
          </w:tcPr>
          <w:p w:rsidR="00376642" w:rsidRPr="00A80A35" w:rsidRDefault="00376642" w:rsidP="005D5BB2">
            <w:pPr>
              <w:spacing w:line="0" w:lineRule="atLeast"/>
              <w:jc w:val="center"/>
              <w:rPr>
                <w:sz w:val="20"/>
                <w:szCs w:val="20"/>
              </w:rPr>
            </w:pPr>
            <w:r w:rsidRPr="00A80A35">
              <w:rPr>
                <w:sz w:val="20"/>
                <w:szCs w:val="20"/>
              </w:rPr>
              <w:t>Размер месячной арендной платы</w:t>
            </w:r>
          </w:p>
        </w:tc>
      </w:tr>
      <w:tr w:rsidR="00376642" w:rsidRPr="00FF10DA" w:rsidTr="005D5BB2">
        <w:tc>
          <w:tcPr>
            <w:tcW w:w="604" w:type="dxa"/>
          </w:tcPr>
          <w:p w:rsidR="00376642" w:rsidRPr="00A80A35" w:rsidRDefault="00376642" w:rsidP="005D5BB2">
            <w:pPr>
              <w:jc w:val="center"/>
              <w:rPr>
                <w:sz w:val="20"/>
                <w:szCs w:val="20"/>
              </w:rPr>
            </w:pPr>
            <w:r w:rsidRPr="00A80A35">
              <w:rPr>
                <w:sz w:val="20"/>
                <w:szCs w:val="20"/>
              </w:rPr>
              <w:t>9</w:t>
            </w:r>
          </w:p>
        </w:tc>
        <w:tc>
          <w:tcPr>
            <w:tcW w:w="7471" w:type="dxa"/>
          </w:tcPr>
          <w:p w:rsidR="00376642" w:rsidRPr="00A80A35" w:rsidRDefault="00376642" w:rsidP="005D5BB2">
            <w:pPr>
              <w:jc w:val="both"/>
              <w:rPr>
                <w:sz w:val="20"/>
                <w:szCs w:val="20"/>
              </w:rPr>
            </w:pPr>
            <w:r w:rsidRPr="00A80A35">
              <w:rPr>
                <w:sz w:val="20"/>
                <w:szCs w:val="20"/>
              </w:rPr>
              <w:t>Создание препятствий для проведения проверок контрагента</w:t>
            </w:r>
          </w:p>
        </w:tc>
        <w:tc>
          <w:tcPr>
            <w:tcW w:w="2233" w:type="dxa"/>
          </w:tcPr>
          <w:p w:rsidR="00376642" w:rsidRPr="00A80A35" w:rsidRDefault="00376642" w:rsidP="005D5BB2">
            <w:pPr>
              <w:spacing w:line="0" w:lineRule="atLeast"/>
              <w:jc w:val="center"/>
              <w:rPr>
                <w:sz w:val="20"/>
                <w:szCs w:val="20"/>
              </w:rPr>
            </w:pPr>
            <w:r w:rsidRPr="00A80A35">
              <w:rPr>
                <w:sz w:val="20"/>
                <w:szCs w:val="20"/>
              </w:rPr>
              <w:t>10% от ежемесячной арендной платы</w:t>
            </w:r>
          </w:p>
        </w:tc>
      </w:tr>
      <w:tr w:rsidR="00376642" w:rsidRPr="00FF10DA" w:rsidTr="005D5BB2">
        <w:trPr>
          <w:trHeight w:val="224"/>
        </w:trPr>
        <w:tc>
          <w:tcPr>
            <w:tcW w:w="604" w:type="dxa"/>
            <w:tcBorders>
              <w:bottom w:val="single" w:sz="4" w:space="0" w:color="auto"/>
            </w:tcBorders>
          </w:tcPr>
          <w:p w:rsidR="00376642" w:rsidRPr="00A80A35" w:rsidRDefault="00376642" w:rsidP="005D5BB2">
            <w:pPr>
              <w:jc w:val="center"/>
              <w:rPr>
                <w:sz w:val="20"/>
                <w:szCs w:val="20"/>
              </w:rPr>
            </w:pPr>
            <w:r w:rsidRPr="00A80A35">
              <w:rPr>
                <w:sz w:val="20"/>
                <w:szCs w:val="20"/>
              </w:rPr>
              <w:t>10</w:t>
            </w:r>
          </w:p>
        </w:tc>
        <w:tc>
          <w:tcPr>
            <w:tcW w:w="7471" w:type="dxa"/>
            <w:tcBorders>
              <w:bottom w:val="single" w:sz="4" w:space="0" w:color="auto"/>
            </w:tcBorders>
          </w:tcPr>
          <w:p w:rsidR="00376642" w:rsidRPr="00A80A35" w:rsidRDefault="00376642" w:rsidP="005D5BB2">
            <w:pPr>
              <w:jc w:val="both"/>
              <w:rPr>
                <w:sz w:val="20"/>
                <w:szCs w:val="20"/>
              </w:rPr>
            </w:pPr>
            <w:r w:rsidRPr="00A80A35">
              <w:rPr>
                <w:sz w:val="20"/>
                <w:szCs w:val="20"/>
              </w:rPr>
              <w:t>Невыполнение предписаний Общества/надзорных органов</w:t>
            </w:r>
          </w:p>
        </w:tc>
        <w:tc>
          <w:tcPr>
            <w:tcW w:w="2233" w:type="dxa"/>
            <w:tcBorders>
              <w:bottom w:val="single" w:sz="4" w:space="0" w:color="auto"/>
            </w:tcBorders>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Borders>
              <w:bottom w:val="single" w:sz="4" w:space="0" w:color="auto"/>
            </w:tcBorders>
            <w:vAlign w:val="center"/>
          </w:tcPr>
          <w:p w:rsidR="00376642" w:rsidRPr="00A80A35" w:rsidRDefault="00376642" w:rsidP="005D5BB2">
            <w:pPr>
              <w:jc w:val="center"/>
              <w:rPr>
                <w:sz w:val="20"/>
                <w:szCs w:val="20"/>
              </w:rPr>
            </w:pPr>
            <w:r w:rsidRPr="00A80A35">
              <w:rPr>
                <w:sz w:val="20"/>
                <w:szCs w:val="20"/>
              </w:rPr>
              <w:t>11</w:t>
            </w:r>
          </w:p>
        </w:tc>
        <w:tc>
          <w:tcPr>
            <w:tcW w:w="7471" w:type="dxa"/>
            <w:tcBorders>
              <w:bottom w:val="single" w:sz="4" w:space="0" w:color="auto"/>
            </w:tcBorders>
          </w:tcPr>
          <w:p w:rsidR="00376642" w:rsidRPr="00A80A35" w:rsidRDefault="00376642" w:rsidP="005D5BB2">
            <w:pPr>
              <w:jc w:val="both"/>
              <w:rPr>
                <w:sz w:val="20"/>
                <w:szCs w:val="20"/>
              </w:rPr>
            </w:pPr>
            <w:r w:rsidRPr="00A80A35">
              <w:rPr>
                <w:sz w:val="20"/>
                <w:szCs w:val="20"/>
              </w:rPr>
              <w:t>Наложение обременений на имущество Общества (запрет, адресованный собственнику или владельцу имущества, распоряжаться и в необходимых случаях пользоваться им, а также в изъятии имущества и передаче его на хранение)</w:t>
            </w:r>
          </w:p>
        </w:tc>
        <w:tc>
          <w:tcPr>
            <w:tcW w:w="2233" w:type="dxa"/>
            <w:tcBorders>
              <w:bottom w:val="single" w:sz="4" w:space="0" w:color="auto"/>
            </w:tcBorders>
          </w:tcPr>
          <w:p w:rsidR="00376642" w:rsidRPr="00A80A35" w:rsidRDefault="00376642" w:rsidP="005D5BB2">
            <w:pPr>
              <w:spacing w:line="0" w:lineRule="atLeast"/>
              <w:jc w:val="center"/>
              <w:rPr>
                <w:sz w:val="20"/>
                <w:szCs w:val="20"/>
              </w:rPr>
            </w:pPr>
            <w:r w:rsidRPr="00A80A35">
              <w:rPr>
                <w:sz w:val="20"/>
                <w:szCs w:val="20"/>
              </w:rPr>
              <w:t>30 000</w:t>
            </w:r>
          </w:p>
        </w:tc>
      </w:tr>
      <w:tr w:rsidR="00376642" w:rsidRPr="00FF10DA" w:rsidTr="005D5BB2">
        <w:tc>
          <w:tcPr>
            <w:tcW w:w="604" w:type="dxa"/>
            <w:tcBorders>
              <w:bottom w:val="single" w:sz="4" w:space="0" w:color="auto"/>
            </w:tcBorders>
            <w:shd w:val="clear" w:color="auto" w:fill="auto"/>
            <w:vAlign w:val="center"/>
          </w:tcPr>
          <w:p w:rsidR="00376642" w:rsidRPr="00A80A35" w:rsidRDefault="00376642" w:rsidP="005D5BB2">
            <w:pPr>
              <w:jc w:val="center"/>
              <w:rPr>
                <w:sz w:val="20"/>
                <w:szCs w:val="20"/>
              </w:rPr>
            </w:pPr>
            <w:r w:rsidRPr="00A80A35">
              <w:rPr>
                <w:sz w:val="20"/>
                <w:szCs w:val="20"/>
              </w:rPr>
              <w:t>12</w:t>
            </w:r>
          </w:p>
        </w:tc>
        <w:tc>
          <w:tcPr>
            <w:tcW w:w="7471" w:type="dxa"/>
            <w:tcBorders>
              <w:bottom w:val="single" w:sz="4" w:space="0" w:color="auto"/>
            </w:tcBorders>
            <w:shd w:val="clear" w:color="auto" w:fill="auto"/>
          </w:tcPr>
          <w:p w:rsidR="00376642" w:rsidRPr="00A80A35" w:rsidRDefault="00376642" w:rsidP="005D5BB2">
            <w:pPr>
              <w:jc w:val="both"/>
              <w:rPr>
                <w:sz w:val="20"/>
                <w:szCs w:val="20"/>
              </w:rPr>
            </w:pPr>
            <w:r w:rsidRPr="00A80A35">
              <w:rPr>
                <w:sz w:val="20"/>
                <w:szCs w:val="20"/>
              </w:rPr>
              <w:t>Курение персонала в зданиях и помещениях, а также на территории аэропортового комплекса вне специально отведенных для этого местах</w:t>
            </w:r>
          </w:p>
        </w:tc>
        <w:tc>
          <w:tcPr>
            <w:tcW w:w="2233" w:type="dxa"/>
            <w:tcBorders>
              <w:bottom w:val="single" w:sz="4" w:space="0" w:color="auto"/>
            </w:tcBorders>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tcBorders>
              <w:bottom w:val="single" w:sz="4" w:space="0" w:color="auto"/>
            </w:tcBorders>
            <w:shd w:val="clear" w:color="auto" w:fill="auto"/>
            <w:vAlign w:val="center"/>
          </w:tcPr>
          <w:p w:rsidR="00376642" w:rsidRPr="00A80A35" w:rsidRDefault="00376642" w:rsidP="005D5BB2">
            <w:pPr>
              <w:jc w:val="center"/>
              <w:rPr>
                <w:sz w:val="20"/>
                <w:szCs w:val="20"/>
              </w:rPr>
            </w:pPr>
            <w:r w:rsidRPr="00A80A35">
              <w:rPr>
                <w:sz w:val="20"/>
                <w:szCs w:val="20"/>
              </w:rPr>
              <w:t>13</w:t>
            </w:r>
          </w:p>
        </w:tc>
        <w:tc>
          <w:tcPr>
            <w:tcW w:w="7471" w:type="dxa"/>
            <w:tcBorders>
              <w:bottom w:val="single" w:sz="4" w:space="0" w:color="auto"/>
            </w:tcBorders>
            <w:shd w:val="clear" w:color="auto" w:fill="auto"/>
          </w:tcPr>
          <w:p w:rsidR="00376642" w:rsidRPr="00A80A35" w:rsidRDefault="00376642" w:rsidP="005D5BB2">
            <w:pPr>
              <w:jc w:val="both"/>
              <w:rPr>
                <w:sz w:val="20"/>
                <w:szCs w:val="20"/>
              </w:rPr>
            </w:pPr>
            <w:r w:rsidRPr="00A80A35">
              <w:rPr>
                <w:sz w:val="20"/>
                <w:szCs w:val="20"/>
              </w:rPr>
              <w:t>Нахождение в состоянии алкогольного или наркотического опьянения на территории аэропортового комплекса</w:t>
            </w:r>
          </w:p>
        </w:tc>
        <w:tc>
          <w:tcPr>
            <w:tcW w:w="2233" w:type="dxa"/>
            <w:tcBorders>
              <w:bottom w:val="single" w:sz="4" w:space="0" w:color="auto"/>
            </w:tcBorders>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shd w:val="clear" w:color="auto" w:fill="auto"/>
            <w:vAlign w:val="center"/>
          </w:tcPr>
          <w:p w:rsidR="00376642" w:rsidRPr="00A80A35" w:rsidRDefault="00376642" w:rsidP="005D5BB2">
            <w:pPr>
              <w:jc w:val="center"/>
              <w:rPr>
                <w:sz w:val="20"/>
                <w:szCs w:val="20"/>
              </w:rPr>
            </w:pPr>
            <w:r w:rsidRPr="00A80A35">
              <w:rPr>
                <w:sz w:val="20"/>
                <w:szCs w:val="20"/>
              </w:rPr>
              <w:t>14</w:t>
            </w:r>
          </w:p>
        </w:tc>
        <w:tc>
          <w:tcPr>
            <w:tcW w:w="7471" w:type="dxa"/>
            <w:shd w:val="clear" w:color="auto" w:fill="auto"/>
          </w:tcPr>
          <w:p w:rsidR="00376642" w:rsidRPr="00A80A35" w:rsidRDefault="00376642" w:rsidP="005D5BB2">
            <w:pPr>
              <w:jc w:val="both"/>
              <w:rPr>
                <w:sz w:val="20"/>
                <w:szCs w:val="20"/>
              </w:rPr>
            </w:pPr>
            <w:r w:rsidRPr="00A80A35">
              <w:rPr>
                <w:sz w:val="20"/>
                <w:szCs w:val="20"/>
              </w:rPr>
              <w:t>Несоблюдение требований в области обеспечения транспортной (авиационной) безопасности</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shd w:val="clear" w:color="auto" w:fill="auto"/>
            <w:vAlign w:val="center"/>
          </w:tcPr>
          <w:p w:rsidR="00376642" w:rsidRPr="00A80A35" w:rsidRDefault="00376642" w:rsidP="005D5BB2">
            <w:pPr>
              <w:jc w:val="center"/>
              <w:rPr>
                <w:sz w:val="20"/>
                <w:szCs w:val="20"/>
              </w:rPr>
            </w:pPr>
            <w:r w:rsidRPr="00A80A35">
              <w:rPr>
                <w:sz w:val="20"/>
                <w:szCs w:val="20"/>
              </w:rPr>
              <w:t>15</w:t>
            </w:r>
          </w:p>
        </w:tc>
        <w:tc>
          <w:tcPr>
            <w:tcW w:w="7471" w:type="dxa"/>
            <w:shd w:val="clear" w:color="auto" w:fill="auto"/>
          </w:tcPr>
          <w:p w:rsidR="00376642" w:rsidRPr="00A80A35" w:rsidRDefault="00376642" w:rsidP="005D5BB2">
            <w:pPr>
              <w:jc w:val="both"/>
              <w:rPr>
                <w:sz w:val="20"/>
                <w:szCs w:val="20"/>
              </w:rPr>
            </w:pPr>
            <w:r w:rsidRPr="00A80A35">
              <w:rPr>
                <w:sz w:val="20"/>
                <w:szCs w:val="20"/>
              </w:rPr>
              <w:t>Несоблюдение требований в области обеспечения пожарной безопасности</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shd w:val="clear" w:color="auto" w:fill="auto"/>
            <w:vAlign w:val="center"/>
          </w:tcPr>
          <w:p w:rsidR="00376642" w:rsidRPr="00A80A35" w:rsidRDefault="00376642" w:rsidP="005D5BB2">
            <w:pPr>
              <w:jc w:val="center"/>
              <w:rPr>
                <w:sz w:val="20"/>
                <w:szCs w:val="20"/>
              </w:rPr>
            </w:pPr>
            <w:r w:rsidRPr="00A80A35">
              <w:rPr>
                <w:sz w:val="20"/>
                <w:szCs w:val="20"/>
              </w:rPr>
              <w:t>16</w:t>
            </w:r>
          </w:p>
        </w:tc>
        <w:tc>
          <w:tcPr>
            <w:tcW w:w="7471" w:type="dxa"/>
            <w:shd w:val="clear" w:color="auto" w:fill="auto"/>
          </w:tcPr>
          <w:p w:rsidR="00376642" w:rsidRPr="00A80A35" w:rsidRDefault="00376642" w:rsidP="005D5BB2">
            <w:pPr>
              <w:jc w:val="both"/>
              <w:rPr>
                <w:sz w:val="20"/>
                <w:szCs w:val="20"/>
              </w:rPr>
            </w:pPr>
            <w:r w:rsidRPr="00A80A35">
              <w:rPr>
                <w:sz w:val="20"/>
                <w:szCs w:val="20"/>
              </w:rPr>
              <w:t>Необоснованное включение пожарной сигнализации (в том числе приведшему к остановке БГО и вертикальной механизации)</w:t>
            </w:r>
          </w:p>
        </w:tc>
        <w:tc>
          <w:tcPr>
            <w:tcW w:w="2233" w:type="dxa"/>
          </w:tcPr>
          <w:p w:rsidR="00376642" w:rsidRPr="00A80A35" w:rsidRDefault="00376642" w:rsidP="005D5BB2">
            <w:pPr>
              <w:spacing w:line="0" w:lineRule="atLeast"/>
              <w:jc w:val="center"/>
              <w:rPr>
                <w:sz w:val="20"/>
                <w:szCs w:val="20"/>
              </w:rPr>
            </w:pPr>
            <w:r w:rsidRPr="00A80A35">
              <w:rPr>
                <w:sz w:val="20"/>
                <w:szCs w:val="20"/>
              </w:rPr>
              <w:t>30 000</w:t>
            </w:r>
          </w:p>
        </w:tc>
      </w:tr>
      <w:tr w:rsidR="00376642" w:rsidRPr="00FF10DA" w:rsidTr="005D5BB2">
        <w:tc>
          <w:tcPr>
            <w:tcW w:w="604" w:type="dxa"/>
            <w:shd w:val="clear" w:color="auto" w:fill="auto"/>
            <w:vAlign w:val="center"/>
          </w:tcPr>
          <w:p w:rsidR="00376642" w:rsidRPr="00A80A35" w:rsidRDefault="00376642" w:rsidP="005D5BB2">
            <w:pPr>
              <w:jc w:val="center"/>
              <w:rPr>
                <w:sz w:val="20"/>
                <w:szCs w:val="20"/>
              </w:rPr>
            </w:pPr>
            <w:r w:rsidRPr="00A80A35">
              <w:rPr>
                <w:sz w:val="20"/>
                <w:szCs w:val="20"/>
              </w:rPr>
              <w:t>17</w:t>
            </w:r>
          </w:p>
        </w:tc>
        <w:tc>
          <w:tcPr>
            <w:tcW w:w="7471" w:type="dxa"/>
            <w:shd w:val="clear" w:color="auto" w:fill="auto"/>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Несоблюдение требований по санитарно-гигиеническому содержанию помещений (в том числе складирование мусора в местах, не предназначенных для этих целей).</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shd w:val="clear" w:color="auto" w:fill="auto"/>
            <w:vAlign w:val="center"/>
          </w:tcPr>
          <w:p w:rsidR="00376642" w:rsidRPr="00A80A35" w:rsidRDefault="00376642" w:rsidP="005D5BB2">
            <w:pPr>
              <w:jc w:val="center"/>
              <w:rPr>
                <w:sz w:val="20"/>
                <w:szCs w:val="20"/>
              </w:rPr>
            </w:pPr>
            <w:r w:rsidRPr="00A80A35">
              <w:rPr>
                <w:sz w:val="20"/>
                <w:szCs w:val="20"/>
              </w:rPr>
              <w:t>18</w:t>
            </w:r>
          </w:p>
        </w:tc>
        <w:tc>
          <w:tcPr>
            <w:tcW w:w="7471" w:type="dxa"/>
            <w:shd w:val="clear" w:color="auto" w:fill="auto"/>
          </w:tcPr>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Вывоз мусора через места общего пользования и проходы пассажиров:</w:t>
            </w:r>
          </w:p>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 за первый факт нарушения</w:t>
            </w:r>
          </w:p>
          <w:p w:rsidR="00376642" w:rsidRPr="00A80A35" w:rsidRDefault="00376642" w:rsidP="005D5BB2">
            <w:pPr>
              <w:tabs>
                <w:tab w:val="left" w:pos="993"/>
              </w:tabs>
              <w:autoSpaceDE w:val="0"/>
              <w:autoSpaceDN w:val="0"/>
              <w:adjustRightInd w:val="0"/>
              <w:contextualSpacing/>
              <w:jc w:val="both"/>
              <w:rPr>
                <w:sz w:val="20"/>
                <w:szCs w:val="20"/>
              </w:rPr>
            </w:pPr>
            <w:r w:rsidRPr="00A80A35">
              <w:rPr>
                <w:sz w:val="20"/>
                <w:szCs w:val="20"/>
              </w:rPr>
              <w:t xml:space="preserve">- за второй и последующие факты. </w:t>
            </w:r>
          </w:p>
        </w:tc>
        <w:tc>
          <w:tcPr>
            <w:tcW w:w="2233" w:type="dxa"/>
          </w:tcPr>
          <w:p w:rsidR="00376642" w:rsidRPr="00A80A35" w:rsidRDefault="00376642" w:rsidP="005D5BB2">
            <w:pPr>
              <w:spacing w:line="0" w:lineRule="atLeast"/>
              <w:jc w:val="center"/>
              <w:rPr>
                <w:sz w:val="20"/>
                <w:szCs w:val="20"/>
              </w:rPr>
            </w:pPr>
          </w:p>
          <w:p w:rsidR="00376642" w:rsidRPr="00A80A35" w:rsidRDefault="00376642" w:rsidP="005D5BB2">
            <w:pPr>
              <w:spacing w:line="0" w:lineRule="atLeast"/>
              <w:jc w:val="center"/>
              <w:rPr>
                <w:sz w:val="20"/>
                <w:szCs w:val="20"/>
              </w:rPr>
            </w:pPr>
            <w:r w:rsidRPr="00A80A35">
              <w:rPr>
                <w:sz w:val="20"/>
                <w:szCs w:val="20"/>
              </w:rPr>
              <w:t>5 000</w:t>
            </w:r>
          </w:p>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vAlign w:val="center"/>
          </w:tcPr>
          <w:p w:rsidR="00376642" w:rsidRPr="00A80A35" w:rsidRDefault="00376642" w:rsidP="005D5BB2">
            <w:pPr>
              <w:jc w:val="center"/>
              <w:rPr>
                <w:sz w:val="20"/>
                <w:szCs w:val="20"/>
              </w:rPr>
            </w:pPr>
            <w:r w:rsidRPr="00A80A35">
              <w:rPr>
                <w:sz w:val="20"/>
                <w:szCs w:val="20"/>
              </w:rPr>
              <w:t>19</w:t>
            </w:r>
          </w:p>
        </w:tc>
        <w:tc>
          <w:tcPr>
            <w:tcW w:w="7471" w:type="dxa"/>
          </w:tcPr>
          <w:p w:rsidR="00376642" w:rsidRPr="00A80A35" w:rsidRDefault="00376642" w:rsidP="005D5BB2">
            <w:pPr>
              <w:jc w:val="both"/>
              <w:rPr>
                <w:sz w:val="20"/>
                <w:szCs w:val="20"/>
              </w:rPr>
            </w:pPr>
            <w:r w:rsidRPr="00A80A35">
              <w:rPr>
                <w:sz w:val="20"/>
                <w:szCs w:val="20"/>
              </w:rPr>
              <w:t>Несоблюдение требований по экологической безопасности и охраны окружающей среды</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r w:rsidR="00376642" w:rsidRPr="00FF10DA" w:rsidTr="005D5BB2">
        <w:tc>
          <w:tcPr>
            <w:tcW w:w="604" w:type="dxa"/>
            <w:vAlign w:val="center"/>
          </w:tcPr>
          <w:p w:rsidR="00376642" w:rsidRPr="00A80A35" w:rsidRDefault="00376642" w:rsidP="005D5BB2">
            <w:pPr>
              <w:jc w:val="center"/>
              <w:rPr>
                <w:sz w:val="20"/>
                <w:szCs w:val="20"/>
              </w:rPr>
            </w:pPr>
            <w:r w:rsidRPr="00A80A35">
              <w:rPr>
                <w:sz w:val="20"/>
                <w:szCs w:val="20"/>
              </w:rPr>
              <w:t>20</w:t>
            </w:r>
          </w:p>
        </w:tc>
        <w:tc>
          <w:tcPr>
            <w:tcW w:w="7471" w:type="dxa"/>
          </w:tcPr>
          <w:p w:rsidR="00376642" w:rsidRPr="00A80A35" w:rsidRDefault="00376642" w:rsidP="005D5BB2">
            <w:pPr>
              <w:jc w:val="both"/>
              <w:rPr>
                <w:sz w:val="20"/>
                <w:szCs w:val="20"/>
              </w:rPr>
            </w:pPr>
            <w:r w:rsidRPr="00A80A35">
              <w:rPr>
                <w:sz w:val="20"/>
                <w:szCs w:val="20"/>
              </w:rPr>
              <w:t>Нарушение порядка доставки товаров и оборудования, организация погрузочно-разгрузочных работ</w:t>
            </w:r>
          </w:p>
        </w:tc>
        <w:tc>
          <w:tcPr>
            <w:tcW w:w="2233" w:type="dxa"/>
          </w:tcPr>
          <w:p w:rsidR="00376642" w:rsidRPr="00A80A35" w:rsidRDefault="00376642" w:rsidP="005D5BB2">
            <w:pPr>
              <w:spacing w:line="0" w:lineRule="atLeast"/>
              <w:jc w:val="center"/>
              <w:rPr>
                <w:sz w:val="20"/>
                <w:szCs w:val="20"/>
              </w:rPr>
            </w:pPr>
            <w:r w:rsidRPr="00A80A35">
              <w:rPr>
                <w:sz w:val="20"/>
                <w:szCs w:val="20"/>
              </w:rPr>
              <w:t>10 000</w:t>
            </w:r>
          </w:p>
        </w:tc>
      </w:tr>
    </w:tbl>
    <w:p w:rsidR="00376642" w:rsidRDefault="00376642" w:rsidP="00376642">
      <w:pPr>
        <w:pStyle w:val="21"/>
        <w:keepNext w:val="0"/>
        <w:tabs>
          <w:tab w:val="left" w:pos="1134"/>
        </w:tabs>
        <w:spacing w:before="0"/>
        <w:jc w:val="both"/>
        <w:rPr>
          <w:b w:val="0"/>
          <w:kern w:val="28"/>
          <w:sz w:val="24"/>
          <w:szCs w:val="24"/>
        </w:rPr>
      </w:pPr>
    </w:p>
    <w:tbl>
      <w:tblPr>
        <w:tblW w:w="13821" w:type="dxa"/>
        <w:tblInd w:w="-176" w:type="dxa"/>
        <w:tblLayout w:type="fixed"/>
        <w:tblLook w:val="04A0" w:firstRow="1" w:lastRow="0" w:firstColumn="1" w:lastColumn="0" w:noHBand="0" w:noVBand="1"/>
      </w:tblPr>
      <w:tblGrid>
        <w:gridCol w:w="9498"/>
        <w:gridCol w:w="4323"/>
      </w:tblGrid>
      <w:tr w:rsidR="005D5BB2" w:rsidRPr="00EE742A" w:rsidTr="00FD3905">
        <w:tc>
          <w:tcPr>
            <w:tcW w:w="9498" w:type="dxa"/>
          </w:tcPr>
          <w:tbl>
            <w:tblPr>
              <w:tblW w:w="9780" w:type="dxa"/>
              <w:tblLayout w:type="fixed"/>
              <w:tblLook w:val="04A0" w:firstRow="1" w:lastRow="0" w:firstColumn="1" w:lastColumn="0" w:noHBand="0" w:noVBand="1"/>
            </w:tblPr>
            <w:tblGrid>
              <w:gridCol w:w="5457"/>
              <w:gridCol w:w="4323"/>
            </w:tblGrid>
            <w:tr w:rsidR="00FD3905" w:rsidRPr="00312F44" w:rsidTr="002F5762">
              <w:tc>
                <w:tcPr>
                  <w:tcW w:w="5457" w:type="dxa"/>
                </w:tcPr>
                <w:p w:rsidR="00FD3905" w:rsidRPr="00B351C3" w:rsidRDefault="00FD3905" w:rsidP="00FD3905">
                  <w:pPr>
                    <w:jc w:val="both"/>
                    <w:rPr>
                      <w:b/>
                      <w:sz w:val="22"/>
                      <w:szCs w:val="22"/>
                      <w:highlight w:val="yellow"/>
                    </w:rPr>
                  </w:pPr>
                  <w:r w:rsidRPr="00B351C3">
                    <w:rPr>
                      <w:b/>
                      <w:sz w:val="22"/>
                      <w:szCs w:val="22"/>
                      <w:highlight w:val="yellow"/>
                    </w:rPr>
                    <w:t>АРЕНДОДАТЕЛЬ</w:t>
                  </w:r>
                </w:p>
                <w:p w:rsidR="00FD3905" w:rsidRPr="00B351C3" w:rsidRDefault="00FD3905" w:rsidP="00FD3905">
                  <w:pPr>
                    <w:pStyle w:val="Default"/>
                    <w:jc w:val="both"/>
                    <w:rPr>
                      <w:rFonts w:eastAsia="Times New Roman"/>
                      <w:color w:val="auto"/>
                      <w:sz w:val="22"/>
                      <w:szCs w:val="22"/>
                      <w:highlight w:val="yellow"/>
                    </w:rPr>
                  </w:pPr>
                  <w:r w:rsidRPr="00B351C3">
                    <w:rPr>
                      <w:color w:val="auto"/>
                      <w:sz w:val="22"/>
                      <w:szCs w:val="22"/>
                      <w:highlight w:val="yellow"/>
                    </w:rPr>
                    <w:t>_____________________</w:t>
                  </w:r>
                </w:p>
                <w:p w:rsidR="00FD3905" w:rsidRPr="00B351C3" w:rsidRDefault="00FD3905" w:rsidP="00FD3905">
                  <w:pPr>
                    <w:pStyle w:val="Default"/>
                    <w:jc w:val="both"/>
                    <w:rPr>
                      <w:color w:val="auto"/>
                      <w:sz w:val="22"/>
                      <w:szCs w:val="22"/>
                      <w:highlight w:val="yellow"/>
                    </w:rPr>
                  </w:pPr>
                  <w:r w:rsidRPr="00B351C3">
                    <w:rPr>
                      <w:color w:val="auto"/>
                      <w:sz w:val="22"/>
                      <w:szCs w:val="22"/>
                      <w:highlight w:val="yellow"/>
                    </w:rPr>
                    <w:t>(</w:t>
                  </w:r>
                  <w:proofErr w:type="gramStart"/>
                  <w:r w:rsidRPr="00B351C3">
                    <w:rPr>
                      <w:color w:val="auto"/>
                      <w:sz w:val="22"/>
                      <w:szCs w:val="22"/>
                      <w:highlight w:val="yellow"/>
                    </w:rPr>
                    <w:t>должность</w:t>
                  </w:r>
                  <w:proofErr w:type="gramEnd"/>
                  <w:r w:rsidRPr="00B351C3">
                    <w:rPr>
                      <w:color w:val="auto"/>
                      <w:sz w:val="22"/>
                      <w:szCs w:val="22"/>
                      <w:highlight w:val="yellow"/>
                    </w:rPr>
                    <w:t xml:space="preserve">) </w:t>
                  </w:r>
                </w:p>
                <w:p w:rsidR="00FD3905" w:rsidRPr="00B351C3" w:rsidRDefault="00FD3905" w:rsidP="00FD3905">
                  <w:pPr>
                    <w:pStyle w:val="Default"/>
                    <w:jc w:val="both"/>
                    <w:rPr>
                      <w:color w:val="auto"/>
                      <w:sz w:val="22"/>
                      <w:szCs w:val="22"/>
                      <w:highlight w:val="yellow"/>
                    </w:rPr>
                  </w:pPr>
                  <w:r w:rsidRPr="00B351C3">
                    <w:rPr>
                      <w:color w:val="auto"/>
                      <w:sz w:val="22"/>
                      <w:szCs w:val="22"/>
                      <w:highlight w:val="yellow"/>
                    </w:rPr>
                    <w:t>_____________________</w:t>
                  </w:r>
                </w:p>
                <w:p w:rsidR="00FD3905" w:rsidRPr="00B351C3" w:rsidRDefault="00FD3905" w:rsidP="00FD3905">
                  <w:pPr>
                    <w:pStyle w:val="Default"/>
                    <w:jc w:val="both"/>
                    <w:rPr>
                      <w:color w:val="auto"/>
                      <w:sz w:val="22"/>
                      <w:szCs w:val="22"/>
                      <w:highlight w:val="yellow"/>
                    </w:rPr>
                  </w:pPr>
                  <w:r w:rsidRPr="00B351C3">
                    <w:rPr>
                      <w:color w:val="auto"/>
                      <w:sz w:val="22"/>
                      <w:szCs w:val="22"/>
                      <w:highlight w:val="yellow"/>
                    </w:rPr>
                    <w:t xml:space="preserve">(ФИО) </w:t>
                  </w:r>
                </w:p>
                <w:p w:rsidR="00FD3905" w:rsidRPr="00B351C3" w:rsidRDefault="00FD3905" w:rsidP="00FD3905">
                  <w:pPr>
                    <w:shd w:val="clear" w:color="auto" w:fill="FFFFFF"/>
                    <w:tabs>
                      <w:tab w:val="left" w:pos="3490"/>
                    </w:tabs>
                    <w:suppressAutoHyphens/>
                    <w:rPr>
                      <w:bCs/>
                      <w:sz w:val="22"/>
                      <w:szCs w:val="22"/>
                      <w:highlight w:val="yellow"/>
                    </w:rPr>
                  </w:pPr>
                  <w:r w:rsidRPr="00B351C3">
                    <w:rPr>
                      <w:sz w:val="22"/>
                      <w:szCs w:val="22"/>
                      <w:highlight w:val="yellow"/>
                    </w:rPr>
                    <w:t>«____»_______________ 20_ г.</w:t>
                  </w:r>
                </w:p>
                <w:p w:rsidR="00FD3905" w:rsidRPr="00B351C3" w:rsidRDefault="00FD3905" w:rsidP="00FD3905">
                  <w:pPr>
                    <w:jc w:val="both"/>
                    <w:rPr>
                      <w:sz w:val="22"/>
                      <w:szCs w:val="22"/>
                      <w:highlight w:val="yellow"/>
                    </w:rPr>
                  </w:pPr>
                </w:p>
              </w:tc>
              <w:tc>
                <w:tcPr>
                  <w:tcW w:w="4323" w:type="dxa"/>
                </w:tcPr>
                <w:p w:rsidR="00FD3905" w:rsidRPr="00B351C3" w:rsidRDefault="00FD3905" w:rsidP="00FD3905">
                  <w:pPr>
                    <w:jc w:val="both"/>
                    <w:rPr>
                      <w:b/>
                      <w:sz w:val="22"/>
                      <w:szCs w:val="22"/>
                      <w:highlight w:val="yellow"/>
                    </w:rPr>
                  </w:pPr>
                  <w:r w:rsidRPr="00B351C3">
                    <w:rPr>
                      <w:b/>
                      <w:sz w:val="22"/>
                      <w:szCs w:val="22"/>
                      <w:highlight w:val="yellow"/>
                    </w:rPr>
                    <w:t>АРЕНДАТОР</w:t>
                  </w:r>
                </w:p>
                <w:p w:rsidR="00FD3905" w:rsidRPr="00B351C3" w:rsidRDefault="00FD3905" w:rsidP="00FD3905">
                  <w:pPr>
                    <w:pStyle w:val="Default"/>
                    <w:jc w:val="both"/>
                    <w:rPr>
                      <w:rFonts w:eastAsia="Times New Roman"/>
                      <w:color w:val="auto"/>
                      <w:sz w:val="22"/>
                      <w:szCs w:val="22"/>
                      <w:highlight w:val="yellow"/>
                    </w:rPr>
                  </w:pPr>
                  <w:r w:rsidRPr="00B351C3">
                    <w:rPr>
                      <w:color w:val="auto"/>
                      <w:sz w:val="22"/>
                      <w:szCs w:val="22"/>
                      <w:highlight w:val="yellow"/>
                    </w:rPr>
                    <w:t>_____________________</w:t>
                  </w:r>
                </w:p>
                <w:p w:rsidR="00FD3905" w:rsidRPr="00B351C3" w:rsidRDefault="00FD3905" w:rsidP="00FD3905">
                  <w:pPr>
                    <w:pStyle w:val="Default"/>
                    <w:jc w:val="both"/>
                    <w:rPr>
                      <w:color w:val="auto"/>
                      <w:sz w:val="22"/>
                      <w:szCs w:val="22"/>
                      <w:highlight w:val="yellow"/>
                    </w:rPr>
                  </w:pPr>
                  <w:r w:rsidRPr="00B351C3">
                    <w:rPr>
                      <w:color w:val="auto"/>
                      <w:sz w:val="22"/>
                      <w:szCs w:val="22"/>
                      <w:highlight w:val="yellow"/>
                    </w:rPr>
                    <w:t>(</w:t>
                  </w:r>
                  <w:proofErr w:type="gramStart"/>
                  <w:r w:rsidRPr="00B351C3">
                    <w:rPr>
                      <w:color w:val="auto"/>
                      <w:sz w:val="22"/>
                      <w:szCs w:val="22"/>
                      <w:highlight w:val="yellow"/>
                    </w:rPr>
                    <w:t>должность</w:t>
                  </w:r>
                  <w:proofErr w:type="gramEnd"/>
                  <w:r w:rsidRPr="00B351C3">
                    <w:rPr>
                      <w:color w:val="auto"/>
                      <w:sz w:val="22"/>
                      <w:szCs w:val="22"/>
                      <w:highlight w:val="yellow"/>
                    </w:rPr>
                    <w:t xml:space="preserve">) </w:t>
                  </w:r>
                </w:p>
                <w:p w:rsidR="00FD3905" w:rsidRPr="00B351C3" w:rsidRDefault="00FD3905" w:rsidP="00FD3905">
                  <w:pPr>
                    <w:pStyle w:val="Default"/>
                    <w:jc w:val="both"/>
                    <w:rPr>
                      <w:color w:val="auto"/>
                      <w:sz w:val="22"/>
                      <w:szCs w:val="22"/>
                      <w:highlight w:val="yellow"/>
                    </w:rPr>
                  </w:pPr>
                  <w:r w:rsidRPr="00B351C3">
                    <w:rPr>
                      <w:color w:val="auto"/>
                      <w:sz w:val="22"/>
                      <w:szCs w:val="22"/>
                      <w:highlight w:val="yellow"/>
                    </w:rPr>
                    <w:t>_____________________</w:t>
                  </w:r>
                </w:p>
                <w:p w:rsidR="00FD3905" w:rsidRPr="00B351C3" w:rsidRDefault="00FD3905" w:rsidP="00FD3905">
                  <w:pPr>
                    <w:pStyle w:val="Default"/>
                    <w:jc w:val="both"/>
                    <w:rPr>
                      <w:color w:val="auto"/>
                      <w:sz w:val="22"/>
                      <w:szCs w:val="22"/>
                      <w:highlight w:val="yellow"/>
                    </w:rPr>
                  </w:pPr>
                  <w:r w:rsidRPr="00B351C3">
                    <w:rPr>
                      <w:color w:val="auto"/>
                      <w:sz w:val="22"/>
                      <w:szCs w:val="22"/>
                      <w:highlight w:val="yellow"/>
                    </w:rPr>
                    <w:t xml:space="preserve">(ФИО) </w:t>
                  </w:r>
                </w:p>
                <w:p w:rsidR="00FD3905" w:rsidRPr="00B351C3" w:rsidRDefault="00FD3905" w:rsidP="00FD3905">
                  <w:pPr>
                    <w:shd w:val="clear" w:color="auto" w:fill="FFFFFF"/>
                    <w:tabs>
                      <w:tab w:val="left" w:pos="3490"/>
                    </w:tabs>
                    <w:suppressAutoHyphens/>
                    <w:rPr>
                      <w:sz w:val="22"/>
                      <w:szCs w:val="22"/>
                      <w:highlight w:val="yellow"/>
                    </w:rPr>
                  </w:pPr>
                  <w:r w:rsidRPr="00B351C3">
                    <w:rPr>
                      <w:sz w:val="22"/>
                      <w:szCs w:val="22"/>
                      <w:highlight w:val="yellow"/>
                    </w:rPr>
                    <w:t>«____»_______________ 20_ г.</w:t>
                  </w:r>
                </w:p>
                <w:p w:rsidR="00FD3905" w:rsidRPr="00B351C3" w:rsidRDefault="00FD3905" w:rsidP="00FD3905">
                  <w:pPr>
                    <w:rPr>
                      <w:sz w:val="22"/>
                      <w:szCs w:val="22"/>
                      <w:highlight w:val="yellow"/>
                    </w:rPr>
                  </w:pPr>
                </w:p>
              </w:tc>
            </w:tr>
          </w:tbl>
          <w:p w:rsidR="005D5BB2" w:rsidRPr="00376642" w:rsidRDefault="005D5BB2" w:rsidP="005D5BB2">
            <w:pPr>
              <w:jc w:val="both"/>
            </w:pPr>
          </w:p>
        </w:tc>
        <w:tc>
          <w:tcPr>
            <w:tcW w:w="4323" w:type="dxa"/>
          </w:tcPr>
          <w:p w:rsidR="005D5BB2" w:rsidRPr="00376642" w:rsidRDefault="005D5BB2" w:rsidP="005D5BB2"/>
        </w:tc>
      </w:tr>
    </w:tbl>
    <w:p w:rsidR="00376642" w:rsidRPr="00E070C1" w:rsidRDefault="00376642" w:rsidP="005D5BB2">
      <w:pPr>
        <w:shd w:val="clear" w:color="auto" w:fill="FFFFFF"/>
        <w:jc w:val="both"/>
        <w:rPr>
          <w:sz w:val="28"/>
          <w:szCs w:val="28"/>
        </w:rPr>
      </w:pPr>
    </w:p>
    <w:sectPr w:rsidR="00376642" w:rsidRPr="00E070C1" w:rsidSect="00BB58C1">
      <w:pgSz w:w="11906" w:h="16838"/>
      <w:pgMar w:top="1134" w:right="566"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BF8" w:rsidRDefault="009F6BF8" w:rsidP="00805622">
      <w:r>
        <w:separator/>
      </w:r>
    </w:p>
  </w:endnote>
  <w:endnote w:type="continuationSeparator" w:id="0">
    <w:p w:rsidR="009F6BF8" w:rsidRDefault="009F6BF8" w:rsidP="00805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unga">
    <w:panose1 w:val="00000400000000000000"/>
    <w:charset w:val="01"/>
    <w:family w:val="roman"/>
    <w:notTrueType/>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PragmaticaCTT">
    <w:altName w:val="Arial"/>
    <w:panose1 w:val="00000000000000000000"/>
    <w:charset w:val="CC"/>
    <w:family w:val="swiss"/>
    <w:notTrueType/>
    <w:pitch w:val="variable"/>
    <w:sig w:usb0="00000203" w:usb1="00000000" w:usb2="00000000" w:usb3="00000000" w:csb0="00000005" w:csb1="00000000"/>
  </w:font>
  <w:font w:name="AppleGothic">
    <w:altName w:val="Cambria"/>
    <w:panose1 w:val="00000000000000000000"/>
    <w:charset w:val="00"/>
    <w:family w:val="roman"/>
    <w:notTrueType/>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BF8" w:rsidRDefault="009F6BF8" w:rsidP="00805622">
      <w:r>
        <w:separator/>
      </w:r>
    </w:p>
  </w:footnote>
  <w:footnote w:type="continuationSeparator" w:id="0">
    <w:p w:rsidR="009F6BF8" w:rsidRDefault="009F6BF8" w:rsidP="00805622">
      <w:r>
        <w:continuationSeparator/>
      </w:r>
    </w:p>
  </w:footnote>
  <w:footnote w:id="1">
    <w:p w:rsidR="00150DFF" w:rsidRPr="0049799B" w:rsidRDefault="00150DFF" w:rsidP="00150DFF">
      <w:pPr>
        <w:pStyle w:val="af3"/>
        <w:rPr>
          <w:sz w:val="18"/>
          <w:szCs w:val="18"/>
        </w:rPr>
      </w:pPr>
      <w:r w:rsidRPr="0049799B">
        <w:rPr>
          <w:rStyle w:val="aff7"/>
          <w:sz w:val="18"/>
          <w:szCs w:val="18"/>
        </w:rPr>
        <w:footnoteRef/>
      </w:r>
      <w:r w:rsidRPr="0049799B">
        <w:rPr>
          <w:sz w:val="18"/>
          <w:szCs w:val="18"/>
        </w:rPr>
        <w:t>Данный Договор применяется в случаях, когда компания Холдинга выступает в качестве Арендодателя.</w:t>
      </w:r>
    </w:p>
  </w:footnote>
  <w:footnote w:id="2">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Необходимо выбрать один из предложенных вариантов.</w:t>
      </w:r>
    </w:p>
  </w:footnote>
  <w:footnote w:id="3">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Кадастровый номер указывается при заключении долгосрочного Договора аренды (на срок 1 (один) год и более).</w:t>
      </w:r>
    </w:p>
  </w:footnote>
  <w:footnote w:id="4">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Указать наименование объекта недвижимого имущества, в котором расположено передаваемое в аренду нежилое помещение или часть нежилого помещения.</w:t>
      </w:r>
    </w:p>
  </w:footnote>
  <w:footnote w:id="5">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Применяется в случаях, когда в аренду сдается здание или сооружение полностью, при заполнении необходимо выбрать один из предложенных вариантов.</w:t>
      </w:r>
    </w:p>
  </w:footnote>
  <w:footnote w:id="6">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Применяется в случаях, когда в аренду сдается здание или сооружение полностью, при заполнении необходимо выбрать один из предложенных вариантов.</w:t>
      </w:r>
    </w:p>
  </w:footnote>
  <w:footnote w:id="7">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Указать цель использования помещения.</w:t>
      </w:r>
    </w:p>
  </w:footnote>
  <w:footnote w:id="8">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Указать режим работы: круглосуточный или иной.</w:t>
      </w:r>
    </w:p>
  </w:footnote>
  <w:footnote w:id="9">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Необходимо выбрать один из предложенных вариантов.</w:t>
      </w:r>
    </w:p>
  </w:footnote>
  <w:footnote w:id="10">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При заполнении Договора необходимо выбрать один вариантов п. 1.9.</w:t>
      </w:r>
    </w:p>
  </w:footnote>
  <w:footnote w:id="11">
    <w:p w:rsidR="00150DFF" w:rsidRPr="00A2639C" w:rsidRDefault="00150DFF" w:rsidP="00150DFF">
      <w:pPr>
        <w:pStyle w:val="af3"/>
        <w:rPr>
          <w:sz w:val="18"/>
          <w:szCs w:val="18"/>
        </w:rPr>
      </w:pPr>
      <w:r w:rsidRPr="00A2639C">
        <w:rPr>
          <w:rStyle w:val="aff7"/>
          <w:sz w:val="18"/>
          <w:szCs w:val="18"/>
        </w:rPr>
        <w:footnoteRef/>
      </w:r>
      <w:r>
        <w:rPr>
          <w:sz w:val="18"/>
          <w:szCs w:val="18"/>
        </w:rPr>
        <w:t xml:space="preserve"> </w:t>
      </w:r>
      <w:r w:rsidRPr="00A2639C">
        <w:rPr>
          <w:sz w:val="18"/>
          <w:szCs w:val="18"/>
        </w:rPr>
        <w:t>Применяется в случае обременения Помещения.</w:t>
      </w:r>
    </w:p>
  </w:footnote>
  <w:footnote w:id="12">
    <w:p w:rsidR="00150DFF" w:rsidRPr="0049799B" w:rsidRDefault="00150DFF" w:rsidP="00150DFF">
      <w:pPr>
        <w:pStyle w:val="af3"/>
        <w:rPr>
          <w:sz w:val="18"/>
          <w:szCs w:val="18"/>
        </w:rPr>
      </w:pPr>
      <w:r w:rsidRPr="0049799B">
        <w:rPr>
          <w:rStyle w:val="aff7"/>
          <w:sz w:val="18"/>
          <w:szCs w:val="18"/>
        </w:rPr>
        <w:footnoteRef/>
      </w:r>
      <w:r w:rsidRPr="0049799B">
        <w:rPr>
          <w:sz w:val="18"/>
          <w:szCs w:val="18"/>
        </w:rPr>
        <w:t xml:space="preserve"> Указывается балансовая/кадастровая стоимость в целях учета основных средств, сданных в аренду. Если в аренду передается часть здания стоимость передаваемого в аренду имущества рассчитывается пропорционально стоимости здания</w:t>
      </w:r>
      <w:r>
        <w:rPr>
          <w:sz w:val="18"/>
          <w:szCs w:val="18"/>
        </w:rPr>
        <w:t>.</w:t>
      </w:r>
    </w:p>
  </w:footnote>
  <w:footnote w:id="13">
    <w:p w:rsidR="00150DFF" w:rsidRPr="008F7C02" w:rsidRDefault="00150DFF" w:rsidP="00150DFF">
      <w:pPr>
        <w:pStyle w:val="af3"/>
      </w:pPr>
      <w:r w:rsidRPr="008F7C02">
        <w:rPr>
          <w:rStyle w:val="aff7"/>
        </w:rPr>
        <w:footnoteRef/>
      </w:r>
      <w:r w:rsidRPr="008F7C02">
        <w:t xml:space="preserve"> Применяется в случаях заключения Арендатором договоров с </w:t>
      </w:r>
      <w:proofErr w:type="spellStart"/>
      <w:r w:rsidRPr="008F7C02">
        <w:t>ресурсоснабжающими</w:t>
      </w:r>
      <w:proofErr w:type="spellEnd"/>
      <w:r w:rsidRPr="008F7C02">
        <w:t xml:space="preserve"> организациями.</w:t>
      </w:r>
    </w:p>
  </w:footnote>
  <w:footnote w:id="14">
    <w:p w:rsidR="00150DFF" w:rsidRDefault="00150DFF" w:rsidP="00150DFF">
      <w:pPr>
        <w:pStyle w:val="af3"/>
      </w:pPr>
      <w:r w:rsidRPr="008F7C02">
        <w:rPr>
          <w:rStyle w:val="aff7"/>
        </w:rPr>
        <w:footnoteRef/>
      </w:r>
      <w:r w:rsidRPr="008F7C02">
        <w:t xml:space="preserve"> Применяется, при размещении в арендуемом помещении точек общественного питания.</w:t>
      </w:r>
    </w:p>
  </w:footnote>
  <w:footnote w:id="15">
    <w:p w:rsidR="00150DFF" w:rsidRDefault="00150DFF" w:rsidP="00150DFF">
      <w:pPr>
        <w:pStyle w:val="af3"/>
      </w:pPr>
      <w:r>
        <w:rPr>
          <w:rStyle w:val="aff7"/>
        </w:rPr>
        <w:footnoteRef/>
      </w:r>
      <w:r>
        <w:t xml:space="preserve"> </w:t>
      </w:r>
      <w:bookmarkStart w:id="2" w:name="_Hlk208910472"/>
      <w:r>
        <w:t>Применяется в случае установления в договоре условия о размере арендной платы в виде переменной ставки (процента от выручки).</w:t>
      </w:r>
      <w:bookmarkEnd w:id="2"/>
    </w:p>
    <w:p w:rsidR="00150DFF" w:rsidRDefault="00150DFF" w:rsidP="00150DFF">
      <w:pPr>
        <w:pStyle w:val="af3"/>
      </w:pPr>
    </w:p>
  </w:footnote>
  <w:footnote w:id="16">
    <w:p w:rsidR="00150DFF" w:rsidRDefault="00150DFF" w:rsidP="00150DFF">
      <w:pPr>
        <w:pStyle w:val="af3"/>
      </w:pPr>
      <w:r>
        <w:rPr>
          <w:rStyle w:val="aff7"/>
        </w:rPr>
        <w:footnoteRef/>
      </w:r>
      <w:r>
        <w:t xml:space="preserve"> Применяется в случае установления в договоре условия о размере арендной платы в виде переменной ставки (процента от выручки).</w:t>
      </w:r>
    </w:p>
  </w:footnote>
  <w:footnote w:id="17">
    <w:p w:rsidR="00150DFF" w:rsidRDefault="00150DFF" w:rsidP="00150DFF">
      <w:pPr>
        <w:pStyle w:val="af3"/>
      </w:pPr>
      <w:r w:rsidRPr="0042656D">
        <w:rPr>
          <w:rStyle w:val="aff7"/>
        </w:rPr>
        <w:footnoteRef/>
      </w:r>
      <w:r w:rsidRPr="0042656D">
        <w:t xml:space="preserve"> Применяется в случае, когда АРЕНДАТОР </w:t>
      </w:r>
      <w:r w:rsidRPr="0042656D">
        <w:rPr>
          <w:lang w:eastAsia="ar-SA"/>
        </w:rPr>
        <w:t xml:space="preserve">должен сам заключить </w:t>
      </w:r>
      <w:r>
        <w:rPr>
          <w:lang w:eastAsia="ar-SA"/>
        </w:rPr>
        <w:t>Догово</w:t>
      </w:r>
      <w:r w:rsidRPr="0042656D">
        <w:rPr>
          <w:lang w:eastAsia="ar-SA"/>
        </w:rPr>
        <w:t>р по вывозу ТКО.</w:t>
      </w:r>
    </w:p>
  </w:footnote>
  <w:footnote w:id="18">
    <w:p w:rsidR="00150DFF" w:rsidRDefault="00150DFF" w:rsidP="00150DFF">
      <w:pPr>
        <w:pStyle w:val="a1"/>
        <w:shd w:val="clear" w:color="auto" w:fill="FFFFFF"/>
        <w:tabs>
          <w:tab w:val="left" w:pos="1276"/>
        </w:tabs>
        <w:spacing w:after="0"/>
        <w:jc w:val="both"/>
      </w:pPr>
      <w:r>
        <w:rPr>
          <w:rStyle w:val="aff7"/>
        </w:rPr>
        <w:footnoteRef/>
      </w:r>
      <w:r w:rsidRPr="0042656D">
        <w:t>Применяется в случае, когда</w:t>
      </w:r>
      <w:r>
        <w:t xml:space="preserve"> арендная плата включает вывоз ТКО.</w:t>
      </w:r>
    </w:p>
  </w:footnote>
  <w:footnote w:id="19">
    <w:p w:rsidR="00150DFF" w:rsidRPr="0082295F" w:rsidRDefault="00150DFF" w:rsidP="00150DFF">
      <w:pPr>
        <w:pStyle w:val="af3"/>
      </w:pPr>
      <w:r w:rsidRPr="0082295F">
        <w:rPr>
          <w:rStyle w:val="aff7"/>
        </w:rPr>
        <w:footnoteRef/>
      </w:r>
      <w:r w:rsidRPr="0082295F">
        <w:t xml:space="preserve"> При заполнении необходимо выбрать из предложенных вариантов.</w:t>
      </w:r>
    </w:p>
  </w:footnote>
  <w:footnote w:id="20">
    <w:p w:rsidR="00150DFF" w:rsidRPr="0082295F" w:rsidRDefault="00150DFF" w:rsidP="00150DFF">
      <w:pPr>
        <w:pStyle w:val="af3"/>
      </w:pPr>
      <w:r w:rsidRPr="0082295F">
        <w:rPr>
          <w:rStyle w:val="aff7"/>
        </w:rPr>
        <w:footnoteRef/>
      </w:r>
      <w:r w:rsidRPr="0082295F">
        <w:t xml:space="preserve"> Применяется в случаях, когда расчет за потребленную электроэнергию осуществляется на основании прибора учета.</w:t>
      </w:r>
    </w:p>
  </w:footnote>
  <w:footnote w:id="21">
    <w:p w:rsidR="00150DFF" w:rsidRPr="0082295F" w:rsidRDefault="00150DFF" w:rsidP="00150DFF">
      <w:pPr>
        <w:pStyle w:val="af3"/>
      </w:pPr>
      <w:r w:rsidRPr="0082295F">
        <w:rPr>
          <w:rStyle w:val="aff7"/>
        </w:rPr>
        <w:footnoteRef/>
      </w:r>
      <w:r w:rsidRPr="0082295F">
        <w:t xml:space="preserve"> При заполнении необходимо выбрать из предложенных вариантов.</w:t>
      </w:r>
    </w:p>
  </w:footnote>
  <w:footnote w:id="22">
    <w:p w:rsidR="00150DFF" w:rsidRPr="00B446AB" w:rsidRDefault="00150DFF" w:rsidP="00150DFF">
      <w:pPr>
        <w:pStyle w:val="af3"/>
      </w:pPr>
      <w:r w:rsidRPr="00B446AB">
        <w:rPr>
          <w:rStyle w:val="aff7"/>
        </w:rPr>
        <w:footnoteRef/>
      </w:r>
      <w:r w:rsidRPr="00B446AB">
        <w:t xml:space="preserve"> При заполнении необходимо выбрать из предложенных вариантов.</w:t>
      </w:r>
    </w:p>
  </w:footnote>
  <w:footnote w:id="23">
    <w:p w:rsidR="00150DFF" w:rsidRDefault="00150DFF" w:rsidP="00150DFF">
      <w:pPr>
        <w:pStyle w:val="af3"/>
        <w:jc w:val="both"/>
      </w:pPr>
      <w:r w:rsidRPr="008F7C02">
        <w:rPr>
          <w:rStyle w:val="aff7"/>
        </w:rPr>
        <w:footnoteRef/>
      </w:r>
      <w:r w:rsidRPr="008F7C02">
        <w:t xml:space="preserve"> Применяется в случаях, когда арендатор самостоятельно заключает договора с </w:t>
      </w:r>
      <w:proofErr w:type="spellStart"/>
      <w:r w:rsidRPr="008F7C02">
        <w:t>ресурсоснабжающими</w:t>
      </w:r>
      <w:proofErr w:type="spellEnd"/>
      <w:r w:rsidRPr="008F7C02">
        <w:t xml:space="preserve"> организациями.</w:t>
      </w:r>
    </w:p>
  </w:footnote>
  <w:footnote w:id="24">
    <w:p w:rsidR="00150DFF" w:rsidRPr="00B446AB" w:rsidRDefault="00150DFF" w:rsidP="00150DFF">
      <w:pPr>
        <w:pStyle w:val="af3"/>
      </w:pPr>
      <w:r w:rsidRPr="0049799B">
        <w:rPr>
          <w:rStyle w:val="aff7"/>
          <w:sz w:val="18"/>
          <w:szCs w:val="18"/>
        </w:rPr>
        <w:footnoteRef/>
      </w:r>
      <w:r w:rsidRPr="0049799B">
        <w:rPr>
          <w:sz w:val="18"/>
          <w:szCs w:val="18"/>
        </w:rPr>
        <w:t xml:space="preserve"> Применяется в случаях, когда расчет за потребленную электроэнергию осуществляется на основании прибора учета</w:t>
      </w:r>
      <w:r w:rsidRPr="00B446AB">
        <w:t>.</w:t>
      </w:r>
    </w:p>
  </w:footnote>
  <w:footnote w:id="25">
    <w:p w:rsidR="00150DFF" w:rsidRPr="005604C0" w:rsidRDefault="00150DFF" w:rsidP="00150DFF">
      <w:pPr>
        <w:pStyle w:val="af3"/>
        <w:rPr>
          <w:sz w:val="18"/>
          <w:szCs w:val="18"/>
        </w:rPr>
      </w:pPr>
      <w:r>
        <w:rPr>
          <w:rStyle w:val="aff7"/>
        </w:rPr>
        <w:footnoteRef/>
      </w:r>
      <w:r>
        <w:t xml:space="preserve"> </w:t>
      </w:r>
      <w:r w:rsidRPr="005604C0">
        <w:rPr>
          <w:sz w:val="18"/>
          <w:szCs w:val="18"/>
        </w:rPr>
        <w:t>Применяется в случае установления в договоре условия о размере арендной платы в виде переменной ставки (процента от выручки).</w:t>
      </w:r>
    </w:p>
  </w:footnote>
  <w:footnote w:id="26">
    <w:p w:rsidR="00150DFF" w:rsidRPr="00B446AB" w:rsidRDefault="00150DFF" w:rsidP="00150DFF">
      <w:pPr>
        <w:pStyle w:val="af3"/>
        <w:jc w:val="both"/>
      </w:pPr>
      <w:r w:rsidRPr="008F7C02">
        <w:rPr>
          <w:rStyle w:val="aff7"/>
          <w:sz w:val="18"/>
          <w:szCs w:val="18"/>
        </w:rPr>
        <w:footnoteRef/>
      </w:r>
      <w:r w:rsidRPr="008F7C02">
        <w:rPr>
          <w:sz w:val="18"/>
          <w:szCs w:val="18"/>
        </w:rPr>
        <w:t xml:space="preserve"> Применяется в случаях, когда Арендатор обязан заключить договора с </w:t>
      </w:r>
      <w:proofErr w:type="spellStart"/>
      <w:r w:rsidRPr="008F7C02">
        <w:rPr>
          <w:sz w:val="18"/>
          <w:szCs w:val="18"/>
        </w:rPr>
        <w:t>ресурсоснабжающими</w:t>
      </w:r>
      <w:proofErr w:type="spellEnd"/>
      <w:r w:rsidRPr="008F7C02">
        <w:rPr>
          <w:sz w:val="18"/>
          <w:szCs w:val="18"/>
        </w:rPr>
        <w:t xml:space="preserve"> организациями/региональным оператором.</w:t>
      </w:r>
    </w:p>
  </w:footnote>
  <w:footnote w:id="27">
    <w:p w:rsidR="00150DFF" w:rsidRPr="00B20433" w:rsidRDefault="00150DFF" w:rsidP="00150DFF">
      <w:pPr>
        <w:pStyle w:val="af3"/>
        <w:spacing w:line="240" w:lineRule="exact"/>
        <w:rPr>
          <w:sz w:val="18"/>
          <w:szCs w:val="18"/>
        </w:rPr>
      </w:pPr>
      <w:r w:rsidRPr="00B20433">
        <w:rPr>
          <w:rStyle w:val="aff7"/>
          <w:sz w:val="18"/>
          <w:szCs w:val="18"/>
        </w:rPr>
        <w:footnoteRef/>
      </w:r>
      <w:r w:rsidRPr="00B20433">
        <w:rPr>
          <w:sz w:val="18"/>
          <w:szCs w:val="18"/>
        </w:rPr>
        <w:t xml:space="preserve"> Применяется в случае обременения Помещения.</w:t>
      </w:r>
    </w:p>
  </w:footnote>
  <w:footnote w:id="28">
    <w:p w:rsidR="00150DFF" w:rsidRPr="00B20433" w:rsidRDefault="00150DFF" w:rsidP="00150DFF">
      <w:pPr>
        <w:pStyle w:val="af3"/>
        <w:spacing w:line="240" w:lineRule="exact"/>
        <w:rPr>
          <w:sz w:val="18"/>
          <w:szCs w:val="18"/>
        </w:rPr>
      </w:pPr>
      <w:r w:rsidRPr="00B20433">
        <w:rPr>
          <w:rStyle w:val="aff7"/>
          <w:sz w:val="18"/>
          <w:szCs w:val="18"/>
        </w:rPr>
        <w:footnoteRef/>
      </w:r>
      <w:r w:rsidRPr="00B20433">
        <w:rPr>
          <w:sz w:val="18"/>
          <w:szCs w:val="18"/>
        </w:rPr>
        <w:t xml:space="preserve"> Данный пункт применяется при сроке аренды менее года. </w:t>
      </w:r>
    </w:p>
  </w:footnote>
  <w:footnote w:id="29">
    <w:p w:rsidR="00150DFF" w:rsidRDefault="00150DFF" w:rsidP="00150DFF">
      <w:pPr>
        <w:pStyle w:val="af3"/>
      </w:pPr>
      <w:r w:rsidRPr="00B20433">
        <w:rPr>
          <w:rStyle w:val="aff7"/>
          <w:sz w:val="18"/>
          <w:szCs w:val="18"/>
        </w:rPr>
        <w:footnoteRef/>
      </w:r>
      <w:r w:rsidRPr="00B20433">
        <w:rPr>
          <w:sz w:val="18"/>
          <w:szCs w:val="18"/>
        </w:rPr>
        <w:t xml:space="preserve"> Данный пункт применяется при сроке аренды </w:t>
      </w:r>
      <w:r>
        <w:rPr>
          <w:sz w:val="18"/>
          <w:szCs w:val="18"/>
        </w:rPr>
        <w:t>бол</w:t>
      </w:r>
      <w:r w:rsidRPr="00B20433">
        <w:rPr>
          <w:sz w:val="18"/>
          <w:szCs w:val="18"/>
        </w:rPr>
        <w:t>ее года.</w:t>
      </w:r>
    </w:p>
  </w:footnote>
  <w:footnote w:id="30">
    <w:p w:rsidR="00150DFF" w:rsidRDefault="00150DFF" w:rsidP="00150DFF">
      <w:pPr>
        <w:pStyle w:val="af3"/>
        <w:jc w:val="both"/>
      </w:pPr>
      <w:r>
        <w:rPr>
          <w:rStyle w:val="aff7"/>
        </w:rPr>
        <w:footnoteRef/>
      </w:r>
      <w:r>
        <w:t xml:space="preserve"> </w:t>
      </w:r>
      <w:r w:rsidRPr="000432D7">
        <w:rPr>
          <w:sz w:val="18"/>
          <w:szCs w:val="18"/>
        </w:rPr>
        <w:t xml:space="preserve">Применяется при заключении договора с </w:t>
      </w:r>
      <w:r>
        <w:rPr>
          <w:sz w:val="18"/>
          <w:szCs w:val="18"/>
        </w:rPr>
        <w:t>Арендатором</w:t>
      </w:r>
      <w:r w:rsidRPr="000432D7">
        <w:rPr>
          <w:sz w:val="18"/>
          <w:szCs w:val="18"/>
        </w:rPr>
        <w:t>, который является индивидуальным предпринимателем</w:t>
      </w:r>
      <w:r>
        <w:rPr>
          <w:sz w:val="18"/>
          <w:szCs w:val="18"/>
        </w:rPr>
        <w:t xml:space="preserve">, </w:t>
      </w:r>
      <w:r w:rsidRPr="000432D7">
        <w:rPr>
          <w:sz w:val="18"/>
          <w:szCs w:val="18"/>
        </w:rPr>
        <w:t>физическим лицом</w:t>
      </w:r>
      <w:r>
        <w:rPr>
          <w:sz w:val="18"/>
          <w:szCs w:val="18"/>
        </w:rPr>
        <w:t xml:space="preserve">, </w:t>
      </w:r>
      <w:proofErr w:type="spellStart"/>
      <w:r w:rsidRPr="000432D7">
        <w:rPr>
          <w:sz w:val="18"/>
          <w:szCs w:val="18"/>
        </w:rPr>
        <w:t>самозаняты</w:t>
      </w:r>
      <w:r>
        <w:rPr>
          <w:sz w:val="18"/>
          <w:szCs w:val="18"/>
        </w:rPr>
        <w:t>м</w:t>
      </w:r>
      <w:proofErr w:type="spellEnd"/>
      <w:r w:rsidRPr="000432D7">
        <w:rPr>
          <w:sz w:val="18"/>
          <w:szCs w:val="18"/>
        </w:rPr>
        <w:t xml:space="preserve"> гражданин</w:t>
      </w:r>
      <w:r>
        <w:rPr>
          <w:sz w:val="18"/>
          <w:szCs w:val="18"/>
        </w:rPr>
        <w:t>ом</w:t>
      </w:r>
      <w:r w:rsidRPr="000432D7">
        <w:rPr>
          <w:sz w:val="18"/>
          <w:szCs w:val="18"/>
        </w:rPr>
        <w:t xml:space="preserve"> по смыслу Федерального закона от 27.11.2018 N 422-ФЗ "О проведении эксперимента по установлению специального налогового режима «Налог на профессиональный доход»</w:t>
      </w:r>
      <w:r>
        <w:rPr>
          <w:sz w:val="18"/>
          <w:szCs w:val="18"/>
        </w:rPr>
        <w:t>.</w:t>
      </w:r>
    </w:p>
  </w:footnote>
  <w:footnote w:id="31">
    <w:p w:rsidR="00150DFF" w:rsidRDefault="00150DFF" w:rsidP="00150DFF">
      <w:pPr>
        <w:pStyle w:val="af3"/>
      </w:pPr>
      <w:r>
        <w:rPr>
          <w:rStyle w:val="aff7"/>
        </w:rPr>
        <w:footnoteRef/>
      </w:r>
      <w:r>
        <w:t xml:space="preserve"> Необходимо выбрать один из предложенных вариантов.</w:t>
      </w:r>
    </w:p>
  </w:footnote>
  <w:footnote w:id="32">
    <w:p w:rsidR="00150DFF" w:rsidRDefault="00150DFF" w:rsidP="00150DFF">
      <w:pPr>
        <w:pStyle w:val="af3"/>
      </w:pPr>
      <w:r>
        <w:rPr>
          <w:rStyle w:val="aff7"/>
        </w:rPr>
        <w:footnoteRef/>
      </w:r>
      <w:r>
        <w:t xml:space="preserve"> Кадастровый номер указывается при заключении долгосрочного Договора аренды (на срок 1 (один) год и более).</w:t>
      </w:r>
    </w:p>
  </w:footnote>
  <w:footnote w:id="33">
    <w:p w:rsidR="00150DFF" w:rsidRDefault="00150DFF" w:rsidP="00150DFF">
      <w:pPr>
        <w:pStyle w:val="af3"/>
      </w:pPr>
      <w:r>
        <w:rPr>
          <w:rStyle w:val="aff7"/>
        </w:rPr>
        <w:footnoteRef/>
      </w:r>
      <w:r>
        <w:t xml:space="preserve"> Указать наименование объекта недвижимого имущества, в котором расположено передаваемое в аренду нежилое помещение или часть нежилого помещения.</w:t>
      </w:r>
    </w:p>
  </w:footnote>
  <w:footnote w:id="34">
    <w:p w:rsidR="00150DFF" w:rsidRPr="00716C40" w:rsidRDefault="00150DFF" w:rsidP="00150DFF">
      <w:pPr>
        <w:pStyle w:val="af3"/>
      </w:pPr>
      <w:r>
        <w:rPr>
          <w:rStyle w:val="aff7"/>
        </w:rPr>
        <w:footnoteRef/>
      </w:r>
      <w:r w:rsidRPr="00716C40">
        <w:t>Применяется в случаях, когда в аренду сдается здание или сооружение полностью, при заполнении необходимо выбрать один из предложенных вариантов.</w:t>
      </w:r>
    </w:p>
  </w:footnote>
  <w:footnote w:id="35">
    <w:p w:rsidR="00150DFF" w:rsidRPr="00D726A8" w:rsidRDefault="00150DFF" w:rsidP="00150DFF">
      <w:pPr>
        <w:pStyle w:val="af3"/>
      </w:pPr>
      <w:r w:rsidRPr="00D726A8">
        <w:rPr>
          <w:rStyle w:val="aff7"/>
        </w:rPr>
        <w:footnoteRef/>
      </w:r>
      <w:r w:rsidRPr="00D726A8">
        <w:t xml:space="preserve"> Применяется для </w:t>
      </w:r>
      <w:r>
        <w:t>Д</w:t>
      </w:r>
      <w:r w:rsidRPr="00D726A8">
        <w:t>оговоров, заключаемых на срок менее 1 (одного) года.</w:t>
      </w:r>
    </w:p>
  </w:footnote>
  <w:footnote w:id="36">
    <w:p w:rsidR="00150DFF" w:rsidRPr="00D726A8" w:rsidRDefault="00150DFF" w:rsidP="00150DFF">
      <w:pPr>
        <w:pStyle w:val="af3"/>
      </w:pPr>
      <w:r w:rsidRPr="00D726A8">
        <w:rPr>
          <w:rStyle w:val="aff7"/>
        </w:rPr>
        <w:footnoteRef/>
      </w:r>
      <w:r w:rsidRPr="00D726A8">
        <w:t xml:space="preserve"> Применяется для </w:t>
      </w:r>
      <w:r>
        <w:t>Д</w:t>
      </w:r>
      <w:r w:rsidRPr="00D726A8">
        <w:t>оговоров, заключаемых на срок 1 (один) год и более.</w:t>
      </w:r>
    </w:p>
  </w:footnote>
  <w:footnote w:id="37">
    <w:p w:rsidR="00150DFF" w:rsidRDefault="00150DFF" w:rsidP="00150DFF">
      <w:pPr>
        <w:pStyle w:val="af3"/>
      </w:pPr>
      <w:r>
        <w:rPr>
          <w:rStyle w:val="aff7"/>
        </w:rPr>
        <w:footnoteRef/>
      </w:r>
      <w:r>
        <w:t xml:space="preserve"> Условие </w:t>
      </w:r>
      <w:r w:rsidRPr="00D726A8">
        <w:t xml:space="preserve">применяется для </w:t>
      </w:r>
      <w:r>
        <w:t>Д</w:t>
      </w:r>
      <w:r w:rsidRPr="00D726A8">
        <w:t>оговоров, заключаемых на срок 1 (один) год и более</w:t>
      </w:r>
    </w:p>
  </w:footnote>
  <w:footnote w:id="38">
    <w:p w:rsidR="00150DFF" w:rsidRPr="00D726A8" w:rsidRDefault="00150DFF" w:rsidP="00150DFF">
      <w:pPr>
        <w:pStyle w:val="af3"/>
      </w:pPr>
      <w:r w:rsidRPr="00D726A8">
        <w:rPr>
          <w:rStyle w:val="aff7"/>
        </w:rPr>
        <w:footnoteRef/>
      </w:r>
      <w:r w:rsidRPr="00D726A8">
        <w:t xml:space="preserve"> Настоящий абзац применяется для </w:t>
      </w:r>
      <w:r>
        <w:t>Д</w:t>
      </w:r>
      <w:r w:rsidRPr="00D726A8">
        <w:t>оговоров, заключаемых на срок 1 (один) год и более.</w:t>
      </w:r>
    </w:p>
  </w:footnote>
  <w:footnote w:id="39">
    <w:p w:rsidR="00150DFF" w:rsidRPr="00D726A8" w:rsidRDefault="00150DFF" w:rsidP="00150DFF">
      <w:pPr>
        <w:pStyle w:val="af3"/>
      </w:pPr>
      <w:r>
        <w:rPr>
          <w:rStyle w:val="aff7"/>
        </w:rPr>
        <w:footnoteRef/>
      </w:r>
      <w:r w:rsidRPr="00D726A8">
        <w:t>Необходимо указать должность, ФИО и адрес электронной почты сотрудника АРЕНДОДАТЕЛЯ.</w:t>
      </w:r>
    </w:p>
  </w:footnote>
  <w:footnote w:id="40">
    <w:p w:rsidR="00150DFF" w:rsidRPr="00D726A8" w:rsidRDefault="00150DFF" w:rsidP="00150DFF">
      <w:pPr>
        <w:pStyle w:val="af3"/>
      </w:pPr>
      <w:r w:rsidRPr="00D726A8">
        <w:rPr>
          <w:rStyle w:val="aff7"/>
        </w:rPr>
        <w:footnoteRef/>
      </w:r>
      <w:r w:rsidRPr="00D726A8">
        <w:t xml:space="preserve"> Применяется для </w:t>
      </w:r>
      <w:r>
        <w:t>Д</w:t>
      </w:r>
      <w:r w:rsidRPr="00D726A8">
        <w:t>оговоров, заключаемых на срок 1 (один) год и более.</w:t>
      </w:r>
    </w:p>
  </w:footnote>
  <w:footnote w:id="41">
    <w:p w:rsidR="00150DFF" w:rsidRPr="008D29D9" w:rsidRDefault="00150DFF" w:rsidP="00150DFF">
      <w:pPr>
        <w:pStyle w:val="af3"/>
        <w:rPr>
          <w:color w:val="000000" w:themeColor="text1"/>
        </w:rPr>
      </w:pPr>
      <w:r>
        <w:rPr>
          <w:rStyle w:val="aff7"/>
        </w:rPr>
        <w:footnoteRef/>
      </w:r>
      <w:r>
        <w:t xml:space="preserve"> </w:t>
      </w:r>
      <w:r w:rsidRPr="008D29D9">
        <w:rPr>
          <w:color w:val="000000" w:themeColor="text1"/>
        </w:rPr>
        <w:t>Пункты 6.5 -6.8 включаются в договор при необходимости.</w:t>
      </w:r>
    </w:p>
  </w:footnote>
  <w:footnote w:id="42">
    <w:p w:rsidR="00150DFF" w:rsidRPr="00D726A8" w:rsidRDefault="00150DFF" w:rsidP="00150DFF">
      <w:pPr>
        <w:pStyle w:val="af3"/>
      </w:pPr>
      <w:r w:rsidRPr="00D726A8">
        <w:rPr>
          <w:rStyle w:val="aff7"/>
        </w:rPr>
        <w:footnoteRef/>
      </w:r>
      <w:r w:rsidRPr="00D726A8">
        <w:t xml:space="preserve"> Применяется для </w:t>
      </w:r>
      <w:r>
        <w:t>Д</w:t>
      </w:r>
      <w:r w:rsidRPr="00D726A8">
        <w:t>оговоров, заключаемых на срок менее 1 (одного) года.</w:t>
      </w:r>
    </w:p>
  </w:footnote>
  <w:footnote w:id="43">
    <w:p w:rsidR="00150DFF" w:rsidRPr="00D726A8" w:rsidRDefault="00150DFF" w:rsidP="00150DFF">
      <w:pPr>
        <w:pStyle w:val="af3"/>
      </w:pPr>
      <w:r w:rsidRPr="00D726A8">
        <w:rPr>
          <w:rStyle w:val="aff7"/>
        </w:rPr>
        <w:footnoteRef/>
      </w:r>
      <w:r w:rsidRPr="00D726A8">
        <w:t xml:space="preserve"> Применяется для </w:t>
      </w:r>
      <w:r>
        <w:t>Д</w:t>
      </w:r>
      <w:r w:rsidRPr="00D726A8">
        <w:t>оговоров, заключаемых на срок 1 (один) год и более.</w:t>
      </w:r>
    </w:p>
  </w:footnote>
  <w:footnote w:id="44">
    <w:p w:rsidR="00150DFF" w:rsidRPr="00D726A8" w:rsidRDefault="00150DFF" w:rsidP="00150DFF">
      <w:pPr>
        <w:pStyle w:val="af3"/>
      </w:pPr>
      <w:r w:rsidRPr="00D726A8">
        <w:rPr>
          <w:rStyle w:val="aff7"/>
        </w:rPr>
        <w:footnoteRef/>
      </w:r>
      <w:r w:rsidRPr="00D726A8">
        <w:t xml:space="preserve"> При заполнении необходимо выбрать один из предложенных вариантов.</w:t>
      </w:r>
    </w:p>
  </w:footnote>
  <w:footnote w:id="45">
    <w:p w:rsidR="00150DFF" w:rsidRDefault="00150DFF" w:rsidP="00150DFF">
      <w:pPr>
        <w:pStyle w:val="af3"/>
      </w:pPr>
      <w:r>
        <w:rPr>
          <w:rStyle w:val="aff7"/>
        </w:rPr>
        <w:footnoteRef/>
      </w:r>
      <w:r>
        <w:t xml:space="preserve"> Условие </w:t>
      </w:r>
      <w:r w:rsidRPr="00D726A8">
        <w:t xml:space="preserve">применяется для </w:t>
      </w:r>
      <w:r>
        <w:t>Д</w:t>
      </w:r>
      <w:r w:rsidRPr="00D726A8">
        <w:t>оговоров, заключаемых на срок 1 (один) год и более</w:t>
      </w:r>
    </w:p>
  </w:footnote>
  <w:footnote w:id="46">
    <w:p w:rsidR="00150DFF" w:rsidRPr="00D726A8" w:rsidRDefault="00150DFF" w:rsidP="00150DFF">
      <w:pPr>
        <w:pStyle w:val="af3"/>
      </w:pPr>
      <w:r w:rsidRPr="00D726A8">
        <w:rPr>
          <w:rStyle w:val="aff7"/>
        </w:rPr>
        <w:footnoteRef/>
      </w:r>
      <w:r w:rsidRPr="00D726A8">
        <w:t xml:space="preserve"> Настоящий абзац применяется для </w:t>
      </w:r>
      <w:r>
        <w:t>Д</w:t>
      </w:r>
      <w:r w:rsidRPr="00D726A8">
        <w:t>оговоров, заключаемых на срок 1 (один) год и более.</w:t>
      </w:r>
    </w:p>
  </w:footnote>
  <w:footnote w:id="47">
    <w:p w:rsidR="00150DFF" w:rsidRPr="00D726A8" w:rsidRDefault="00150DFF" w:rsidP="00150DFF">
      <w:pPr>
        <w:pStyle w:val="af3"/>
      </w:pPr>
      <w:r w:rsidRPr="00D726A8">
        <w:rPr>
          <w:rStyle w:val="aff7"/>
        </w:rPr>
        <w:footnoteRef/>
      </w:r>
      <w:r w:rsidRPr="00D726A8">
        <w:t xml:space="preserve"> При заполнении необходимо выбрать один из предложенных вариантов.</w:t>
      </w:r>
    </w:p>
  </w:footnote>
  <w:footnote w:id="48">
    <w:p w:rsidR="00150DFF" w:rsidRDefault="00150DFF" w:rsidP="00150DFF">
      <w:pPr>
        <w:pStyle w:val="af3"/>
      </w:pPr>
      <w:r>
        <w:rPr>
          <w:rStyle w:val="aff7"/>
        </w:rPr>
        <w:footnoteRef/>
      </w:r>
      <w:r>
        <w:t xml:space="preserve"> Необходимо указать должность, ФИО и адрес электронной почты сотрудника </w:t>
      </w:r>
      <w:r w:rsidRPr="005C4A82">
        <w:t>АРЕНДОДАТЕЛЯ.</w:t>
      </w:r>
    </w:p>
  </w:footnote>
  <w:footnote w:id="49">
    <w:p w:rsidR="00150DFF" w:rsidRPr="001837C5" w:rsidRDefault="00150DFF" w:rsidP="00150DFF">
      <w:pPr>
        <w:pStyle w:val="af3"/>
      </w:pPr>
      <w:r w:rsidRPr="001837C5">
        <w:rPr>
          <w:rStyle w:val="aff7"/>
        </w:rPr>
        <w:footnoteRef/>
      </w:r>
      <w:r w:rsidRPr="001837C5">
        <w:t xml:space="preserve"> Применяется для </w:t>
      </w:r>
      <w:r>
        <w:t>Д</w:t>
      </w:r>
      <w:r w:rsidRPr="001837C5">
        <w:t>оговоров, заключаемых на срок 1 (один) год и более.</w:t>
      </w:r>
    </w:p>
  </w:footnote>
  <w:footnote w:id="50">
    <w:p w:rsidR="00150DFF" w:rsidRPr="008D29D9" w:rsidRDefault="00150DFF" w:rsidP="00150DFF">
      <w:pPr>
        <w:pStyle w:val="af3"/>
        <w:rPr>
          <w:color w:val="000000" w:themeColor="text1"/>
        </w:rPr>
      </w:pPr>
      <w:r>
        <w:rPr>
          <w:rStyle w:val="aff7"/>
        </w:rPr>
        <w:footnoteRef/>
      </w:r>
      <w:r>
        <w:t xml:space="preserve"> </w:t>
      </w:r>
      <w:r w:rsidRPr="008D29D9">
        <w:rPr>
          <w:color w:val="000000" w:themeColor="text1"/>
        </w:rPr>
        <w:t>Пункты 6.5 -6.8 включаются в договор при необходимости.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upperRoman"/>
      <w:lvlText w:val="%1."/>
      <w:lvlJc w:val="left"/>
      <w:pPr>
        <w:tabs>
          <w:tab w:val="num" w:pos="0"/>
        </w:tabs>
        <w:ind w:left="720" w:hanging="360"/>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nsid w:val="00000003"/>
    <w:multiLevelType w:val="multilevel"/>
    <w:tmpl w:val="00000003"/>
    <w:name w:val="WW8Num3"/>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Symbol" w:hAnsi="Symbol" w:cs="Times New Roman"/>
      </w:rPr>
    </w:lvl>
    <w:lvl w:ilvl="1">
      <w:start w:val="1"/>
      <w:numFmt w:val="bullet"/>
      <w:lvlText w:val=""/>
      <w:lvlJc w:val="left"/>
      <w:pPr>
        <w:tabs>
          <w:tab w:val="num" w:pos="0"/>
        </w:tabs>
        <w:ind w:left="1080" w:hanging="360"/>
      </w:pPr>
      <w:rPr>
        <w:rFonts w:ascii="Symbol" w:hAnsi="Symbol" w:cs="Times New Roman"/>
      </w:rPr>
    </w:lvl>
    <w:lvl w:ilvl="2">
      <w:start w:val="1"/>
      <w:numFmt w:val="bullet"/>
      <w:lvlText w:val=""/>
      <w:lvlJc w:val="left"/>
      <w:pPr>
        <w:tabs>
          <w:tab w:val="num" w:pos="0"/>
        </w:tabs>
        <w:ind w:left="1440" w:hanging="360"/>
      </w:pPr>
      <w:rPr>
        <w:rFonts w:ascii="Wingdings" w:hAnsi="Wingdings" w:cs="Wingdings"/>
      </w:rPr>
    </w:lvl>
    <w:lvl w:ilvl="3">
      <w:start w:val="1"/>
      <w:numFmt w:val="bullet"/>
      <w:lvlText w:val=""/>
      <w:lvlJc w:val="left"/>
      <w:pPr>
        <w:tabs>
          <w:tab w:val="num" w:pos="0"/>
        </w:tabs>
        <w:ind w:left="1800" w:hanging="360"/>
      </w:pPr>
      <w:rPr>
        <w:rFonts w:ascii="Symbol" w:hAnsi="Symbol" w:cs="Symbol"/>
      </w:rPr>
    </w:lvl>
    <w:lvl w:ilvl="4">
      <w:start w:val="1"/>
      <w:numFmt w:val="bullet"/>
      <w:lvlText w:val="o"/>
      <w:lvlJc w:val="left"/>
      <w:pPr>
        <w:tabs>
          <w:tab w:val="num" w:pos="0"/>
        </w:tabs>
        <w:ind w:left="2160" w:hanging="360"/>
      </w:pPr>
      <w:rPr>
        <w:rFonts w:ascii="Courier New" w:hAnsi="Courier New" w:cs="Courier New"/>
      </w:rPr>
    </w:lvl>
    <w:lvl w:ilvl="5">
      <w:start w:val="1"/>
      <w:numFmt w:val="bullet"/>
      <w:lvlText w:val=""/>
      <w:lvlJc w:val="left"/>
      <w:pPr>
        <w:tabs>
          <w:tab w:val="num" w:pos="0"/>
        </w:tabs>
        <w:ind w:left="2520" w:hanging="360"/>
      </w:pPr>
      <w:rPr>
        <w:rFonts w:ascii="Wingdings" w:hAnsi="Wingdings" w:cs="Wingdings"/>
      </w:rPr>
    </w:lvl>
    <w:lvl w:ilvl="6">
      <w:start w:val="1"/>
      <w:numFmt w:val="bullet"/>
      <w:lvlText w:val=""/>
      <w:lvlJc w:val="left"/>
      <w:pPr>
        <w:tabs>
          <w:tab w:val="num" w:pos="0"/>
        </w:tabs>
        <w:ind w:left="2880" w:hanging="360"/>
      </w:pPr>
      <w:rPr>
        <w:rFonts w:ascii="Symbol" w:hAnsi="Symbol" w:cs="Symbol"/>
      </w:rPr>
    </w:lvl>
    <w:lvl w:ilvl="7">
      <w:start w:val="1"/>
      <w:numFmt w:val="bullet"/>
      <w:lvlText w:val="o"/>
      <w:lvlJc w:val="left"/>
      <w:pPr>
        <w:tabs>
          <w:tab w:val="num" w:pos="0"/>
        </w:tabs>
        <w:ind w:left="3240" w:hanging="360"/>
      </w:pPr>
      <w:rPr>
        <w:rFonts w:ascii="Courier New" w:hAnsi="Courier New" w:cs="Courier New"/>
      </w:rPr>
    </w:lvl>
    <w:lvl w:ilvl="8">
      <w:start w:val="1"/>
      <w:numFmt w:val="bullet"/>
      <w:lvlText w:val=""/>
      <w:lvlJc w:val="left"/>
      <w:pPr>
        <w:tabs>
          <w:tab w:val="num" w:pos="0"/>
        </w:tabs>
        <w:ind w:left="3600" w:hanging="360"/>
      </w:pPr>
      <w:rPr>
        <w:rFonts w:ascii="Wingdings" w:hAnsi="Wingdings" w:cs="Wingdings"/>
      </w:rPr>
    </w:lvl>
  </w:abstractNum>
  <w:abstractNum w:abstractNumId="3">
    <w:nsid w:val="00000005"/>
    <w:multiLevelType w:val="multilevel"/>
    <w:tmpl w:val="00000005"/>
    <w:name w:val="WW8Num5"/>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66"/>
        </w:tabs>
        <w:ind w:left="1146" w:hanging="360"/>
      </w:pPr>
    </w:lvl>
    <w:lvl w:ilvl="2">
      <w:start w:val="1"/>
      <w:numFmt w:val="decimal"/>
      <w:lvlText w:val="%3."/>
      <w:lvlJc w:val="left"/>
      <w:pPr>
        <w:tabs>
          <w:tab w:val="num" w:pos="66"/>
        </w:tabs>
        <w:ind w:left="1506" w:hanging="360"/>
      </w:pPr>
    </w:lvl>
    <w:lvl w:ilvl="3">
      <w:start w:val="1"/>
      <w:numFmt w:val="decimal"/>
      <w:lvlText w:val="%4."/>
      <w:lvlJc w:val="left"/>
      <w:pPr>
        <w:tabs>
          <w:tab w:val="num" w:pos="66"/>
        </w:tabs>
        <w:ind w:left="1866" w:hanging="360"/>
      </w:pPr>
    </w:lvl>
    <w:lvl w:ilvl="4">
      <w:start w:val="1"/>
      <w:numFmt w:val="decimal"/>
      <w:lvlText w:val="%5."/>
      <w:lvlJc w:val="left"/>
      <w:pPr>
        <w:tabs>
          <w:tab w:val="num" w:pos="66"/>
        </w:tabs>
        <w:ind w:left="2226" w:hanging="360"/>
      </w:pPr>
    </w:lvl>
    <w:lvl w:ilvl="5">
      <w:start w:val="1"/>
      <w:numFmt w:val="decimal"/>
      <w:lvlText w:val="%6."/>
      <w:lvlJc w:val="left"/>
      <w:pPr>
        <w:tabs>
          <w:tab w:val="num" w:pos="66"/>
        </w:tabs>
        <w:ind w:left="2586" w:hanging="360"/>
      </w:pPr>
    </w:lvl>
    <w:lvl w:ilvl="6">
      <w:start w:val="1"/>
      <w:numFmt w:val="decimal"/>
      <w:lvlText w:val="%7."/>
      <w:lvlJc w:val="left"/>
      <w:pPr>
        <w:tabs>
          <w:tab w:val="num" w:pos="66"/>
        </w:tabs>
        <w:ind w:left="2946" w:hanging="360"/>
      </w:pPr>
    </w:lvl>
    <w:lvl w:ilvl="7">
      <w:start w:val="1"/>
      <w:numFmt w:val="decimal"/>
      <w:lvlText w:val="%8."/>
      <w:lvlJc w:val="left"/>
      <w:pPr>
        <w:tabs>
          <w:tab w:val="num" w:pos="66"/>
        </w:tabs>
        <w:ind w:left="3306" w:hanging="360"/>
      </w:pPr>
    </w:lvl>
    <w:lvl w:ilvl="8">
      <w:start w:val="1"/>
      <w:numFmt w:val="decimal"/>
      <w:lvlText w:val="%9."/>
      <w:lvlJc w:val="left"/>
      <w:pPr>
        <w:tabs>
          <w:tab w:val="num" w:pos="66"/>
        </w:tabs>
        <w:ind w:left="3666" w:hanging="360"/>
      </w:pPr>
    </w:lvl>
  </w:abstractNum>
  <w:abstractNum w:abstractNumId="4">
    <w:nsid w:val="00000006"/>
    <w:multiLevelType w:val="multilevel"/>
    <w:tmpl w:val="00000006"/>
    <w:name w:val="WW8Num6"/>
    <w:lvl w:ilvl="0">
      <w:start w:val="1"/>
      <w:numFmt w:val="bullet"/>
      <w:lvlText w:val=""/>
      <w:lvlJc w:val="left"/>
      <w:pPr>
        <w:tabs>
          <w:tab w:val="num" w:pos="66"/>
        </w:tabs>
        <w:ind w:left="786" w:hanging="360"/>
      </w:pPr>
      <w:rPr>
        <w:rFonts w:ascii="Symbol" w:hAnsi="Symbol" w:cs="Times New Roman"/>
      </w:rPr>
    </w:lvl>
    <w:lvl w:ilvl="1">
      <w:start w:val="1"/>
      <w:numFmt w:val="decimal"/>
      <w:lvlText w:val="%2."/>
      <w:lvlJc w:val="left"/>
      <w:pPr>
        <w:tabs>
          <w:tab w:val="num" w:pos="142"/>
        </w:tabs>
        <w:ind w:left="1222" w:hanging="360"/>
      </w:pPr>
    </w:lvl>
    <w:lvl w:ilvl="2">
      <w:start w:val="1"/>
      <w:numFmt w:val="decimal"/>
      <w:lvlText w:val="%3."/>
      <w:lvlJc w:val="left"/>
      <w:pPr>
        <w:tabs>
          <w:tab w:val="num" w:pos="142"/>
        </w:tabs>
        <w:ind w:left="1582" w:hanging="360"/>
      </w:pPr>
    </w:lvl>
    <w:lvl w:ilvl="3">
      <w:start w:val="1"/>
      <w:numFmt w:val="decimal"/>
      <w:lvlText w:val="%4."/>
      <w:lvlJc w:val="left"/>
      <w:pPr>
        <w:tabs>
          <w:tab w:val="num" w:pos="142"/>
        </w:tabs>
        <w:ind w:left="1942" w:hanging="360"/>
      </w:pPr>
    </w:lvl>
    <w:lvl w:ilvl="4">
      <w:start w:val="1"/>
      <w:numFmt w:val="decimal"/>
      <w:lvlText w:val="%5."/>
      <w:lvlJc w:val="left"/>
      <w:pPr>
        <w:tabs>
          <w:tab w:val="num" w:pos="142"/>
        </w:tabs>
        <w:ind w:left="2302" w:hanging="360"/>
      </w:pPr>
    </w:lvl>
    <w:lvl w:ilvl="5">
      <w:start w:val="1"/>
      <w:numFmt w:val="decimal"/>
      <w:lvlText w:val="%6."/>
      <w:lvlJc w:val="left"/>
      <w:pPr>
        <w:tabs>
          <w:tab w:val="num" w:pos="142"/>
        </w:tabs>
        <w:ind w:left="2662" w:hanging="360"/>
      </w:pPr>
    </w:lvl>
    <w:lvl w:ilvl="6">
      <w:start w:val="1"/>
      <w:numFmt w:val="decimal"/>
      <w:lvlText w:val="%7."/>
      <w:lvlJc w:val="left"/>
      <w:pPr>
        <w:tabs>
          <w:tab w:val="num" w:pos="142"/>
        </w:tabs>
        <w:ind w:left="3022" w:hanging="360"/>
      </w:pPr>
    </w:lvl>
    <w:lvl w:ilvl="7">
      <w:start w:val="1"/>
      <w:numFmt w:val="decimal"/>
      <w:lvlText w:val="%8."/>
      <w:lvlJc w:val="left"/>
      <w:pPr>
        <w:tabs>
          <w:tab w:val="num" w:pos="142"/>
        </w:tabs>
        <w:ind w:left="3382" w:hanging="360"/>
      </w:pPr>
    </w:lvl>
    <w:lvl w:ilvl="8">
      <w:start w:val="1"/>
      <w:numFmt w:val="decimal"/>
      <w:lvlText w:val="%9."/>
      <w:lvlJc w:val="left"/>
      <w:pPr>
        <w:tabs>
          <w:tab w:val="num" w:pos="142"/>
        </w:tabs>
        <w:ind w:left="3742" w:hanging="360"/>
      </w:pPr>
    </w:lvl>
  </w:abstractNum>
  <w:abstractNum w:abstractNumId="5">
    <w:nsid w:val="00000007"/>
    <w:multiLevelType w:val="multilevel"/>
    <w:tmpl w:val="00000007"/>
    <w:name w:val="WW8Num7"/>
    <w:lvl w:ilvl="0">
      <w:start w:val="1"/>
      <w:numFmt w:val="bullet"/>
      <w:lvlText w:val="–"/>
      <w:lvlJc w:val="left"/>
      <w:pPr>
        <w:tabs>
          <w:tab w:val="num" w:pos="0"/>
        </w:tabs>
        <w:ind w:left="720" w:hanging="360"/>
      </w:pPr>
      <w:rPr>
        <w:rFonts w:ascii="Times New Roman" w:hAnsi="Times New Roman" w:cs="Times New Roman"/>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nsid w:val="031913AE"/>
    <w:multiLevelType w:val="hybridMultilevel"/>
    <w:tmpl w:val="5714F940"/>
    <w:lvl w:ilvl="0" w:tplc="4F1C360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03A321EE"/>
    <w:multiLevelType w:val="hybridMultilevel"/>
    <w:tmpl w:val="D6B8D548"/>
    <w:lvl w:ilvl="0" w:tplc="4F1C360E">
      <w:numFmt w:val="bullet"/>
      <w:lvlText w:val="-"/>
      <w:lvlJc w:val="left"/>
      <w:pPr>
        <w:ind w:left="1287" w:hanging="360"/>
      </w:pPr>
      <w:rPr>
        <w:rFonts w:ascii="Times New Roman" w:eastAsia="Times New Roman" w:hAnsi="Times New Roman"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5F12A10"/>
    <w:multiLevelType w:val="multilevel"/>
    <w:tmpl w:val="D31A03D8"/>
    <w:lvl w:ilvl="0">
      <w:start w:val="2"/>
      <w:numFmt w:val="decimal"/>
      <w:lvlText w:val="%1."/>
      <w:lvlJc w:val="left"/>
      <w:pPr>
        <w:ind w:left="540" w:hanging="540"/>
      </w:pPr>
      <w:rPr>
        <w:rFonts w:hint="default"/>
      </w:rPr>
    </w:lvl>
    <w:lvl w:ilvl="1">
      <w:start w:val="2"/>
      <w:numFmt w:val="decimal"/>
      <w:lvlText w:val="%1.%2."/>
      <w:lvlJc w:val="left"/>
      <w:pPr>
        <w:ind w:left="824" w:hanging="540"/>
      </w:pPr>
      <w:rPr>
        <w:rFonts w:hint="default"/>
      </w:rPr>
    </w:lvl>
    <w:lvl w:ilvl="2">
      <w:start w:val="6"/>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nsid w:val="0A185A7F"/>
    <w:multiLevelType w:val="hybridMultilevel"/>
    <w:tmpl w:val="1B5027FA"/>
    <w:lvl w:ilvl="0" w:tplc="1054D2A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286D00"/>
    <w:multiLevelType w:val="multilevel"/>
    <w:tmpl w:val="8C541522"/>
    <w:styleLink w:val="6"/>
    <w:lvl w:ilvl="0">
      <w:start w:val="1"/>
      <w:numFmt w:val="decimal"/>
      <w:lvlText w:val="%1."/>
      <w:lvlJc w:val="left"/>
      <w:pPr>
        <w:ind w:left="360" w:hanging="360"/>
      </w:pPr>
      <w:rPr>
        <w:rFonts w:cs="Times New Roman" w:hint="default"/>
        <w:b/>
      </w:rPr>
    </w:lvl>
    <w:lvl w:ilvl="1">
      <w:start w:val="1"/>
      <w:numFmt w:val="decimal"/>
      <w:lvlText w:val="%1.%2."/>
      <w:lvlJc w:val="left"/>
      <w:pPr>
        <w:ind w:left="2701" w:hanging="432"/>
      </w:pPr>
      <w:rPr>
        <w:rFonts w:cs="Times New Roman" w:hint="default"/>
      </w:rPr>
    </w:lvl>
    <w:lvl w:ilvl="2">
      <w:start w:val="1"/>
      <w:numFmt w:val="bullet"/>
      <w:lvlText w:val="-"/>
      <w:lvlJc w:val="left"/>
      <w:pPr>
        <w:tabs>
          <w:tab w:val="num" w:pos="1080"/>
        </w:tabs>
        <w:ind w:left="1080" w:hanging="360"/>
      </w:pPr>
      <w:rPr>
        <w:rFonts w:ascii="Tunga" w:hAnsi="Tunga"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15406057"/>
    <w:multiLevelType w:val="multilevel"/>
    <w:tmpl w:val="D77C6BA6"/>
    <w:lvl w:ilvl="0">
      <w:start w:val="2"/>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18DE2191"/>
    <w:multiLevelType w:val="hybridMultilevel"/>
    <w:tmpl w:val="F0A21140"/>
    <w:lvl w:ilvl="0" w:tplc="04190001">
      <w:start w:val="1"/>
      <w:numFmt w:val="bullet"/>
      <w:lvlText w:val=""/>
      <w:lvlJc w:val="left"/>
      <w:pPr>
        <w:ind w:left="816" w:hanging="360"/>
      </w:pPr>
      <w:rPr>
        <w:rFonts w:ascii="Symbol" w:hAnsi="Symbol" w:hint="default"/>
      </w:rPr>
    </w:lvl>
    <w:lvl w:ilvl="1" w:tplc="04190003">
      <w:start w:val="1"/>
      <w:numFmt w:val="bullet"/>
      <w:lvlText w:val="o"/>
      <w:lvlJc w:val="left"/>
      <w:pPr>
        <w:ind w:left="1536" w:hanging="360"/>
      </w:pPr>
      <w:rPr>
        <w:rFonts w:ascii="Courier New" w:hAnsi="Courier New" w:cs="Courier New" w:hint="default"/>
      </w:rPr>
    </w:lvl>
    <w:lvl w:ilvl="2" w:tplc="04190005">
      <w:start w:val="1"/>
      <w:numFmt w:val="bullet"/>
      <w:lvlText w:val=""/>
      <w:lvlJc w:val="left"/>
      <w:pPr>
        <w:ind w:left="2256" w:hanging="360"/>
      </w:pPr>
      <w:rPr>
        <w:rFonts w:ascii="Wingdings" w:hAnsi="Wingdings" w:hint="default"/>
      </w:rPr>
    </w:lvl>
    <w:lvl w:ilvl="3" w:tplc="04190001">
      <w:start w:val="1"/>
      <w:numFmt w:val="bullet"/>
      <w:lvlText w:val=""/>
      <w:lvlJc w:val="left"/>
      <w:pPr>
        <w:ind w:left="2976" w:hanging="360"/>
      </w:pPr>
      <w:rPr>
        <w:rFonts w:ascii="Symbol" w:hAnsi="Symbol" w:hint="default"/>
      </w:rPr>
    </w:lvl>
    <w:lvl w:ilvl="4" w:tplc="04190003">
      <w:start w:val="1"/>
      <w:numFmt w:val="bullet"/>
      <w:lvlText w:val="o"/>
      <w:lvlJc w:val="left"/>
      <w:pPr>
        <w:ind w:left="3696" w:hanging="360"/>
      </w:pPr>
      <w:rPr>
        <w:rFonts w:ascii="Courier New" w:hAnsi="Courier New" w:cs="Courier New" w:hint="default"/>
      </w:rPr>
    </w:lvl>
    <w:lvl w:ilvl="5" w:tplc="04190005">
      <w:start w:val="1"/>
      <w:numFmt w:val="bullet"/>
      <w:lvlText w:val=""/>
      <w:lvlJc w:val="left"/>
      <w:pPr>
        <w:ind w:left="4416" w:hanging="360"/>
      </w:pPr>
      <w:rPr>
        <w:rFonts w:ascii="Wingdings" w:hAnsi="Wingdings" w:hint="default"/>
      </w:rPr>
    </w:lvl>
    <w:lvl w:ilvl="6" w:tplc="04190001">
      <w:start w:val="1"/>
      <w:numFmt w:val="bullet"/>
      <w:lvlText w:val=""/>
      <w:lvlJc w:val="left"/>
      <w:pPr>
        <w:ind w:left="5136" w:hanging="360"/>
      </w:pPr>
      <w:rPr>
        <w:rFonts w:ascii="Symbol" w:hAnsi="Symbol" w:hint="default"/>
      </w:rPr>
    </w:lvl>
    <w:lvl w:ilvl="7" w:tplc="04190003">
      <w:start w:val="1"/>
      <w:numFmt w:val="bullet"/>
      <w:lvlText w:val="o"/>
      <w:lvlJc w:val="left"/>
      <w:pPr>
        <w:ind w:left="5856" w:hanging="360"/>
      </w:pPr>
      <w:rPr>
        <w:rFonts w:ascii="Courier New" w:hAnsi="Courier New" w:cs="Courier New" w:hint="default"/>
      </w:rPr>
    </w:lvl>
    <w:lvl w:ilvl="8" w:tplc="04190005">
      <w:start w:val="1"/>
      <w:numFmt w:val="bullet"/>
      <w:lvlText w:val=""/>
      <w:lvlJc w:val="left"/>
      <w:pPr>
        <w:ind w:left="6576" w:hanging="360"/>
      </w:pPr>
      <w:rPr>
        <w:rFonts w:ascii="Wingdings" w:hAnsi="Wingdings" w:hint="default"/>
      </w:rPr>
    </w:lvl>
  </w:abstractNum>
  <w:abstractNum w:abstractNumId="13">
    <w:nsid w:val="1CB050EC"/>
    <w:multiLevelType w:val="multilevel"/>
    <w:tmpl w:val="6D2A5CEC"/>
    <w:lvl w:ilvl="0">
      <w:start w:val="10"/>
      <w:numFmt w:val="decimal"/>
      <w:lvlText w:val="%1."/>
      <w:lvlJc w:val="left"/>
      <w:pPr>
        <w:ind w:left="660" w:hanging="660"/>
      </w:pPr>
    </w:lvl>
    <w:lvl w:ilvl="1">
      <w:start w:val="8"/>
      <w:numFmt w:val="decimal"/>
      <w:lvlText w:val="%1.%2."/>
      <w:lvlJc w:val="left"/>
      <w:pPr>
        <w:ind w:left="1020" w:hanging="6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nsid w:val="1F6653B6"/>
    <w:multiLevelType w:val="hybridMultilevel"/>
    <w:tmpl w:val="80604ED2"/>
    <w:lvl w:ilvl="0" w:tplc="4F1C36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02902EF"/>
    <w:multiLevelType w:val="hybridMultilevel"/>
    <w:tmpl w:val="F028BDDA"/>
    <w:lvl w:ilvl="0" w:tplc="4F1C36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2403730"/>
    <w:multiLevelType w:val="hybridMultilevel"/>
    <w:tmpl w:val="F1F61588"/>
    <w:lvl w:ilvl="0" w:tplc="FFFFFFFF">
      <w:start w:val="1"/>
      <w:numFmt w:val="bullet"/>
      <w:pStyle w:val="1"/>
      <w:lvlText w:val=""/>
      <w:lvlJc w:val="left"/>
      <w:pPr>
        <w:tabs>
          <w:tab w:val="num" w:pos="1618"/>
        </w:tabs>
        <w:ind w:left="1618" w:hanging="360"/>
      </w:pPr>
      <w:rPr>
        <w:rFonts w:ascii="Symbol" w:hAnsi="Symbol" w:hint="default"/>
        <w:sz w:val="16"/>
      </w:rPr>
    </w:lvl>
    <w:lvl w:ilvl="1" w:tplc="FFFFFFFF">
      <w:start w:val="1"/>
      <w:numFmt w:val="bullet"/>
      <w:lvlText w:val="o"/>
      <w:lvlJc w:val="left"/>
      <w:pPr>
        <w:tabs>
          <w:tab w:val="num" w:pos="1618"/>
        </w:tabs>
        <w:ind w:left="1618" w:hanging="360"/>
      </w:pPr>
      <w:rPr>
        <w:rFonts w:ascii="Courier New" w:hAnsi="Courier New" w:hint="default"/>
      </w:rPr>
    </w:lvl>
    <w:lvl w:ilvl="2" w:tplc="FFFFFFFF" w:tentative="1">
      <w:start w:val="1"/>
      <w:numFmt w:val="bullet"/>
      <w:lvlText w:val=""/>
      <w:lvlJc w:val="left"/>
      <w:pPr>
        <w:tabs>
          <w:tab w:val="num" w:pos="2338"/>
        </w:tabs>
        <w:ind w:left="2338" w:hanging="360"/>
      </w:pPr>
      <w:rPr>
        <w:rFonts w:ascii="Wingdings" w:hAnsi="Wingdings" w:hint="default"/>
      </w:rPr>
    </w:lvl>
    <w:lvl w:ilvl="3" w:tplc="FFFFFFFF" w:tentative="1">
      <w:start w:val="1"/>
      <w:numFmt w:val="bullet"/>
      <w:lvlText w:val=""/>
      <w:lvlJc w:val="left"/>
      <w:pPr>
        <w:tabs>
          <w:tab w:val="num" w:pos="3058"/>
        </w:tabs>
        <w:ind w:left="3058" w:hanging="360"/>
      </w:pPr>
      <w:rPr>
        <w:rFonts w:ascii="Symbol" w:hAnsi="Symbol" w:hint="default"/>
      </w:rPr>
    </w:lvl>
    <w:lvl w:ilvl="4" w:tplc="FFFFFFFF" w:tentative="1">
      <w:start w:val="1"/>
      <w:numFmt w:val="bullet"/>
      <w:lvlText w:val="o"/>
      <w:lvlJc w:val="left"/>
      <w:pPr>
        <w:tabs>
          <w:tab w:val="num" w:pos="3778"/>
        </w:tabs>
        <w:ind w:left="3778" w:hanging="360"/>
      </w:pPr>
      <w:rPr>
        <w:rFonts w:ascii="Courier New" w:hAnsi="Courier New" w:hint="default"/>
      </w:rPr>
    </w:lvl>
    <w:lvl w:ilvl="5" w:tplc="FFFFFFFF" w:tentative="1">
      <w:start w:val="1"/>
      <w:numFmt w:val="bullet"/>
      <w:lvlText w:val=""/>
      <w:lvlJc w:val="left"/>
      <w:pPr>
        <w:tabs>
          <w:tab w:val="num" w:pos="4498"/>
        </w:tabs>
        <w:ind w:left="4498" w:hanging="360"/>
      </w:pPr>
      <w:rPr>
        <w:rFonts w:ascii="Wingdings" w:hAnsi="Wingdings" w:hint="default"/>
      </w:rPr>
    </w:lvl>
    <w:lvl w:ilvl="6" w:tplc="FFFFFFFF" w:tentative="1">
      <w:start w:val="1"/>
      <w:numFmt w:val="bullet"/>
      <w:lvlText w:val=""/>
      <w:lvlJc w:val="left"/>
      <w:pPr>
        <w:tabs>
          <w:tab w:val="num" w:pos="5218"/>
        </w:tabs>
        <w:ind w:left="5218" w:hanging="360"/>
      </w:pPr>
      <w:rPr>
        <w:rFonts w:ascii="Symbol" w:hAnsi="Symbol" w:hint="default"/>
      </w:rPr>
    </w:lvl>
    <w:lvl w:ilvl="7" w:tplc="FFFFFFFF" w:tentative="1">
      <w:start w:val="1"/>
      <w:numFmt w:val="bullet"/>
      <w:lvlText w:val="o"/>
      <w:lvlJc w:val="left"/>
      <w:pPr>
        <w:tabs>
          <w:tab w:val="num" w:pos="5938"/>
        </w:tabs>
        <w:ind w:left="5938" w:hanging="360"/>
      </w:pPr>
      <w:rPr>
        <w:rFonts w:ascii="Courier New" w:hAnsi="Courier New" w:hint="default"/>
      </w:rPr>
    </w:lvl>
    <w:lvl w:ilvl="8" w:tplc="FFFFFFFF" w:tentative="1">
      <w:start w:val="1"/>
      <w:numFmt w:val="bullet"/>
      <w:lvlText w:val=""/>
      <w:lvlJc w:val="left"/>
      <w:pPr>
        <w:tabs>
          <w:tab w:val="num" w:pos="6658"/>
        </w:tabs>
        <w:ind w:left="6658" w:hanging="360"/>
      </w:pPr>
      <w:rPr>
        <w:rFonts w:ascii="Wingdings" w:hAnsi="Wingdings" w:hint="default"/>
      </w:rPr>
    </w:lvl>
  </w:abstractNum>
  <w:abstractNum w:abstractNumId="17">
    <w:nsid w:val="248947BB"/>
    <w:multiLevelType w:val="hybridMultilevel"/>
    <w:tmpl w:val="1A800516"/>
    <w:lvl w:ilvl="0" w:tplc="4F1C36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A46483"/>
    <w:multiLevelType w:val="hybridMultilevel"/>
    <w:tmpl w:val="99445284"/>
    <w:lvl w:ilvl="0" w:tplc="A0A422D8">
      <w:start w:val="1"/>
      <w:numFmt w:val="decimal"/>
      <w:lvlText w:val="2.%1."/>
      <w:lvlJc w:val="left"/>
      <w:pPr>
        <w:ind w:left="390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66936C2"/>
    <w:multiLevelType w:val="multilevel"/>
    <w:tmpl w:val="D25802DC"/>
    <w:lvl w:ilvl="0">
      <w:start w:val="5"/>
      <w:numFmt w:val="decimal"/>
      <w:lvlText w:val="%1"/>
      <w:lvlJc w:val="left"/>
      <w:pPr>
        <w:ind w:left="540" w:hanging="540"/>
      </w:pPr>
      <w:rPr>
        <w:rFonts w:hint="default"/>
      </w:rPr>
    </w:lvl>
    <w:lvl w:ilvl="1">
      <w:start w:val="19"/>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0">
    <w:nsid w:val="2780207E"/>
    <w:multiLevelType w:val="multilevel"/>
    <w:tmpl w:val="76B8F3A4"/>
    <w:styleLink w:val="3"/>
    <w:lvl w:ilvl="0">
      <w:start w:val="7"/>
      <w:numFmt w:val="decimal"/>
      <w:lvlText w:val="%1"/>
      <w:lvlJc w:val="left"/>
      <w:pPr>
        <w:ind w:left="375" w:hanging="375"/>
      </w:pPr>
      <w:rPr>
        <w:rFonts w:hint="default"/>
      </w:rPr>
    </w:lvl>
    <w:lvl w:ilvl="1">
      <w:start w:val="2"/>
      <w:numFmt w:val="decimal"/>
      <w:lvlText w:val="7.%2"/>
      <w:lvlJc w:val="left"/>
      <w:pPr>
        <w:ind w:left="375" w:hanging="375"/>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29694EF7"/>
    <w:multiLevelType w:val="hybridMultilevel"/>
    <w:tmpl w:val="51EAF94A"/>
    <w:lvl w:ilvl="0" w:tplc="3EC81408">
      <w:start w:val="1"/>
      <w:numFmt w:val="decimal"/>
      <w:lvlText w:val="2.1.%1."/>
      <w:lvlJc w:val="left"/>
      <w:pPr>
        <w:ind w:left="1495" w:hanging="360"/>
      </w:pPr>
      <w:rPr>
        <w:i w:val="0"/>
        <w:caps w:val="0"/>
        <w:strike w:val="0"/>
        <w:dstrike w:val="0"/>
        <w:vanish w:val="0"/>
        <w:webHidden w:val="0"/>
        <w:u w:val="none"/>
        <w:effect w:val="none"/>
        <w:vertAlign w:val="baseline"/>
        <w:specVanish w:val="0"/>
      </w:rPr>
    </w:lvl>
    <w:lvl w:ilvl="1" w:tplc="04190019">
      <w:start w:val="1"/>
      <w:numFmt w:val="lowerLetter"/>
      <w:lvlText w:val="%2."/>
      <w:lvlJc w:val="left"/>
      <w:pPr>
        <w:ind w:left="2183" w:hanging="360"/>
      </w:pPr>
    </w:lvl>
    <w:lvl w:ilvl="2" w:tplc="0419001B">
      <w:start w:val="1"/>
      <w:numFmt w:val="lowerRoman"/>
      <w:lvlText w:val="%3."/>
      <w:lvlJc w:val="right"/>
      <w:pPr>
        <w:ind w:left="2903" w:hanging="180"/>
      </w:pPr>
    </w:lvl>
    <w:lvl w:ilvl="3" w:tplc="0419000F">
      <w:start w:val="1"/>
      <w:numFmt w:val="decimal"/>
      <w:lvlText w:val="%4."/>
      <w:lvlJc w:val="left"/>
      <w:pPr>
        <w:ind w:left="3623" w:hanging="360"/>
      </w:pPr>
    </w:lvl>
    <w:lvl w:ilvl="4" w:tplc="04190019">
      <w:start w:val="1"/>
      <w:numFmt w:val="lowerLetter"/>
      <w:lvlText w:val="%5."/>
      <w:lvlJc w:val="left"/>
      <w:pPr>
        <w:ind w:left="4343" w:hanging="360"/>
      </w:pPr>
    </w:lvl>
    <w:lvl w:ilvl="5" w:tplc="0419001B">
      <w:start w:val="1"/>
      <w:numFmt w:val="lowerRoman"/>
      <w:lvlText w:val="%6."/>
      <w:lvlJc w:val="right"/>
      <w:pPr>
        <w:ind w:left="5063" w:hanging="180"/>
      </w:pPr>
    </w:lvl>
    <w:lvl w:ilvl="6" w:tplc="0419000F">
      <w:start w:val="1"/>
      <w:numFmt w:val="decimal"/>
      <w:lvlText w:val="%7."/>
      <w:lvlJc w:val="left"/>
      <w:pPr>
        <w:ind w:left="5783" w:hanging="360"/>
      </w:pPr>
    </w:lvl>
    <w:lvl w:ilvl="7" w:tplc="04190019">
      <w:start w:val="1"/>
      <w:numFmt w:val="lowerLetter"/>
      <w:lvlText w:val="%8."/>
      <w:lvlJc w:val="left"/>
      <w:pPr>
        <w:ind w:left="6503" w:hanging="360"/>
      </w:pPr>
    </w:lvl>
    <w:lvl w:ilvl="8" w:tplc="0419001B">
      <w:start w:val="1"/>
      <w:numFmt w:val="lowerRoman"/>
      <w:lvlText w:val="%9."/>
      <w:lvlJc w:val="right"/>
      <w:pPr>
        <w:ind w:left="7223" w:hanging="180"/>
      </w:pPr>
    </w:lvl>
  </w:abstractNum>
  <w:abstractNum w:abstractNumId="22">
    <w:nsid w:val="2B121FA4"/>
    <w:multiLevelType w:val="multilevel"/>
    <w:tmpl w:val="FEA2265A"/>
    <w:lvl w:ilvl="0">
      <w:start w:val="7"/>
      <w:numFmt w:val="decimal"/>
      <w:lvlText w:val="%1"/>
      <w:lvlJc w:val="left"/>
      <w:pPr>
        <w:ind w:left="360" w:hanging="360"/>
      </w:pPr>
      <w:rPr>
        <w:rFonts w:hint="default"/>
      </w:rPr>
    </w:lvl>
    <w:lvl w:ilvl="1">
      <w:start w:val="1"/>
      <w:numFmt w:val="decimal"/>
      <w:pStyle w:val="2"/>
      <w:lvlText w:val="%1.%2"/>
      <w:lvlJc w:val="left"/>
      <w:pPr>
        <w:ind w:left="360" w:hanging="360"/>
      </w:pPr>
      <w:rPr>
        <w:rFonts w:hint="default"/>
      </w:rPr>
    </w:lvl>
    <w:lvl w:ilvl="2">
      <w:start w:val="1"/>
      <w:numFmt w:val="decimal"/>
      <w:pStyle w:val="30"/>
      <w:lvlText w:val="%1.%2.%3"/>
      <w:lvlJc w:val="left"/>
      <w:pPr>
        <w:ind w:left="720" w:hanging="720"/>
      </w:pPr>
      <w:rPr>
        <w:rFonts w:hint="default"/>
        <w:color w:val="FF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B730965"/>
    <w:multiLevelType w:val="hybridMultilevel"/>
    <w:tmpl w:val="3A7E3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132187D"/>
    <w:multiLevelType w:val="multilevel"/>
    <w:tmpl w:val="42BCB8A4"/>
    <w:lvl w:ilvl="0">
      <w:start w:val="1"/>
      <w:numFmt w:val="decimal"/>
      <w:lvlText w:val="%1."/>
      <w:lvlJc w:val="left"/>
      <w:pPr>
        <w:ind w:left="360" w:hanging="360"/>
      </w:pPr>
      <w:rPr>
        <w:rFonts w:cs="Times New Roman" w:hint="default"/>
        <w:b/>
      </w:rPr>
    </w:lvl>
    <w:lvl w:ilvl="1">
      <w:numFmt w:val="bullet"/>
      <w:lvlText w:val="-"/>
      <w:lvlJc w:val="left"/>
      <w:pPr>
        <w:ind w:left="792" w:hanging="432"/>
      </w:pPr>
      <w:rPr>
        <w:rFonts w:ascii="Times New Roman" w:eastAsia="Times New Roman" w:hAnsi="Times New Roman" w:hint="default"/>
      </w:rPr>
    </w:lvl>
    <w:lvl w:ilvl="2">
      <w:start w:val="1"/>
      <w:numFmt w:val="bullet"/>
      <w:lvlText w:val="-"/>
      <w:lvlJc w:val="left"/>
      <w:pPr>
        <w:tabs>
          <w:tab w:val="num" w:pos="1080"/>
        </w:tabs>
        <w:ind w:left="1080" w:hanging="360"/>
      </w:pPr>
      <w:rPr>
        <w:rFonts w:ascii="Tunga" w:hAnsi="Tunga"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nsid w:val="3F1D0BD0"/>
    <w:multiLevelType w:val="hybridMultilevel"/>
    <w:tmpl w:val="4AFCFDAA"/>
    <w:lvl w:ilvl="0" w:tplc="F3708FF0">
      <w:start w:val="1"/>
      <w:numFmt w:val="bullet"/>
      <w:pStyle w:val="-"/>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3F887F54"/>
    <w:multiLevelType w:val="multilevel"/>
    <w:tmpl w:val="EFB48FFC"/>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hint="default"/>
        <w:b/>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0B06C16"/>
    <w:multiLevelType w:val="multilevel"/>
    <w:tmpl w:val="6CC428D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45B21235"/>
    <w:multiLevelType w:val="hybridMultilevel"/>
    <w:tmpl w:val="3C5849D6"/>
    <w:lvl w:ilvl="0" w:tplc="4F1C360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BB43A3"/>
    <w:multiLevelType w:val="multilevel"/>
    <w:tmpl w:val="26281482"/>
    <w:styleLink w:val="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519B65D5"/>
    <w:multiLevelType w:val="hybridMultilevel"/>
    <w:tmpl w:val="F41C5736"/>
    <w:lvl w:ilvl="0" w:tplc="4F1C360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25F56CE"/>
    <w:multiLevelType w:val="multilevel"/>
    <w:tmpl w:val="A7AA9F04"/>
    <w:styleLink w:val="5"/>
    <w:lvl w:ilvl="0">
      <w:start w:val="1"/>
      <w:numFmt w:val="decimal"/>
      <w:lvlText w:val="%1."/>
      <w:lvlJc w:val="left"/>
      <w:pPr>
        <w:ind w:left="360" w:hanging="360"/>
      </w:pPr>
      <w:rPr>
        <w:rFonts w:cs="Times New Roman" w:hint="default"/>
        <w:b/>
      </w:rPr>
    </w:lvl>
    <w:lvl w:ilvl="1">
      <w:start w:val="1"/>
      <w:numFmt w:val="decimal"/>
      <w:lvlText w:val="%1.%2."/>
      <w:lvlJc w:val="left"/>
      <w:pPr>
        <w:ind w:left="2701" w:hanging="432"/>
      </w:pPr>
      <w:rPr>
        <w:rFonts w:cs="Times New Roman" w:hint="default"/>
      </w:rPr>
    </w:lvl>
    <w:lvl w:ilvl="2">
      <w:start w:val="1"/>
      <w:numFmt w:val="bullet"/>
      <w:lvlText w:val="-"/>
      <w:lvlJc w:val="left"/>
      <w:pPr>
        <w:tabs>
          <w:tab w:val="num" w:pos="1080"/>
        </w:tabs>
        <w:ind w:left="1080" w:hanging="360"/>
      </w:pPr>
      <w:rPr>
        <w:rFonts w:ascii="Tunga" w:hAnsi="Tunga"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2">
    <w:nsid w:val="5F840A9E"/>
    <w:multiLevelType w:val="hybridMultilevel"/>
    <w:tmpl w:val="CC86DA68"/>
    <w:lvl w:ilvl="0" w:tplc="22208D1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3">
    <w:nsid w:val="61A00127"/>
    <w:multiLevelType w:val="hybridMultilevel"/>
    <w:tmpl w:val="9B708712"/>
    <w:lvl w:ilvl="0" w:tplc="43047960">
      <w:start w:val="1"/>
      <w:numFmt w:val="decimal"/>
      <w:lvlText w:val="2.2.%1."/>
      <w:lvlJc w:val="left"/>
      <w:pPr>
        <w:ind w:left="928"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262212E"/>
    <w:multiLevelType w:val="multilevel"/>
    <w:tmpl w:val="465467B2"/>
    <w:lvl w:ilvl="0">
      <w:start w:val="11"/>
      <w:numFmt w:val="decimal"/>
      <w:lvlText w:val="%1."/>
      <w:lvlJc w:val="left"/>
      <w:pPr>
        <w:ind w:left="612" w:hanging="612"/>
      </w:pPr>
      <w:rPr>
        <w:rFonts w:hint="default"/>
      </w:rPr>
    </w:lvl>
    <w:lvl w:ilvl="1">
      <w:start w:val="8"/>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5">
    <w:nsid w:val="655131B5"/>
    <w:multiLevelType w:val="hybridMultilevel"/>
    <w:tmpl w:val="38105024"/>
    <w:lvl w:ilvl="0" w:tplc="4F1C360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67F85A8C"/>
    <w:multiLevelType w:val="hybridMultilevel"/>
    <w:tmpl w:val="01009DA8"/>
    <w:lvl w:ilvl="0" w:tplc="4F1C360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6AAB70BF"/>
    <w:multiLevelType w:val="hybridMultilevel"/>
    <w:tmpl w:val="A30EE9E0"/>
    <w:lvl w:ilvl="0" w:tplc="A2E2379A">
      <w:start w:val="1"/>
      <w:numFmt w:val="decimal"/>
      <w:lvlText w:val="5.%1."/>
      <w:lvlJc w:val="left"/>
      <w:pPr>
        <w:ind w:left="720" w:hanging="360"/>
      </w:pPr>
      <w:rPr>
        <w:rFonts w:hint="default"/>
      </w:rPr>
    </w:lvl>
    <w:lvl w:ilvl="1" w:tplc="04190003">
      <w:start w:val="1"/>
      <w:numFmt w:val="decimal"/>
      <w:pStyle w:val="a"/>
      <w:lvlText w:val="5.%2"/>
      <w:lvlJc w:val="left"/>
      <w:pPr>
        <w:ind w:left="1211" w:hanging="360"/>
      </w:pPr>
      <w:rPr>
        <w:rFonts w:hint="default"/>
      </w:r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38">
    <w:nsid w:val="6F4E60D3"/>
    <w:multiLevelType w:val="hybridMultilevel"/>
    <w:tmpl w:val="963ADB08"/>
    <w:lvl w:ilvl="0" w:tplc="4F1C360E">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703B6434"/>
    <w:multiLevelType w:val="multilevel"/>
    <w:tmpl w:val="5556451E"/>
    <w:lvl w:ilvl="0">
      <w:start w:val="1"/>
      <w:numFmt w:val="decimal"/>
      <w:pStyle w:val="Level1"/>
      <w:lvlText w:val="%1"/>
      <w:lvlJc w:val="left"/>
      <w:pPr>
        <w:tabs>
          <w:tab w:val="num" w:pos="680"/>
        </w:tabs>
        <w:ind w:left="680" w:hanging="680"/>
      </w:pPr>
      <w:rPr>
        <w:rFonts w:ascii="Times New Roman" w:hAnsi="Times New Roman" w:cs="Times New Roman" w:hint="default"/>
        <w:b/>
        <w:i w:val="0"/>
        <w:vanish w:val="0"/>
        <w:webHidden w:val="0"/>
        <w:sz w:val="22"/>
        <w:szCs w:val="22"/>
        <w:specVanish w:val="0"/>
      </w:rPr>
    </w:lvl>
    <w:lvl w:ilvl="1">
      <w:start w:val="1"/>
      <w:numFmt w:val="decimal"/>
      <w:pStyle w:val="Level2"/>
      <w:lvlText w:val="%1.%2"/>
      <w:lvlJc w:val="left"/>
      <w:pPr>
        <w:tabs>
          <w:tab w:val="num" w:pos="1956"/>
        </w:tabs>
        <w:ind w:left="1956" w:hanging="680"/>
      </w:pPr>
      <w:rPr>
        <w:rFonts w:ascii="Times New Roman" w:hAnsi="Times New Roman" w:cs="Times New Roman" w:hint="default"/>
        <w:b/>
        <w:i w:val="0"/>
        <w:strike w:val="0"/>
        <w:dstrike w:val="0"/>
        <w:sz w:val="22"/>
        <w:szCs w:val="22"/>
        <w:u w:val="none"/>
        <w:effect w:val="none"/>
        <w:em w:val="none"/>
        <w:lang w:val="ru-RU"/>
      </w:rPr>
    </w:lvl>
    <w:lvl w:ilvl="2">
      <w:start w:val="1"/>
      <w:numFmt w:val="lowerLetter"/>
      <w:lvlText w:val="%3)"/>
      <w:lvlJc w:val="left"/>
      <w:pPr>
        <w:tabs>
          <w:tab w:val="num" w:pos="1040"/>
        </w:tabs>
        <w:ind w:left="1040" w:hanging="360"/>
      </w:pPr>
      <w:rPr>
        <w:rFonts w:ascii="Times New Roman" w:hAnsi="Times New Roman" w:cs="Times New Roman" w:hint="default"/>
        <w:b/>
        <w:i w:val="0"/>
        <w:vanish w:val="0"/>
        <w:webHidden w:val="0"/>
        <w:sz w:val="20"/>
        <w:szCs w:val="20"/>
        <w:specVanish w:val="0"/>
      </w:rPr>
    </w:lvl>
    <w:lvl w:ilvl="3">
      <w:start w:val="1"/>
      <w:numFmt w:val="lowerRoman"/>
      <w:pStyle w:val="Level4"/>
      <w:lvlText w:val="(%4)"/>
      <w:lvlJc w:val="left"/>
      <w:pPr>
        <w:tabs>
          <w:tab w:val="num" w:pos="2041"/>
        </w:tabs>
        <w:ind w:left="2041" w:hanging="680"/>
      </w:pPr>
      <w:rPr>
        <w:rFonts w:ascii="Times New Roman" w:hAnsi="Times New Roman" w:cs="Times New Roman" w:hint="default"/>
        <w:b w:val="0"/>
        <w:i w:val="0"/>
        <w:sz w:val="20"/>
      </w:rPr>
    </w:lvl>
    <w:lvl w:ilvl="4">
      <w:start w:val="1"/>
      <w:numFmt w:val="lowerLetter"/>
      <w:pStyle w:val="Level5"/>
      <w:lvlText w:val="(%5)"/>
      <w:lvlJc w:val="left"/>
      <w:pPr>
        <w:tabs>
          <w:tab w:val="num" w:pos="2608"/>
        </w:tabs>
        <w:ind w:left="2608" w:hanging="567"/>
      </w:pPr>
      <w:rPr>
        <w:rFonts w:ascii="Arial" w:hAnsi="Arial" w:cs="Times New Roman" w:hint="default"/>
        <w:b w:val="0"/>
        <w:i w:val="0"/>
        <w:sz w:val="20"/>
      </w:rPr>
    </w:lvl>
    <w:lvl w:ilvl="5">
      <w:start w:val="1"/>
      <w:numFmt w:val="upperRoman"/>
      <w:pStyle w:val="Level6"/>
      <w:lvlText w:val="(%6)"/>
      <w:lvlJc w:val="left"/>
      <w:pPr>
        <w:tabs>
          <w:tab w:val="num" w:pos="3289"/>
        </w:tabs>
        <w:ind w:left="3289" w:hanging="681"/>
      </w:pPr>
      <w:rPr>
        <w:rFonts w:ascii="Arial" w:hAnsi="Arial" w:cs="Times New Roman" w:hint="default"/>
        <w:b w:val="0"/>
        <w:i w:val="0"/>
        <w:sz w:val="20"/>
      </w:rPr>
    </w:lvl>
    <w:lvl w:ilvl="6">
      <w:start w:val="1"/>
      <w:numFmt w:val="none"/>
      <w:lvlText w:val=""/>
      <w:lvlJc w:val="left"/>
      <w:pPr>
        <w:tabs>
          <w:tab w:val="num" w:pos="3240"/>
        </w:tabs>
        <w:ind w:left="3240" w:hanging="1080"/>
      </w:p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40">
    <w:nsid w:val="7AD47627"/>
    <w:multiLevelType w:val="multilevel"/>
    <w:tmpl w:val="9B1A9E10"/>
    <w:lvl w:ilvl="0">
      <w:start w:val="1"/>
      <w:numFmt w:val="decimal"/>
      <w:lvlText w:val="%1."/>
      <w:lvlJc w:val="left"/>
      <w:pPr>
        <w:tabs>
          <w:tab w:val="num" w:pos="1080"/>
        </w:tabs>
        <w:ind w:left="360" w:hanging="36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
        <w:szCs w:val="20"/>
        <w:u w:val="none"/>
        <w:vertAlign w:val="baseline"/>
      </w:rPr>
    </w:lvl>
    <w:lvl w:ilvl="1">
      <w:start w:val="1"/>
      <w:numFmt w:val="decimal"/>
      <w:pStyle w:val="10"/>
      <w:lvlText w:val="%1.%2."/>
      <w:lvlJc w:val="left"/>
      <w:pPr>
        <w:tabs>
          <w:tab w:val="num" w:pos="1142"/>
        </w:tabs>
        <w:ind w:left="1142" w:hanging="432"/>
      </w:pPr>
      <w:rPr>
        <w:rFonts w:cs="Times New Roman" w:hint="default"/>
      </w:rPr>
    </w:lvl>
    <w:lvl w:ilvl="2">
      <w:start w:val="1"/>
      <w:numFmt w:val="decimal"/>
      <w:pStyle w:val="20"/>
      <w:lvlText w:val="%1.%2.%3."/>
      <w:lvlJc w:val="left"/>
      <w:pPr>
        <w:tabs>
          <w:tab w:val="num" w:pos="1146"/>
        </w:tabs>
        <w:ind w:left="930"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nsid w:val="7C5E6A4D"/>
    <w:multiLevelType w:val="multilevel"/>
    <w:tmpl w:val="D430E48C"/>
    <w:lvl w:ilvl="0">
      <w:start w:val="7"/>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12"/>
  </w:num>
  <w:num w:numId="2">
    <w:abstractNumId w:val="9"/>
  </w:num>
  <w:num w:numId="3">
    <w:abstractNumId w:val="27"/>
  </w:num>
  <w:num w:numId="4">
    <w:abstractNumId w:val="39"/>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10"/>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 w:numId="20">
    <w:abstractNumId w:val="2"/>
  </w:num>
  <w:num w:numId="21">
    <w:abstractNumId w:val="3"/>
  </w:num>
  <w:num w:numId="22">
    <w:abstractNumId w:val="4"/>
  </w:num>
  <w:num w:numId="23">
    <w:abstractNumId w:val="5"/>
  </w:num>
  <w:num w:numId="24">
    <w:abstractNumId w:val="19"/>
  </w:num>
  <w:num w:numId="25">
    <w:abstractNumId w:val="23"/>
  </w:num>
  <w:num w:numId="26">
    <w:abstractNumId w:val="40"/>
  </w:num>
  <w:num w:numId="27">
    <w:abstractNumId w:val="16"/>
  </w:num>
  <w:num w:numId="28">
    <w:abstractNumId w:val="37"/>
  </w:num>
  <w:num w:numId="29">
    <w:abstractNumId w:val="20"/>
  </w:num>
  <w:num w:numId="30">
    <w:abstractNumId w:val="25"/>
  </w:num>
  <w:num w:numId="31">
    <w:abstractNumId w:val="29"/>
  </w:num>
  <w:num w:numId="32">
    <w:abstractNumId w:val="22"/>
  </w:num>
  <w:num w:numId="33">
    <w:abstractNumId w:val="26"/>
  </w:num>
  <w:num w:numId="34">
    <w:abstractNumId w:val="28"/>
  </w:num>
  <w:num w:numId="35">
    <w:abstractNumId w:val="24"/>
  </w:num>
  <w:num w:numId="36">
    <w:abstractNumId w:val="31"/>
  </w:num>
  <w:num w:numId="37">
    <w:abstractNumId w:val="10"/>
  </w:num>
  <w:num w:numId="38">
    <w:abstractNumId w:val="38"/>
  </w:num>
  <w:num w:numId="39">
    <w:abstractNumId w:val="7"/>
  </w:num>
  <w:num w:numId="40">
    <w:abstractNumId w:val="36"/>
  </w:num>
  <w:num w:numId="41">
    <w:abstractNumId w:val="6"/>
  </w:num>
  <w:num w:numId="42">
    <w:abstractNumId w:val="14"/>
  </w:num>
  <w:num w:numId="43">
    <w:abstractNumId w:val="15"/>
  </w:num>
  <w:num w:numId="44">
    <w:abstractNumId w:val="35"/>
  </w:num>
  <w:num w:numId="45">
    <w:abstractNumId w:val="17"/>
  </w:num>
  <w:num w:numId="46">
    <w:abstractNumId w:val="30"/>
  </w:num>
  <w:num w:numId="47">
    <w:abstractNumId w:val="34"/>
  </w:num>
  <w:num w:numId="48">
    <w:abstractNumId w:val="8"/>
  </w:num>
  <w:num w:numId="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64AA"/>
    <w:rsid w:val="00095755"/>
    <w:rsid w:val="000B2CD5"/>
    <w:rsid w:val="00120392"/>
    <w:rsid w:val="00150DFF"/>
    <w:rsid w:val="00175275"/>
    <w:rsid w:val="001A098E"/>
    <w:rsid w:val="002373EE"/>
    <w:rsid w:val="00241CE9"/>
    <w:rsid w:val="00340736"/>
    <w:rsid w:val="003617E5"/>
    <w:rsid w:val="00376642"/>
    <w:rsid w:val="00414E4F"/>
    <w:rsid w:val="00424B78"/>
    <w:rsid w:val="0044639C"/>
    <w:rsid w:val="00467E83"/>
    <w:rsid w:val="004A522B"/>
    <w:rsid w:val="004B0570"/>
    <w:rsid w:val="004B1FC0"/>
    <w:rsid w:val="004B597D"/>
    <w:rsid w:val="004E06F4"/>
    <w:rsid w:val="00531E31"/>
    <w:rsid w:val="00554927"/>
    <w:rsid w:val="00571BDC"/>
    <w:rsid w:val="005D5BB2"/>
    <w:rsid w:val="005F5938"/>
    <w:rsid w:val="00644A71"/>
    <w:rsid w:val="00696069"/>
    <w:rsid w:val="006F3901"/>
    <w:rsid w:val="00780A85"/>
    <w:rsid w:val="00805622"/>
    <w:rsid w:val="00903A9E"/>
    <w:rsid w:val="0092676D"/>
    <w:rsid w:val="009576DF"/>
    <w:rsid w:val="009663E6"/>
    <w:rsid w:val="00996442"/>
    <w:rsid w:val="009D0DA9"/>
    <w:rsid w:val="009D4460"/>
    <w:rsid w:val="009F6BF8"/>
    <w:rsid w:val="00A243F9"/>
    <w:rsid w:val="00A43955"/>
    <w:rsid w:val="00AD777D"/>
    <w:rsid w:val="00AE5BC7"/>
    <w:rsid w:val="00B10C63"/>
    <w:rsid w:val="00B52942"/>
    <w:rsid w:val="00BA1A33"/>
    <w:rsid w:val="00BB58C1"/>
    <w:rsid w:val="00BD0C57"/>
    <w:rsid w:val="00BD55FA"/>
    <w:rsid w:val="00C27550"/>
    <w:rsid w:val="00C470CB"/>
    <w:rsid w:val="00CF063C"/>
    <w:rsid w:val="00CF7CE3"/>
    <w:rsid w:val="00D72D59"/>
    <w:rsid w:val="00DE6DD8"/>
    <w:rsid w:val="00DF4D8E"/>
    <w:rsid w:val="00E05B45"/>
    <w:rsid w:val="00E070C1"/>
    <w:rsid w:val="00E13D71"/>
    <w:rsid w:val="00E464AA"/>
    <w:rsid w:val="00E779B2"/>
    <w:rsid w:val="00E965B8"/>
    <w:rsid w:val="00EE1214"/>
    <w:rsid w:val="00EF2BE5"/>
    <w:rsid w:val="00F00ED0"/>
    <w:rsid w:val="00F162FE"/>
    <w:rsid w:val="00FD3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94EA00-3AD5-4B54-A512-84C2111C7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464AA"/>
    <w:pPr>
      <w:spacing w:after="0" w:line="240" w:lineRule="auto"/>
    </w:pPr>
    <w:rPr>
      <w:rFonts w:ascii="Times New Roman" w:eastAsia="Times New Roman" w:hAnsi="Times New Roman" w:cs="Times New Roman"/>
      <w:sz w:val="24"/>
      <w:szCs w:val="24"/>
      <w:lang w:eastAsia="ru-RU"/>
    </w:rPr>
  </w:style>
  <w:style w:type="paragraph" w:styleId="11">
    <w:name w:val="heading 1"/>
    <w:aliases w:val="Мой стиль 1"/>
    <w:basedOn w:val="a0"/>
    <w:next w:val="a1"/>
    <w:link w:val="12"/>
    <w:qFormat/>
    <w:rsid w:val="00A243F9"/>
    <w:pPr>
      <w:keepNext/>
      <w:tabs>
        <w:tab w:val="num" w:pos="0"/>
      </w:tabs>
      <w:spacing w:before="280" w:after="62"/>
      <w:ind w:left="432" w:hanging="432"/>
      <w:outlineLvl w:val="0"/>
    </w:pPr>
    <w:rPr>
      <w:b/>
      <w:bCs/>
      <w:color w:val="000000"/>
      <w:kern w:val="2"/>
      <w:sz w:val="48"/>
      <w:szCs w:val="48"/>
      <w:lang w:eastAsia="zh-CN"/>
    </w:rPr>
  </w:style>
  <w:style w:type="paragraph" w:styleId="21">
    <w:name w:val="heading 2"/>
    <w:aliases w:val="Мой 2"/>
    <w:basedOn w:val="a0"/>
    <w:next w:val="a1"/>
    <w:link w:val="22"/>
    <w:unhideWhenUsed/>
    <w:qFormat/>
    <w:rsid w:val="00A243F9"/>
    <w:pPr>
      <w:keepNext/>
      <w:tabs>
        <w:tab w:val="num" w:pos="0"/>
      </w:tabs>
      <w:spacing w:before="280" w:after="62"/>
      <w:ind w:left="578" w:hanging="578"/>
      <w:outlineLvl w:val="1"/>
    </w:pPr>
    <w:rPr>
      <w:b/>
      <w:bCs/>
      <w:color w:val="000000"/>
      <w:kern w:val="2"/>
      <w:sz w:val="36"/>
      <w:szCs w:val="36"/>
      <w:lang w:eastAsia="zh-CN"/>
    </w:rPr>
  </w:style>
  <w:style w:type="paragraph" w:styleId="31">
    <w:name w:val="heading 3"/>
    <w:aliases w:val="Заголовок 3 Знак Знак"/>
    <w:basedOn w:val="a0"/>
    <w:next w:val="a0"/>
    <w:link w:val="32"/>
    <w:unhideWhenUsed/>
    <w:qFormat/>
    <w:rsid w:val="00A243F9"/>
    <w:pPr>
      <w:keepNext/>
      <w:widowControl w:val="0"/>
      <w:suppressAutoHyphens/>
      <w:spacing w:before="240" w:after="60"/>
      <w:outlineLvl w:val="2"/>
    </w:pPr>
    <w:rPr>
      <w:rFonts w:ascii="Cambria" w:hAnsi="Cambria"/>
      <w:b/>
      <w:bCs/>
      <w:kern w:val="2"/>
      <w:sz w:val="26"/>
      <w:szCs w:val="26"/>
      <w:lang w:eastAsia="zh-CN"/>
    </w:rPr>
  </w:style>
  <w:style w:type="paragraph" w:styleId="40">
    <w:name w:val="heading 4"/>
    <w:basedOn w:val="a0"/>
    <w:next w:val="a0"/>
    <w:link w:val="41"/>
    <w:qFormat/>
    <w:rsid w:val="00376642"/>
    <w:pPr>
      <w:keepNext/>
      <w:spacing w:before="120" w:after="120"/>
      <w:jc w:val="both"/>
      <w:outlineLvl w:val="3"/>
    </w:pPr>
  </w:style>
  <w:style w:type="paragraph" w:styleId="50">
    <w:name w:val="heading 5"/>
    <w:basedOn w:val="a0"/>
    <w:next w:val="a0"/>
    <w:link w:val="51"/>
    <w:qFormat/>
    <w:rsid w:val="00376642"/>
    <w:pPr>
      <w:spacing w:before="240" w:after="60"/>
      <w:outlineLvl w:val="4"/>
    </w:pPr>
    <w:rPr>
      <w:rFonts w:ascii="Arial" w:hAnsi="Arial"/>
      <w:sz w:val="22"/>
      <w:szCs w:val="20"/>
    </w:rPr>
  </w:style>
  <w:style w:type="paragraph" w:styleId="60">
    <w:name w:val="heading 6"/>
    <w:basedOn w:val="a0"/>
    <w:next w:val="a0"/>
    <w:link w:val="61"/>
    <w:qFormat/>
    <w:rsid w:val="00376642"/>
    <w:pPr>
      <w:spacing w:before="240" w:after="60"/>
      <w:outlineLvl w:val="5"/>
    </w:pPr>
    <w:rPr>
      <w:i/>
      <w:sz w:val="22"/>
      <w:szCs w:val="20"/>
    </w:rPr>
  </w:style>
  <w:style w:type="paragraph" w:styleId="7">
    <w:name w:val="heading 7"/>
    <w:basedOn w:val="a0"/>
    <w:next w:val="a0"/>
    <w:link w:val="70"/>
    <w:qFormat/>
    <w:rsid w:val="00376642"/>
    <w:pPr>
      <w:keepNext/>
      <w:spacing w:line="360" w:lineRule="auto"/>
      <w:jc w:val="center"/>
      <w:outlineLvl w:val="6"/>
    </w:pPr>
    <w:rPr>
      <w:rFonts w:ascii="Arial" w:hAnsi="Arial"/>
      <w:b/>
      <w:sz w:val="28"/>
      <w:szCs w:val="20"/>
    </w:rPr>
  </w:style>
  <w:style w:type="paragraph" w:styleId="8">
    <w:name w:val="heading 8"/>
    <w:basedOn w:val="a0"/>
    <w:next w:val="a0"/>
    <w:link w:val="80"/>
    <w:qFormat/>
    <w:rsid w:val="00376642"/>
    <w:pPr>
      <w:spacing w:before="240" w:after="60"/>
      <w:outlineLvl w:val="7"/>
    </w:pPr>
    <w:rPr>
      <w:rFonts w:ascii="Arial" w:hAnsi="Arial"/>
      <w:i/>
      <w:sz w:val="20"/>
      <w:szCs w:val="20"/>
    </w:rPr>
  </w:style>
  <w:style w:type="paragraph" w:styleId="9">
    <w:name w:val="heading 9"/>
    <w:basedOn w:val="a0"/>
    <w:next w:val="a0"/>
    <w:link w:val="90"/>
    <w:qFormat/>
    <w:rsid w:val="00376642"/>
    <w:pPr>
      <w:spacing w:before="240" w:after="60"/>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E464A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 Spacing"/>
    <w:uiPriority w:val="1"/>
    <w:qFormat/>
    <w:rsid w:val="00E464AA"/>
    <w:pPr>
      <w:spacing w:after="0" w:line="240" w:lineRule="auto"/>
    </w:pPr>
    <w:rPr>
      <w:rFonts w:ascii="Calibri" w:eastAsia="Calibri" w:hAnsi="Calibri" w:cs="Times New Roman"/>
    </w:rPr>
  </w:style>
  <w:style w:type="paragraph" w:styleId="a7">
    <w:name w:val="List Paragraph"/>
    <w:basedOn w:val="a0"/>
    <w:uiPriority w:val="34"/>
    <w:qFormat/>
    <w:rsid w:val="00E464AA"/>
    <w:pPr>
      <w:ind w:left="720"/>
      <w:contextualSpacing/>
    </w:pPr>
  </w:style>
  <w:style w:type="table" w:customStyle="1" w:styleId="13">
    <w:name w:val="Сетка таблицы1"/>
    <w:basedOn w:val="a3"/>
    <w:next w:val="a5"/>
    <w:uiPriority w:val="59"/>
    <w:rsid w:val="00E464A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annotation reference"/>
    <w:basedOn w:val="a2"/>
    <w:uiPriority w:val="99"/>
    <w:unhideWhenUsed/>
    <w:rsid w:val="000B2CD5"/>
    <w:rPr>
      <w:sz w:val="16"/>
      <w:szCs w:val="16"/>
    </w:rPr>
  </w:style>
  <w:style w:type="paragraph" w:styleId="a9">
    <w:name w:val="annotation text"/>
    <w:basedOn w:val="a0"/>
    <w:link w:val="aa"/>
    <w:uiPriority w:val="99"/>
    <w:unhideWhenUsed/>
    <w:rsid w:val="000B2CD5"/>
    <w:rPr>
      <w:sz w:val="20"/>
      <w:szCs w:val="20"/>
    </w:rPr>
  </w:style>
  <w:style w:type="character" w:customStyle="1" w:styleId="aa">
    <w:name w:val="Текст примечания Знак"/>
    <w:basedOn w:val="a2"/>
    <w:link w:val="a9"/>
    <w:uiPriority w:val="99"/>
    <w:rsid w:val="000B2CD5"/>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unhideWhenUsed/>
    <w:rsid w:val="000B2CD5"/>
    <w:rPr>
      <w:b/>
      <w:bCs/>
    </w:rPr>
  </w:style>
  <w:style w:type="character" w:customStyle="1" w:styleId="ac">
    <w:name w:val="Тема примечания Знак"/>
    <w:basedOn w:val="aa"/>
    <w:link w:val="ab"/>
    <w:uiPriority w:val="99"/>
    <w:rsid w:val="000B2CD5"/>
    <w:rPr>
      <w:rFonts w:ascii="Times New Roman" w:eastAsia="Times New Roman" w:hAnsi="Times New Roman" w:cs="Times New Roman"/>
      <w:b/>
      <w:bCs/>
      <w:sz w:val="20"/>
      <w:szCs w:val="20"/>
      <w:lang w:eastAsia="ru-RU"/>
    </w:rPr>
  </w:style>
  <w:style w:type="paragraph" w:styleId="ad">
    <w:name w:val="Balloon Text"/>
    <w:basedOn w:val="a0"/>
    <w:link w:val="ae"/>
    <w:uiPriority w:val="99"/>
    <w:unhideWhenUsed/>
    <w:rsid w:val="000B2CD5"/>
    <w:rPr>
      <w:rFonts w:ascii="Segoe UI" w:hAnsi="Segoe UI" w:cs="Segoe UI"/>
      <w:sz w:val="18"/>
      <w:szCs w:val="18"/>
    </w:rPr>
  </w:style>
  <w:style w:type="character" w:customStyle="1" w:styleId="ae">
    <w:name w:val="Текст выноски Знак"/>
    <w:basedOn w:val="a2"/>
    <w:link w:val="ad"/>
    <w:uiPriority w:val="99"/>
    <w:rsid w:val="000B2CD5"/>
    <w:rPr>
      <w:rFonts w:ascii="Segoe UI" w:eastAsia="Times New Roman" w:hAnsi="Segoe UI" w:cs="Segoe UI"/>
      <w:sz w:val="18"/>
      <w:szCs w:val="18"/>
      <w:lang w:eastAsia="ru-RU"/>
    </w:rPr>
  </w:style>
  <w:style w:type="paragraph" w:customStyle="1" w:styleId="Default">
    <w:name w:val="Default"/>
    <w:rsid w:val="00DF4D8E"/>
    <w:pPr>
      <w:autoSpaceDE w:val="0"/>
      <w:autoSpaceDN w:val="0"/>
      <w:adjustRightInd w:val="0"/>
      <w:spacing w:after="0" w:line="240" w:lineRule="auto"/>
    </w:pPr>
    <w:rPr>
      <w:rFonts w:ascii="Tahoma" w:eastAsia="Calibri" w:hAnsi="Tahoma" w:cs="Tahoma"/>
      <w:color w:val="000000"/>
      <w:sz w:val="24"/>
      <w:szCs w:val="24"/>
      <w:lang w:eastAsia="ru-RU"/>
    </w:rPr>
  </w:style>
  <w:style w:type="character" w:styleId="af">
    <w:name w:val="Hyperlink"/>
    <w:uiPriority w:val="99"/>
    <w:rsid w:val="00F00ED0"/>
    <w:rPr>
      <w:color w:val="000080"/>
      <w:u w:val="single"/>
    </w:rPr>
  </w:style>
  <w:style w:type="character" w:customStyle="1" w:styleId="12">
    <w:name w:val="Заголовок 1 Знак"/>
    <w:aliases w:val="Мой стиль 1 Знак"/>
    <w:basedOn w:val="a2"/>
    <w:link w:val="11"/>
    <w:rsid w:val="00A243F9"/>
    <w:rPr>
      <w:rFonts w:ascii="Times New Roman" w:eastAsia="Times New Roman" w:hAnsi="Times New Roman" w:cs="Times New Roman"/>
      <w:b/>
      <w:bCs/>
      <w:color w:val="000000"/>
      <w:kern w:val="2"/>
      <w:sz w:val="48"/>
      <w:szCs w:val="48"/>
      <w:lang w:eastAsia="zh-CN"/>
    </w:rPr>
  </w:style>
  <w:style w:type="character" w:customStyle="1" w:styleId="22">
    <w:name w:val="Заголовок 2 Знак"/>
    <w:aliases w:val="Мой 2 Знак"/>
    <w:basedOn w:val="a2"/>
    <w:link w:val="21"/>
    <w:rsid w:val="00A243F9"/>
    <w:rPr>
      <w:rFonts w:ascii="Times New Roman" w:eastAsia="Times New Roman" w:hAnsi="Times New Roman" w:cs="Times New Roman"/>
      <w:b/>
      <w:bCs/>
      <w:color w:val="000000"/>
      <w:kern w:val="2"/>
      <w:sz w:val="36"/>
      <w:szCs w:val="36"/>
      <w:lang w:eastAsia="zh-CN"/>
    </w:rPr>
  </w:style>
  <w:style w:type="character" w:customStyle="1" w:styleId="32">
    <w:name w:val="Заголовок 3 Знак"/>
    <w:aliases w:val="Заголовок 3 Знак Знак Знак"/>
    <w:basedOn w:val="a2"/>
    <w:link w:val="31"/>
    <w:rsid w:val="00A243F9"/>
    <w:rPr>
      <w:rFonts w:ascii="Cambria" w:eastAsia="Times New Roman" w:hAnsi="Cambria" w:cs="Times New Roman"/>
      <w:b/>
      <w:bCs/>
      <w:kern w:val="2"/>
      <w:sz w:val="26"/>
      <w:szCs w:val="26"/>
      <w:lang w:eastAsia="zh-CN"/>
    </w:rPr>
  </w:style>
  <w:style w:type="character" w:styleId="af0">
    <w:name w:val="FollowedHyperlink"/>
    <w:basedOn w:val="a2"/>
    <w:uiPriority w:val="99"/>
    <w:semiHidden/>
    <w:unhideWhenUsed/>
    <w:rsid w:val="00A243F9"/>
    <w:rPr>
      <w:color w:val="954F72" w:themeColor="followedHyperlink"/>
      <w:u w:val="single"/>
    </w:rPr>
  </w:style>
  <w:style w:type="paragraph" w:styleId="a1">
    <w:name w:val="Body Text"/>
    <w:aliases w:val=" Знак,Знак"/>
    <w:basedOn w:val="a0"/>
    <w:link w:val="14"/>
    <w:uiPriority w:val="99"/>
    <w:unhideWhenUsed/>
    <w:rsid w:val="00A243F9"/>
    <w:pPr>
      <w:widowControl w:val="0"/>
      <w:suppressAutoHyphens/>
      <w:spacing w:after="120"/>
    </w:pPr>
    <w:rPr>
      <w:rFonts w:eastAsia="Andale Sans UI"/>
      <w:kern w:val="2"/>
      <w:lang w:eastAsia="zh-CN"/>
    </w:rPr>
  </w:style>
  <w:style w:type="character" w:customStyle="1" w:styleId="af1">
    <w:name w:val="Основной текст Знак"/>
    <w:aliases w:val=" Знак Знак,Знак Знак"/>
    <w:basedOn w:val="a2"/>
    <w:uiPriority w:val="99"/>
    <w:rsid w:val="00A243F9"/>
    <w:rPr>
      <w:rFonts w:ascii="Times New Roman" w:eastAsia="Times New Roman" w:hAnsi="Times New Roman" w:cs="Times New Roman"/>
      <w:sz w:val="24"/>
      <w:szCs w:val="24"/>
      <w:lang w:eastAsia="ru-RU"/>
    </w:rPr>
  </w:style>
  <w:style w:type="paragraph" w:customStyle="1" w:styleId="msonormal0">
    <w:name w:val="msonormal"/>
    <w:basedOn w:val="a0"/>
    <w:rsid w:val="00A243F9"/>
    <w:pPr>
      <w:spacing w:before="280" w:after="119"/>
    </w:pPr>
    <w:rPr>
      <w:color w:val="000000"/>
      <w:kern w:val="2"/>
      <w:lang w:eastAsia="zh-CN"/>
    </w:rPr>
  </w:style>
  <w:style w:type="paragraph" w:styleId="af2">
    <w:name w:val="Normal (Web)"/>
    <w:basedOn w:val="a0"/>
    <w:uiPriority w:val="99"/>
    <w:unhideWhenUsed/>
    <w:rsid w:val="00A243F9"/>
    <w:pPr>
      <w:spacing w:before="280" w:after="119"/>
    </w:pPr>
    <w:rPr>
      <w:color w:val="000000"/>
      <w:kern w:val="2"/>
      <w:lang w:eastAsia="zh-CN"/>
    </w:rPr>
  </w:style>
  <w:style w:type="paragraph" w:styleId="af3">
    <w:name w:val="footnote text"/>
    <w:basedOn w:val="a0"/>
    <w:link w:val="af4"/>
    <w:uiPriority w:val="99"/>
    <w:unhideWhenUsed/>
    <w:rsid w:val="00A243F9"/>
    <w:pPr>
      <w:widowControl w:val="0"/>
      <w:autoSpaceDE w:val="0"/>
      <w:autoSpaceDN w:val="0"/>
      <w:adjustRightInd w:val="0"/>
    </w:pPr>
    <w:rPr>
      <w:sz w:val="20"/>
      <w:szCs w:val="20"/>
    </w:rPr>
  </w:style>
  <w:style w:type="character" w:customStyle="1" w:styleId="af4">
    <w:name w:val="Текст сноски Знак"/>
    <w:basedOn w:val="a2"/>
    <w:link w:val="af3"/>
    <w:uiPriority w:val="99"/>
    <w:rsid w:val="00A243F9"/>
    <w:rPr>
      <w:rFonts w:ascii="Times New Roman" w:eastAsia="Times New Roman" w:hAnsi="Times New Roman" w:cs="Times New Roman"/>
      <w:sz w:val="20"/>
      <w:szCs w:val="20"/>
      <w:lang w:eastAsia="ru-RU"/>
    </w:rPr>
  </w:style>
  <w:style w:type="character" w:customStyle="1" w:styleId="15">
    <w:name w:val="Верхний колонтитул Знак1"/>
    <w:aliases w:val="ВерхКолонтитул Знак,ВерхКолонтитул-1я-строкa Знак1,ÂåðõÊîëîíòèòóë-1ÿ-ñòðîêa Знак1"/>
    <w:basedOn w:val="a2"/>
    <w:link w:val="af5"/>
    <w:uiPriority w:val="99"/>
    <w:locked/>
    <w:rsid w:val="00A243F9"/>
    <w:rPr>
      <w:rFonts w:ascii="Times New Roman" w:eastAsia="Andale Sans UI" w:hAnsi="Times New Roman" w:cs="Times New Roman"/>
      <w:kern w:val="2"/>
      <w:sz w:val="24"/>
      <w:szCs w:val="24"/>
      <w:lang w:eastAsia="zh-CN"/>
    </w:rPr>
  </w:style>
  <w:style w:type="paragraph" w:styleId="af5">
    <w:name w:val="header"/>
    <w:aliases w:val="ВерхКолонтитул,ВерхКолонтитул-1я-строкa,ÂåðõÊîëîíòèòóë-1ÿ-ñòðîêa"/>
    <w:basedOn w:val="a0"/>
    <w:link w:val="15"/>
    <w:uiPriority w:val="99"/>
    <w:unhideWhenUsed/>
    <w:rsid w:val="00A243F9"/>
    <w:pPr>
      <w:widowControl w:val="0"/>
      <w:suppressLineNumbers/>
      <w:suppressAutoHyphens/>
    </w:pPr>
    <w:rPr>
      <w:rFonts w:eastAsia="Andale Sans UI"/>
      <w:kern w:val="2"/>
      <w:lang w:eastAsia="zh-CN"/>
    </w:rPr>
  </w:style>
  <w:style w:type="character" w:customStyle="1" w:styleId="af6">
    <w:name w:val="Верхний колонтитул Знак"/>
    <w:aliases w:val="ВерхКолонтитул Знак1,ВерхКолонтитул-1я-строкa Знак,ÂåðõÊîëîíòèòóë-1ÿ-ñòðîêa Знак"/>
    <w:basedOn w:val="a2"/>
    <w:uiPriority w:val="99"/>
    <w:rsid w:val="00A243F9"/>
    <w:rPr>
      <w:rFonts w:ascii="Times New Roman" w:eastAsia="Times New Roman" w:hAnsi="Times New Roman" w:cs="Times New Roman"/>
      <w:sz w:val="24"/>
      <w:szCs w:val="24"/>
      <w:lang w:eastAsia="ru-RU"/>
    </w:rPr>
  </w:style>
  <w:style w:type="paragraph" w:styleId="af7">
    <w:name w:val="footer"/>
    <w:basedOn w:val="a0"/>
    <w:link w:val="af8"/>
    <w:uiPriority w:val="99"/>
    <w:unhideWhenUsed/>
    <w:rsid w:val="00A243F9"/>
    <w:pPr>
      <w:widowControl w:val="0"/>
      <w:suppressLineNumbers/>
      <w:tabs>
        <w:tab w:val="center" w:pos="4819"/>
        <w:tab w:val="right" w:pos="9638"/>
      </w:tabs>
      <w:suppressAutoHyphens/>
    </w:pPr>
    <w:rPr>
      <w:rFonts w:eastAsia="Andale Sans UI"/>
      <w:kern w:val="2"/>
      <w:lang w:eastAsia="zh-CN"/>
    </w:rPr>
  </w:style>
  <w:style w:type="character" w:customStyle="1" w:styleId="af8">
    <w:name w:val="Нижний колонтитул Знак"/>
    <w:basedOn w:val="a2"/>
    <w:link w:val="af7"/>
    <w:uiPriority w:val="99"/>
    <w:rsid w:val="00A243F9"/>
    <w:rPr>
      <w:rFonts w:ascii="Times New Roman" w:eastAsia="Andale Sans UI" w:hAnsi="Times New Roman" w:cs="Times New Roman"/>
      <w:kern w:val="2"/>
      <w:sz w:val="24"/>
      <w:szCs w:val="24"/>
      <w:lang w:eastAsia="zh-CN"/>
    </w:rPr>
  </w:style>
  <w:style w:type="paragraph" w:styleId="af9">
    <w:name w:val="caption"/>
    <w:basedOn w:val="a0"/>
    <w:semiHidden/>
    <w:unhideWhenUsed/>
    <w:qFormat/>
    <w:rsid w:val="00A243F9"/>
    <w:pPr>
      <w:widowControl w:val="0"/>
      <w:suppressLineNumbers/>
      <w:suppressAutoHyphens/>
      <w:spacing w:before="120" w:after="120"/>
    </w:pPr>
    <w:rPr>
      <w:rFonts w:eastAsia="Andale Sans UI" w:cs="Mangal"/>
      <w:i/>
      <w:iCs/>
      <w:kern w:val="2"/>
      <w:lang w:eastAsia="zh-CN"/>
    </w:rPr>
  </w:style>
  <w:style w:type="paragraph" w:styleId="afa">
    <w:name w:val="endnote text"/>
    <w:basedOn w:val="a0"/>
    <w:link w:val="afb"/>
    <w:uiPriority w:val="99"/>
    <w:semiHidden/>
    <w:unhideWhenUsed/>
    <w:rsid w:val="00A243F9"/>
    <w:pPr>
      <w:widowControl w:val="0"/>
      <w:autoSpaceDE w:val="0"/>
      <w:autoSpaceDN w:val="0"/>
      <w:adjustRightInd w:val="0"/>
    </w:pPr>
    <w:rPr>
      <w:sz w:val="20"/>
      <w:szCs w:val="20"/>
    </w:rPr>
  </w:style>
  <w:style w:type="character" w:customStyle="1" w:styleId="afb">
    <w:name w:val="Текст концевой сноски Знак"/>
    <w:basedOn w:val="a2"/>
    <w:link w:val="afa"/>
    <w:uiPriority w:val="99"/>
    <w:semiHidden/>
    <w:rsid w:val="00A243F9"/>
    <w:rPr>
      <w:rFonts w:ascii="Times New Roman" w:eastAsia="Times New Roman" w:hAnsi="Times New Roman" w:cs="Times New Roman"/>
      <w:sz w:val="20"/>
      <w:szCs w:val="20"/>
      <w:lang w:eastAsia="ru-RU"/>
    </w:rPr>
  </w:style>
  <w:style w:type="paragraph" w:styleId="afc">
    <w:name w:val="List"/>
    <w:basedOn w:val="a1"/>
    <w:semiHidden/>
    <w:unhideWhenUsed/>
    <w:rsid w:val="00A243F9"/>
    <w:rPr>
      <w:rFonts w:cs="Mangal"/>
    </w:rPr>
  </w:style>
  <w:style w:type="paragraph" w:styleId="afd">
    <w:name w:val="Title"/>
    <w:basedOn w:val="a0"/>
    <w:next w:val="a0"/>
    <w:link w:val="afe"/>
    <w:qFormat/>
    <w:rsid w:val="00A243F9"/>
    <w:pPr>
      <w:widowControl w:val="0"/>
      <w:suppressAutoHyphens/>
      <w:spacing w:before="240" w:after="60"/>
      <w:jc w:val="center"/>
      <w:outlineLvl w:val="0"/>
    </w:pPr>
    <w:rPr>
      <w:rFonts w:asciiTheme="minorHAnsi" w:eastAsiaTheme="minorHAnsi" w:hAnsiTheme="minorHAnsi" w:cstheme="minorBidi"/>
      <w:lang w:eastAsia="en-US"/>
    </w:rPr>
  </w:style>
  <w:style w:type="character" w:customStyle="1" w:styleId="afe">
    <w:name w:val="Название Знак"/>
    <w:basedOn w:val="a2"/>
    <w:link w:val="afd"/>
    <w:rsid w:val="00A243F9"/>
    <w:rPr>
      <w:sz w:val="24"/>
      <w:szCs w:val="24"/>
    </w:rPr>
  </w:style>
  <w:style w:type="paragraph" w:styleId="aff">
    <w:name w:val="Body Text Indent"/>
    <w:basedOn w:val="a0"/>
    <w:link w:val="aff0"/>
    <w:unhideWhenUsed/>
    <w:rsid w:val="00A243F9"/>
    <w:pPr>
      <w:widowControl w:val="0"/>
      <w:suppressAutoHyphens/>
      <w:spacing w:after="120"/>
      <w:ind w:left="283"/>
    </w:pPr>
    <w:rPr>
      <w:rFonts w:eastAsia="Andale Sans UI"/>
      <w:kern w:val="2"/>
      <w:lang w:eastAsia="zh-CN"/>
    </w:rPr>
  </w:style>
  <w:style w:type="character" w:customStyle="1" w:styleId="aff0">
    <w:name w:val="Основной текст с отступом Знак"/>
    <w:basedOn w:val="a2"/>
    <w:link w:val="aff"/>
    <w:rsid w:val="00A243F9"/>
    <w:rPr>
      <w:rFonts w:ascii="Times New Roman" w:eastAsia="Andale Sans UI" w:hAnsi="Times New Roman" w:cs="Times New Roman"/>
      <w:kern w:val="2"/>
      <w:sz w:val="24"/>
      <w:szCs w:val="24"/>
      <w:lang w:eastAsia="zh-CN"/>
    </w:rPr>
  </w:style>
  <w:style w:type="paragraph" w:styleId="23">
    <w:name w:val="Body Text 2"/>
    <w:basedOn w:val="a0"/>
    <w:link w:val="24"/>
    <w:unhideWhenUsed/>
    <w:rsid w:val="00A243F9"/>
    <w:pPr>
      <w:widowControl w:val="0"/>
      <w:suppressAutoHyphens/>
      <w:spacing w:after="120" w:line="480" w:lineRule="auto"/>
    </w:pPr>
    <w:rPr>
      <w:rFonts w:eastAsia="Andale Sans UI"/>
      <w:kern w:val="2"/>
      <w:lang w:eastAsia="zh-CN"/>
    </w:rPr>
  </w:style>
  <w:style w:type="character" w:customStyle="1" w:styleId="24">
    <w:name w:val="Основной текст 2 Знак"/>
    <w:basedOn w:val="a2"/>
    <w:link w:val="23"/>
    <w:rsid w:val="00A243F9"/>
    <w:rPr>
      <w:rFonts w:ascii="Times New Roman" w:eastAsia="Andale Sans UI" w:hAnsi="Times New Roman" w:cs="Times New Roman"/>
      <w:kern w:val="2"/>
      <w:sz w:val="24"/>
      <w:szCs w:val="24"/>
      <w:lang w:eastAsia="zh-CN"/>
    </w:rPr>
  </w:style>
  <w:style w:type="paragraph" w:styleId="aff1">
    <w:name w:val="Revision"/>
    <w:uiPriority w:val="99"/>
    <w:semiHidden/>
    <w:rsid w:val="00A243F9"/>
    <w:pPr>
      <w:spacing w:after="0" w:line="240" w:lineRule="auto"/>
    </w:pPr>
    <w:rPr>
      <w:rFonts w:ascii="Times New Roman" w:eastAsia="Times New Roman" w:hAnsi="Times New Roman" w:cs="Times New Roman"/>
      <w:sz w:val="20"/>
      <w:szCs w:val="20"/>
      <w:lang w:eastAsia="ru-RU"/>
    </w:rPr>
  </w:style>
  <w:style w:type="paragraph" w:customStyle="1" w:styleId="16">
    <w:name w:val="Заголовок1"/>
    <w:basedOn w:val="a0"/>
    <w:next w:val="a1"/>
    <w:rsid w:val="00A243F9"/>
    <w:pPr>
      <w:keepNext/>
      <w:widowControl w:val="0"/>
      <w:suppressAutoHyphens/>
      <w:spacing w:before="240" w:after="120"/>
    </w:pPr>
    <w:rPr>
      <w:rFonts w:ascii="Arial" w:eastAsia="Lucida Sans Unicode" w:hAnsi="Arial" w:cs="Mangal"/>
      <w:kern w:val="2"/>
      <w:sz w:val="28"/>
      <w:szCs w:val="28"/>
      <w:lang w:eastAsia="zh-CN"/>
    </w:rPr>
  </w:style>
  <w:style w:type="paragraph" w:customStyle="1" w:styleId="71">
    <w:name w:val="Указатель7"/>
    <w:basedOn w:val="a0"/>
    <w:rsid w:val="00A243F9"/>
    <w:pPr>
      <w:widowControl w:val="0"/>
      <w:suppressLineNumbers/>
      <w:suppressAutoHyphens/>
    </w:pPr>
    <w:rPr>
      <w:rFonts w:eastAsia="Andale Sans UI" w:cs="Mangal"/>
      <w:kern w:val="2"/>
      <w:lang w:eastAsia="zh-CN"/>
    </w:rPr>
  </w:style>
  <w:style w:type="paragraph" w:customStyle="1" w:styleId="62">
    <w:name w:val="Название объекта6"/>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63">
    <w:name w:val="Указатель6"/>
    <w:basedOn w:val="a0"/>
    <w:rsid w:val="00A243F9"/>
    <w:pPr>
      <w:widowControl w:val="0"/>
      <w:suppressLineNumbers/>
      <w:suppressAutoHyphens/>
    </w:pPr>
    <w:rPr>
      <w:rFonts w:eastAsia="Andale Sans UI" w:cs="Mangal"/>
      <w:kern w:val="2"/>
      <w:lang w:eastAsia="zh-CN"/>
    </w:rPr>
  </w:style>
  <w:style w:type="paragraph" w:customStyle="1" w:styleId="52">
    <w:name w:val="Название объекта5"/>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53">
    <w:name w:val="Указатель5"/>
    <w:basedOn w:val="a0"/>
    <w:rsid w:val="00A243F9"/>
    <w:pPr>
      <w:widowControl w:val="0"/>
      <w:suppressLineNumbers/>
      <w:suppressAutoHyphens/>
    </w:pPr>
    <w:rPr>
      <w:rFonts w:eastAsia="Andale Sans UI" w:cs="Mangal"/>
      <w:kern w:val="2"/>
      <w:lang w:eastAsia="zh-CN"/>
    </w:rPr>
  </w:style>
  <w:style w:type="paragraph" w:customStyle="1" w:styleId="42">
    <w:name w:val="Название объекта4"/>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43">
    <w:name w:val="Указатель4"/>
    <w:basedOn w:val="a0"/>
    <w:rsid w:val="00A243F9"/>
    <w:pPr>
      <w:widowControl w:val="0"/>
      <w:suppressLineNumbers/>
      <w:suppressAutoHyphens/>
    </w:pPr>
    <w:rPr>
      <w:rFonts w:eastAsia="Andale Sans UI" w:cs="Mangal"/>
      <w:kern w:val="2"/>
      <w:lang w:eastAsia="zh-CN"/>
    </w:rPr>
  </w:style>
  <w:style w:type="paragraph" w:customStyle="1" w:styleId="33">
    <w:name w:val="Название объекта3"/>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34">
    <w:name w:val="Указатель3"/>
    <w:basedOn w:val="a0"/>
    <w:rsid w:val="00A243F9"/>
    <w:pPr>
      <w:widowControl w:val="0"/>
      <w:suppressLineNumbers/>
      <w:suppressAutoHyphens/>
    </w:pPr>
    <w:rPr>
      <w:rFonts w:eastAsia="Andale Sans UI" w:cs="Mangal"/>
      <w:kern w:val="2"/>
      <w:lang w:eastAsia="zh-CN"/>
    </w:rPr>
  </w:style>
  <w:style w:type="paragraph" w:customStyle="1" w:styleId="25">
    <w:name w:val="Название объекта2"/>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26">
    <w:name w:val="Указатель2"/>
    <w:basedOn w:val="a0"/>
    <w:rsid w:val="00A243F9"/>
    <w:pPr>
      <w:widowControl w:val="0"/>
      <w:suppressLineNumbers/>
      <w:suppressAutoHyphens/>
    </w:pPr>
    <w:rPr>
      <w:rFonts w:eastAsia="Andale Sans UI" w:cs="Mangal"/>
      <w:kern w:val="2"/>
      <w:lang w:eastAsia="zh-CN"/>
    </w:rPr>
  </w:style>
  <w:style w:type="paragraph" w:customStyle="1" w:styleId="17">
    <w:name w:val="Название объекта1"/>
    <w:basedOn w:val="a0"/>
    <w:rsid w:val="00A243F9"/>
    <w:pPr>
      <w:widowControl w:val="0"/>
      <w:suppressLineNumbers/>
      <w:suppressAutoHyphens/>
      <w:spacing w:before="120" w:after="120"/>
    </w:pPr>
    <w:rPr>
      <w:rFonts w:eastAsia="Andale Sans UI" w:cs="Mangal"/>
      <w:i/>
      <w:iCs/>
      <w:kern w:val="2"/>
      <w:lang w:eastAsia="zh-CN"/>
    </w:rPr>
  </w:style>
  <w:style w:type="paragraph" w:customStyle="1" w:styleId="18">
    <w:name w:val="Указатель1"/>
    <w:basedOn w:val="a0"/>
    <w:rsid w:val="00A243F9"/>
    <w:pPr>
      <w:widowControl w:val="0"/>
      <w:suppressLineNumbers/>
      <w:suppressAutoHyphens/>
    </w:pPr>
    <w:rPr>
      <w:rFonts w:eastAsia="Andale Sans UI" w:cs="Mangal"/>
      <w:kern w:val="2"/>
      <w:lang w:eastAsia="zh-CN"/>
    </w:rPr>
  </w:style>
  <w:style w:type="paragraph" w:customStyle="1" w:styleId="aff2">
    <w:name w:val="Словарная статья"/>
    <w:basedOn w:val="a0"/>
    <w:rsid w:val="00A243F9"/>
    <w:pPr>
      <w:widowControl w:val="0"/>
      <w:suppressAutoHyphens/>
      <w:ind w:right="118"/>
      <w:jc w:val="both"/>
    </w:pPr>
    <w:rPr>
      <w:rFonts w:ascii="Arial" w:eastAsia="Andale Sans UI" w:hAnsi="Arial" w:cs="Arial"/>
      <w:kern w:val="2"/>
      <w:sz w:val="20"/>
      <w:szCs w:val="20"/>
      <w:lang w:eastAsia="zh-CN"/>
    </w:rPr>
  </w:style>
  <w:style w:type="paragraph" w:customStyle="1" w:styleId="210">
    <w:name w:val="Основной текст с отступом 21"/>
    <w:basedOn w:val="a0"/>
    <w:rsid w:val="00A243F9"/>
    <w:pPr>
      <w:widowControl w:val="0"/>
      <w:suppressAutoHyphens/>
      <w:spacing w:after="120" w:line="480" w:lineRule="auto"/>
      <w:ind w:left="283"/>
    </w:pPr>
    <w:rPr>
      <w:rFonts w:eastAsia="Andale Sans UI"/>
      <w:kern w:val="2"/>
      <w:lang w:eastAsia="zh-CN"/>
    </w:rPr>
  </w:style>
  <w:style w:type="paragraph" w:customStyle="1" w:styleId="Normal1">
    <w:name w:val="Normal1"/>
    <w:rsid w:val="00A243F9"/>
    <w:pPr>
      <w:widowControl w:val="0"/>
      <w:suppressAutoHyphens/>
      <w:spacing w:after="0" w:line="336" w:lineRule="auto"/>
      <w:ind w:left="1040" w:hanging="360"/>
      <w:jc w:val="both"/>
    </w:pPr>
    <w:rPr>
      <w:rFonts w:ascii="Times New Roman" w:eastAsia="Times New Roman" w:hAnsi="Times New Roman" w:cs="Times New Roman"/>
      <w:kern w:val="2"/>
      <w:sz w:val="20"/>
      <w:szCs w:val="20"/>
      <w:lang w:val="en-US" w:eastAsia="zh-CN" w:bidi="en-US"/>
    </w:rPr>
  </w:style>
  <w:style w:type="paragraph" w:customStyle="1" w:styleId="310">
    <w:name w:val="Основной текст 31"/>
    <w:basedOn w:val="a0"/>
    <w:rsid w:val="00A243F9"/>
    <w:pPr>
      <w:widowControl w:val="0"/>
      <w:suppressAutoHyphens/>
      <w:spacing w:after="120"/>
    </w:pPr>
    <w:rPr>
      <w:rFonts w:eastAsia="Andale Sans UI"/>
      <w:kern w:val="2"/>
      <w:sz w:val="16"/>
      <w:szCs w:val="16"/>
      <w:lang w:eastAsia="zh-CN"/>
    </w:rPr>
  </w:style>
  <w:style w:type="paragraph" w:customStyle="1" w:styleId="311">
    <w:name w:val="Основной текст с отступом 31"/>
    <w:basedOn w:val="a0"/>
    <w:rsid w:val="00A243F9"/>
    <w:pPr>
      <w:widowControl w:val="0"/>
      <w:suppressAutoHyphens/>
      <w:spacing w:after="120"/>
      <w:ind w:left="283"/>
    </w:pPr>
    <w:rPr>
      <w:rFonts w:eastAsia="Andale Sans UI"/>
      <w:kern w:val="2"/>
      <w:sz w:val="16"/>
      <w:szCs w:val="16"/>
      <w:lang w:eastAsia="zh-CN"/>
    </w:rPr>
  </w:style>
  <w:style w:type="paragraph" w:customStyle="1" w:styleId="Body1">
    <w:name w:val="Body 1"/>
    <w:basedOn w:val="a0"/>
    <w:rsid w:val="00A243F9"/>
    <w:pPr>
      <w:widowControl w:val="0"/>
      <w:suppressAutoHyphens/>
      <w:spacing w:line="288" w:lineRule="auto"/>
      <w:ind w:left="680"/>
      <w:jc w:val="both"/>
    </w:pPr>
    <w:rPr>
      <w:rFonts w:ascii="Arial" w:eastAsia="Andale Sans UI" w:hAnsi="Arial" w:cs="Arial"/>
      <w:kern w:val="2"/>
      <w:sz w:val="20"/>
      <w:szCs w:val="20"/>
      <w:lang w:val="en-GB" w:eastAsia="zh-CN"/>
    </w:rPr>
  </w:style>
  <w:style w:type="paragraph" w:customStyle="1" w:styleId="aff3">
    <w:name w:val="Содержимое таблицы"/>
    <w:basedOn w:val="a0"/>
    <w:rsid w:val="00A243F9"/>
    <w:pPr>
      <w:widowControl w:val="0"/>
      <w:suppressLineNumbers/>
      <w:suppressAutoHyphens/>
    </w:pPr>
    <w:rPr>
      <w:rFonts w:eastAsia="Andale Sans UI"/>
      <w:kern w:val="2"/>
      <w:lang w:eastAsia="zh-CN"/>
    </w:rPr>
  </w:style>
  <w:style w:type="paragraph" w:customStyle="1" w:styleId="19">
    <w:name w:val="Цитата1"/>
    <w:basedOn w:val="a0"/>
    <w:rsid w:val="00A243F9"/>
    <w:pPr>
      <w:widowControl w:val="0"/>
      <w:shd w:val="clear" w:color="auto" w:fill="FFFFFF"/>
      <w:suppressAutoHyphens/>
      <w:spacing w:line="226" w:lineRule="exact"/>
      <w:ind w:left="48" w:right="4795" w:firstLine="24"/>
    </w:pPr>
    <w:rPr>
      <w:rFonts w:eastAsia="Andale Sans UI"/>
      <w:color w:val="000000"/>
      <w:spacing w:val="6"/>
      <w:kern w:val="2"/>
      <w:szCs w:val="20"/>
      <w:lang w:eastAsia="zh-CN"/>
    </w:rPr>
  </w:style>
  <w:style w:type="paragraph" w:customStyle="1" w:styleId="western">
    <w:name w:val="western"/>
    <w:basedOn w:val="a0"/>
    <w:rsid w:val="00A243F9"/>
    <w:pPr>
      <w:spacing w:before="280" w:after="119"/>
    </w:pPr>
    <w:rPr>
      <w:color w:val="000000"/>
      <w:kern w:val="2"/>
      <w:lang w:eastAsia="zh-CN"/>
    </w:rPr>
  </w:style>
  <w:style w:type="paragraph" w:customStyle="1" w:styleId="cjk">
    <w:name w:val="cjk"/>
    <w:basedOn w:val="a0"/>
    <w:rsid w:val="00A243F9"/>
    <w:pPr>
      <w:spacing w:before="280" w:after="119"/>
    </w:pPr>
    <w:rPr>
      <w:rFonts w:ascii="Andale Sans UI" w:hAnsi="Andale Sans UI" w:cs="Andale Sans UI"/>
      <w:color w:val="000000"/>
      <w:kern w:val="2"/>
      <w:lang w:eastAsia="zh-CN"/>
    </w:rPr>
  </w:style>
  <w:style w:type="paragraph" w:customStyle="1" w:styleId="ctl">
    <w:name w:val="ctl"/>
    <w:basedOn w:val="a0"/>
    <w:rsid w:val="00A243F9"/>
    <w:pPr>
      <w:spacing w:before="280" w:after="119"/>
    </w:pPr>
    <w:rPr>
      <w:color w:val="000000"/>
      <w:kern w:val="2"/>
      <w:lang w:eastAsia="zh-CN"/>
    </w:rPr>
  </w:style>
  <w:style w:type="paragraph" w:customStyle="1" w:styleId="aff4">
    <w:name w:val="Заголовок таблицы"/>
    <w:basedOn w:val="aff3"/>
    <w:rsid w:val="00A243F9"/>
    <w:pPr>
      <w:jc w:val="center"/>
    </w:pPr>
    <w:rPr>
      <w:b/>
      <w:bCs/>
    </w:rPr>
  </w:style>
  <w:style w:type="paragraph" w:customStyle="1" w:styleId="Body">
    <w:name w:val="Body"/>
    <w:basedOn w:val="a0"/>
    <w:rsid w:val="00A243F9"/>
    <w:pPr>
      <w:widowControl w:val="0"/>
      <w:suppressAutoHyphens/>
      <w:spacing w:after="140" w:line="288" w:lineRule="auto"/>
      <w:jc w:val="both"/>
    </w:pPr>
    <w:rPr>
      <w:rFonts w:ascii="Arial" w:eastAsia="Andale Sans UI" w:hAnsi="Arial" w:cs="Arial"/>
      <w:kern w:val="2"/>
      <w:sz w:val="20"/>
      <w:szCs w:val="20"/>
      <w:lang w:val="en-GB" w:eastAsia="zh-CN"/>
    </w:rPr>
  </w:style>
  <w:style w:type="paragraph" w:customStyle="1" w:styleId="1a">
    <w:name w:val="Обычный (веб)1"/>
    <w:basedOn w:val="a0"/>
    <w:rsid w:val="00A243F9"/>
    <w:pPr>
      <w:widowControl w:val="0"/>
      <w:suppressAutoHyphens/>
      <w:spacing w:before="28" w:after="28"/>
    </w:pPr>
    <w:rPr>
      <w:rFonts w:eastAsia="Andale Sans UI"/>
      <w:kern w:val="2"/>
      <w:lang w:eastAsia="zh-CN"/>
    </w:rPr>
  </w:style>
  <w:style w:type="paragraph" w:customStyle="1" w:styleId="aff5">
    <w:name w:val="Таблица ячейка"/>
    <w:basedOn w:val="a1"/>
    <w:rsid w:val="00A243F9"/>
    <w:pPr>
      <w:widowControl/>
      <w:suppressAutoHyphens w:val="0"/>
      <w:autoSpaceDE w:val="0"/>
      <w:autoSpaceDN w:val="0"/>
      <w:spacing w:before="120"/>
    </w:pPr>
    <w:rPr>
      <w:rFonts w:eastAsia="Times New Roman"/>
      <w:kern w:val="0"/>
      <w:sz w:val="22"/>
      <w:szCs w:val="22"/>
      <w:lang w:eastAsia="ru-RU"/>
    </w:rPr>
  </w:style>
  <w:style w:type="paragraph" w:customStyle="1" w:styleId="CharChar1CharChar">
    <w:name w:val="Char Char1 Знак Знак Char Char"/>
    <w:basedOn w:val="a0"/>
    <w:rsid w:val="00A243F9"/>
    <w:pPr>
      <w:spacing w:after="160"/>
    </w:pPr>
    <w:rPr>
      <w:rFonts w:ascii="Arial" w:hAnsi="Arial"/>
      <w:b/>
      <w:color w:val="FFFFFF"/>
      <w:sz w:val="32"/>
      <w:szCs w:val="20"/>
      <w:lang w:val="en-US" w:eastAsia="en-US"/>
    </w:rPr>
  </w:style>
  <w:style w:type="paragraph" w:customStyle="1" w:styleId="CharChar1CharChar1">
    <w:name w:val="Char Char1 Знак Знак Char Char1"/>
    <w:basedOn w:val="a0"/>
    <w:rsid w:val="00A243F9"/>
    <w:pPr>
      <w:spacing w:after="160"/>
    </w:pPr>
    <w:rPr>
      <w:rFonts w:ascii="Arial" w:hAnsi="Arial"/>
      <w:b/>
      <w:color w:val="FFFFFF"/>
      <w:sz w:val="32"/>
      <w:szCs w:val="20"/>
      <w:lang w:val="en-US" w:eastAsia="en-US"/>
    </w:rPr>
  </w:style>
  <w:style w:type="paragraph" w:customStyle="1" w:styleId="ConsPlusTitle">
    <w:name w:val="ConsPlusTitle"/>
    <w:rsid w:val="00A243F9"/>
    <w:pPr>
      <w:widowControl w:val="0"/>
      <w:suppressAutoHyphens/>
      <w:autoSpaceDE w:val="0"/>
      <w:spacing w:after="0" w:line="240" w:lineRule="auto"/>
    </w:pPr>
    <w:rPr>
      <w:rFonts w:ascii="Arial" w:eastAsia="Times New Roman" w:hAnsi="Arial" w:cs="Arial"/>
      <w:b/>
      <w:bCs/>
      <w:sz w:val="20"/>
      <w:szCs w:val="20"/>
      <w:lang w:eastAsia="ar-SA"/>
    </w:rPr>
  </w:style>
  <w:style w:type="paragraph" w:customStyle="1" w:styleId="27">
    <w:name w:val="Обычный2"/>
    <w:rsid w:val="00A243F9"/>
    <w:pPr>
      <w:widowControl w:val="0"/>
      <w:spacing w:after="0" w:line="240" w:lineRule="auto"/>
    </w:pPr>
    <w:rPr>
      <w:rFonts w:ascii="Times New Roman" w:eastAsia="Times New Roman" w:hAnsi="Times New Roman" w:cs="Times New Roman"/>
      <w:sz w:val="20"/>
      <w:szCs w:val="20"/>
      <w:lang w:eastAsia="ru-RU"/>
    </w:rPr>
  </w:style>
  <w:style w:type="character" w:customStyle="1" w:styleId="aff6">
    <w:name w:val="Основной текст_"/>
    <w:link w:val="1b"/>
    <w:locked/>
    <w:rsid w:val="00A243F9"/>
    <w:rPr>
      <w:rFonts w:ascii="Times New Roman" w:hAnsi="Times New Roman" w:cs="Times New Roman"/>
      <w:spacing w:val="1"/>
      <w:shd w:val="clear" w:color="auto" w:fill="FFFFFF"/>
    </w:rPr>
  </w:style>
  <w:style w:type="paragraph" w:customStyle="1" w:styleId="1b">
    <w:name w:val="Основной текст1"/>
    <w:basedOn w:val="a0"/>
    <w:link w:val="aff6"/>
    <w:rsid w:val="00A243F9"/>
    <w:pPr>
      <w:widowControl w:val="0"/>
      <w:shd w:val="clear" w:color="auto" w:fill="FFFFFF"/>
      <w:spacing w:before="60" w:line="0" w:lineRule="atLeast"/>
      <w:jc w:val="center"/>
    </w:pPr>
    <w:rPr>
      <w:rFonts w:eastAsiaTheme="minorHAnsi"/>
      <w:spacing w:val="1"/>
      <w:sz w:val="22"/>
      <w:szCs w:val="22"/>
      <w:lang w:eastAsia="en-US"/>
    </w:rPr>
  </w:style>
  <w:style w:type="character" w:customStyle="1" w:styleId="Normal">
    <w:name w:val="Normal Знак"/>
    <w:link w:val="1c"/>
    <w:locked/>
    <w:rsid w:val="00A243F9"/>
    <w:rPr>
      <w:rFonts w:ascii="Times New Roman" w:eastAsia="Times New Roman" w:hAnsi="Times New Roman" w:cs="Times New Roman"/>
      <w:sz w:val="28"/>
      <w:szCs w:val="20"/>
      <w:lang w:eastAsia="ru-RU"/>
    </w:rPr>
  </w:style>
  <w:style w:type="paragraph" w:customStyle="1" w:styleId="1c">
    <w:name w:val="Обычный1"/>
    <w:link w:val="Normal"/>
    <w:rsid w:val="00A243F9"/>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Level1">
    <w:name w:val="Level 1"/>
    <w:basedOn w:val="a0"/>
    <w:next w:val="a0"/>
    <w:rsid w:val="00A243F9"/>
    <w:pPr>
      <w:keepNext/>
      <w:numPr>
        <w:numId w:val="4"/>
      </w:numPr>
      <w:spacing w:before="140" w:after="140" w:line="288" w:lineRule="auto"/>
      <w:jc w:val="both"/>
      <w:outlineLvl w:val="0"/>
    </w:pPr>
    <w:rPr>
      <w:rFonts w:ascii="Arial" w:hAnsi="Arial"/>
      <w:b/>
      <w:kern w:val="20"/>
      <w:sz w:val="22"/>
      <w:szCs w:val="20"/>
      <w:lang w:val="en-GB" w:eastAsia="en-US"/>
    </w:rPr>
  </w:style>
  <w:style w:type="character" w:customStyle="1" w:styleId="Level2Char">
    <w:name w:val="Level 2 Char"/>
    <w:link w:val="Level2"/>
    <w:locked/>
    <w:rsid w:val="00A243F9"/>
    <w:rPr>
      <w:rFonts w:ascii="Arial" w:eastAsia="Times New Roman" w:hAnsi="Arial" w:cs="Times New Roman"/>
      <w:kern w:val="20"/>
      <w:sz w:val="20"/>
      <w:szCs w:val="20"/>
      <w:lang w:val="en-GB"/>
    </w:rPr>
  </w:style>
  <w:style w:type="paragraph" w:customStyle="1" w:styleId="Level2">
    <w:name w:val="Level 2"/>
    <w:basedOn w:val="a0"/>
    <w:link w:val="Level2Char"/>
    <w:rsid w:val="00A243F9"/>
    <w:pPr>
      <w:numPr>
        <w:ilvl w:val="1"/>
        <w:numId w:val="4"/>
      </w:numPr>
      <w:spacing w:after="140" w:line="288" w:lineRule="auto"/>
      <w:jc w:val="both"/>
      <w:outlineLvl w:val="1"/>
    </w:pPr>
    <w:rPr>
      <w:rFonts w:ascii="Arial" w:hAnsi="Arial"/>
      <w:kern w:val="20"/>
      <w:sz w:val="20"/>
      <w:szCs w:val="20"/>
      <w:lang w:val="en-GB" w:eastAsia="en-US"/>
    </w:rPr>
  </w:style>
  <w:style w:type="paragraph" w:customStyle="1" w:styleId="Level4">
    <w:name w:val="Level 4"/>
    <w:basedOn w:val="a0"/>
    <w:rsid w:val="00A243F9"/>
    <w:pPr>
      <w:numPr>
        <w:ilvl w:val="3"/>
        <w:numId w:val="4"/>
      </w:numPr>
      <w:spacing w:after="140" w:line="288" w:lineRule="auto"/>
      <w:jc w:val="both"/>
      <w:outlineLvl w:val="3"/>
    </w:pPr>
    <w:rPr>
      <w:rFonts w:ascii="Arial" w:hAnsi="Arial"/>
      <w:kern w:val="20"/>
      <w:sz w:val="20"/>
      <w:szCs w:val="20"/>
      <w:lang w:val="en-GB" w:eastAsia="en-US"/>
    </w:rPr>
  </w:style>
  <w:style w:type="paragraph" w:customStyle="1" w:styleId="Level5">
    <w:name w:val="Level 5"/>
    <w:basedOn w:val="a0"/>
    <w:rsid w:val="00A243F9"/>
    <w:pPr>
      <w:numPr>
        <w:ilvl w:val="4"/>
        <w:numId w:val="4"/>
      </w:numPr>
      <w:spacing w:after="140" w:line="288" w:lineRule="auto"/>
      <w:jc w:val="both"/>
      <w:outlineLvl w:val="4"/>
    </w:pPr>
    <w:rPr>
      <w:rFonts w:ascii="Arial" w:hAnsi="Arial"/>
      <w:kern w:val="20"/>
      <w:sz w:val="20"/>
      <w:szCs w:val="20"/>
      <w:lang w:val="en-GB" w:eastAsia="en-US"/>
    </w:rPr>
  </w:style>
  <w:style w:type="paragraph" w:customStyle="1" w:styleId="Level6">
    <w:name w:val="Level 6"/>
    <w:basedOn w:val="a0"/>
    <w:rsid w:val="00A243F9"/>
    <w:pPr>
      <w:numPr>
        <w:ilvl w:val="5"/>
        <w:numId w:val="4"/>
      </w:numPr>
      <w:spacing w:after="140" w:line="288" w:lineRule="auto"/>
      <w:jc w:val="both"/>
      <w:outlineLvl w:val="5"/>
    </w:pPr>
    <w:rPr>
      <w:rFonts w:ascii="Arial" w:hAnsi="Arial"/>
      <w:kern w:val="20"/>
      <w:sz w:val="20"/>
      <w:szCs w:val="20"/>
      <w:lang w:val="en-GB" w:eastAsia="en-US"/>
    </w:rPr>
  </w:style>
  <w:style w:type="paragraph" w:customStyle="1" w:styleId="1d">
    <w:name w:val="Список 1"/>
    <w:basedOn w:val="a0"/>
    <w:rsid w:val="00A243F9"/>
    <w:pPr>
      <w:tabs>
        <w:tab w:val="num" w:pos="1780"/>
      </w:tabs>
      <w:ind w:left="1780" w:hanging="360"/>
    </w:pPr>
  </w:style>
  <w:style w:type="character" w:styleId="aff7">
    <w:name w:val="footnote reference"/>
    <w:basedOn w:val="a2"/>
    <w:uiPriority w:val="99"/>
    <w:unhideWhenUsed/>
    <w:rsid w:val="00A243F9"/>
    <w:rPr>
      <w:vertAlign w:val="superscript"/>
    </w:rPr>
  </w:style>
  <w:style w:type="character" w:styleId="aff8">
    <w:name w:val="endnote reference"/>
    <w:basedOn w:val="a2"/>
    <w:uiPriority w:val="99"/>
    <w:semiHidden/>
    <w:unhideWhenUsed/>
    <w:rsid w:val="00A243F9"/>
    <w:rPr>
      <w:vertAlign w:val="superscript"/>
    </w:rPr>
  </w:style>
  <w:style w:type="character" w:styleId="aff9">
    <w:name w:val="Placeholder Text"/>
    <w:basedOn w:val="a2"/>
    <w:uiPriority w:val="99"/>
    <w:semiHidden/>
    <w:rsid w:val="00A243F9"/>
    <w:rPr>
      <w:color w:val="808080"/>
    </w:rPr>
  </w:style>
  <w:style w:type="character" w:customStyle="1" w:styleId="WW8Num3z0">
    <w:name w:val="WW8Num3z0"/>
    <w:rsid w:val="00A243F9"/>
    <w:rPr>
      <w:rFonts w:ascii="Symbol" w:hAnsi="Symbol" w:cs="Times New Roman" w:hint="default"/>
    </w:rPr>
  </w:style>
  <w:style w:type="character" w:customStyle="1" w:styleId="WW8Num3z2">
    <w:name w:val="WW8Num3z2"/>
    <w:rsid w:val="00A243F9"/>
    <w:rPr>
      <w:rFonts w:ascii="Wingdings" w:hAnsi="Wingdings" w:cs="Wingdings" w:hint="default"/>
    </w:rPr>
  </w:style>
  <w:style w:type="character" w:customStyle="1" w:styleId="WW8Num3z3">
    <w:name w:val="WW8Num3z3"/>
    <w:rsid w:val="00A243F9"/>
    <w:rPr>
      <w:rFonts w:ascii="Symbol" w:hAnsi="Symbol" w:cs="Symbol" w:hint="default"/>
    </w:rPr>
  </w:style>
  <w:style w:type="character" w:customStyle="1" w:styleId="WW8Num3z4">
    <w:name w:val="WW8Num3z4"/>
    <w:rsid w:val="00A243F9"/>
    <w:rPr>
      <w:rFonts w:ascii="Courier New" w:hAnsi="Courier New" w:cs="Courier New" w:hint="default"/>
    </w:rPr>
  </w:style>
  <w:style w:type="character" w:customStyle="1" w:styleId="WW8Num4z0">
    <w:name w:val="WW8Num4z0"/>
    <w:rsid w:val="00A243F9"/>
    <w:rPr>
      <w:rFonts w:ascii="Symbol" w:hAnsi="Symbol" w:cs="Times New Roman" w:hint="default"/>
    </w:rPr>
  </w:style>
  <w:style w:type="character" w:customStyle="1" w:styleId="WW8Num4z2">
    <w:name w:val="WW8Num4z2"/>
    <w:rsid w:val="00A243F9"/>
    <w:rPr>
      <w:rFonts w:ascii="Wingdings" w:hAnsi="Wingdings" w:cs="Wingdings" w:hint="default"/>
    </w:rPr>
  </w:style>
  <w:style w:type="character" w:customStyle="1" w:styleId="WW8Num4z3">
    <w:name w:val="WW8Num4z3"/>
    <w:rsid w:val="00A243F9"/>
    <w:rPr>
      <w:rFonts w:ascii="Symbol" w:hAnsi="Symbol" w:cs="Symbol" w:hint="default"/>
    </w:rPr>
  </w:style>
  <w:style w:type="character" w:customStyle="1" w:styleId="WW8Num4z4">
    <w:name w:val="WW8Num4z4"/>
    <w:rsid w:val="00A243F9"/>
    <w:rPr>
      <w:rFonts w:ascii="Courier New" w:hAnsi="Courier New" w:cs="Courier New" w:hint="default"/>
    </w:rPr>
  </w:style>
  <w:style w:type="character" w:customStyle="1" w:styleId="WW8Num5z0">
    <w:name w:val="WW8Num5z0"/>
    <w:rsid w:val="00A243F9"/>
    <w:rPr>
      <w:rFonts w:ascii="Symbol" w:hAnsi="Symbol" w:cs="Times New Roman" w:hint="default"/>
    </w:rPr>
  </w:style>
  <w:style w:type="character" w:customStyle="1" w:styleId="WW8Num6z0">
    <w:name w:val="WW8Num6z0"/>
    <w:rsid w:val="00A243F9"/>
    <w:rPr>
      <w:rFonts w:ascii="Times New Roman" w:hAnsi="Times New Roman" w:cs="Times New Roman" w:hint="default"/>
    </w:rPr>
  </w:style>
  <w:style w:type="character" w:customStyle="1" w:styleId="WW8Num7z0">
    <w:name w:val="WW8Num7z0"/>
    <w:rsid w:val="00A243F9"/>
    <w:rPr>
      <w:rFonts w:ascii="Times New Roman" w:hAnsi="Times New Roman" w:cs="Times New Roman" w:hint="default"/>
      <w:b w:val="0"/>
      <w:bCs w:val="0"/>
    </w:rPr>
  </w:style>
  <w:style w:type="character" w:customStyle="1" w:styleId="WW8Num8z0">
    <w:name w:val="WW8Num8z0"/>
    <w:rsid w:val="00A243F9"/>
    <w:rPr>
      <w:rFonts w:ascii="Times New Roman" w:hAnsi="Times New Roman" w:cs="Times New Roman" w:hint="default"/>
      <w:b w:val="0"/>
      <w:bCs w:val="0"/>
    </w:rPr>
  </w:style>
  <w:style w:type="character" w:customStyle="1" w:styleId="WW8Num9z0">
    <w:name w:val="WW8Num9z0"/>
    <w:rsid w:val="00A243F9"/>
    <w:rPr>
      <w:rFonts w:ascii="Times New Roman" w:hAnsi="Times New Roman" w:cs="Times New Roman" w:hint="default"/>
      <w:b w:val="0"/>
      <w:bCs w:val="0"/>
    </w:rPr>
  </w:style>
  <w:style w:type="character" w:customStyle="1" w:styleId="WW8Num11z0">
    <w:name w:val="WW8Num11z0"/>
    <w:rsid w:val="00A243F9"/>
    <w:rPr>
      <w:rFonts w:ascii="Symbol" w:hAnsi="Symbol" w:cs="Times New Roman" w:hint="default"/>
    </w:rPr>
  </w:style>
  <w:style w:type="character" w:customStyle="1" w:styleId="WW8Num12z0">
    <w:name w:val="WW8Num12z0"/>
    <w:rsid w:val="00A243F9"/>
    <w:rPr>
      <w:rFonts w:ascii="Symbol" w:hAnsi="Symbol" w:cs="Times New Roman" w:hint="default"/>
    </w:rPr>
  </w:style>
  <w:style w:type="character" w:customStyle="1" w:styleId="WW8Num13z0">
    <w:name w:val="WW8Num13z0"/>
    <w:rsid w:val="00A243F9"/>
    <w:rPr>
      <w:rFonts w:ascii="Symbol" w:hAnsi="Symbol" w:cs="Symbol" w:hint="default"/>
      <w:sz w:val="20"/>
    </w:rPr>
  </w:style>
  <w:style w:type="character" w:customStyle="1" w:styleId="WW8Num13z1">
    <w:name w:val="WW8Num13z1"/>
    <w:rsid w:val="00A243F9"/>
    <w:rPr>
      <w:rFonts w:ascii="Courier New" w:hAnsi="Courier New" w:cs="Courier New" w:hint="default"/>
      <w:sz w:val="20"/>
    </w:rPr>
  </w:style>
  <w:style w:type="character" w:customStyle="1" w:styleId="WW8Num13z2">
    <w:name w:val="WW8Num13z2"/>
    <w:rsid w:val="00A243F9"/>
    <w:rPr>
      <w:rFonts w:ascii="Wingdings" w:hAnsi="Wingdings" w:cs="Wingdings" w:hint="default"/>
      <w:sz w:val="20"/>
    </w:rPr>
  </w:style>
  <w:style w:type="character" w:customStyle="1" w:styleId="WW8Num14z0">
    <w:name w:val="WW8Num14z0"/>
    <w:rsid w:val="00A243F9"/>
    <w:rPr>
      <w:rFonts w:ascii="Symbol" w:hAnsi="Symbol" w:cs="Symbol" w:hint="default"/>
      <w:sz w:val="20"/>
    </w:rPr>
  </w:style>
  <w:style w:type="character" w:customStyle="1" w:styleId="WW8Num14z1">
    <w:name w:val="WW8Num14z1"/>
    <w:rsid w:val="00A243F9"/>
    <w:rPr>
      <w:rFonts w:ascii="Courier New" w:hAnsi="Courier New" w:cs="Courier New" w:hint="default"/>
      <w:sz w:val="20"/>
    </w:rPr>
  </w:style>
  <w:style w:type="character" w:customStyle="1" w:styleId="WW8Num14z2">
    <w:name w:val="WW8Num14z2"/>
    <w:rsid w:val="00A243F9"/>
    <w:rPr>
      <w:rFonts w:ascii="Wingdings" w:hAnsi="Wingdings" w:cs="Wingdings" w:hint="default"/>
      <w:sz w:val="20"/>
    </w:rPr>
  </w:style>
  <w:style w:type="character" w:customStyle="1" w:styleId="WW8Num15z0">
    <w:name w:val="WW8Num15z0"/>
    <w:rsid w:val="00A243F9"/>
    <w:rPr>
      <w:rFonts w:ascii="Symbol" w:hAnsi="Symbol" w:cs="Symbol" w:hint="default"/>
      <w:sz w:val="20"/>
    </w:rPr>
  </w:style>
  <w:style w:type="character" w:customStyle="1" w:styleId="WW8Num15z1">
    <w:name w:val="WW8Num15z1"/>
    <w:rsid w:val="00A243F9"/>
    <w:rPr>
      <w:rFonts w:ascii="Courier New" w:hAnsi="Courier New" w:cs="Courier New" w:hint="default"/>
      <w:sz w:val="20"/>
    </w:rPr>
  </w:style>
  <w:style w:type="character" w:customStyle="1" w:styleId="WW8Num15z2">
    <w:name w:val="WW8Num15z2"/>
    <w:rsid w:val="00A243F9"/>
    <w:rPr>
      <w:rFonts w:ascii="Wingdings" w:hAnsi="Wingdings" w:cs="Wingdings" w:hint="default"/>
      <w:sz w:val="20"/>
    </w:rPr>
  </w:style>
  <w:style w:type="character" w:customStyle="1" w:styleId="WW8Num16z0">
    <w:name w:val="WW8Num16z0"/>
    <w:rsid w:val="00A243F9"/>
    <w:rPr>
      <w:rFonts w:ascii="Symbol" w:hAnsi="Symbol" w:cs="Symbol" w:hint="default"/>
      <w:sz w:val="20"/>
    </w:rPr>
  </w:style>
  <w:style w:type="character" w:customStyle="1" w:styleId="WW8Num16z1">
    <w:name w:val="WW8Num16z1"/>
    <w:rsid w:val="00A243F9"/>
    <w:rPr>
      <w:rFonts w:ascii="Courier New" w:hAnsi="Courier New" w:cs="Courier New" w:hint="default"/>
      <w:sz w:val="20"/>
    </w:rPr>
  </w:style>
  <w:style w:type="character" w:customStyle="1" w:styleId="WW8Num16z2">
    <w:name w:val="WW8Num16z2"/>
    <w:rsid w:val="00A243F9"/>
    <w:rPr>
      <w:rFonts w:ascii="Wingdings" w:hAnsi="Wingdings" w:cs="Wingdings" w:hint="default"/>
      <w:sz w:val="20"/>
    </w:rPr>
  </w:style>
  <w:style w:type="character" w:customStyle="1" w:styleId="WW8Num17z0">
    <w:name w:val="WW8Num17z0"/>
    <w:rsid w:val="00A243F9"/>
    <w:rPr>
      <w:rFonts w:ascii="Symbol" w:hAnsi="Symbol" w:cs="Symbol" w:hint="default"/>
      <w:sz w:val="20"/>
    </w:rPr>
  </w:style>
  <w:style w:type="character" w:customStyle="1" w:styleId="WW8Num17z1">
    <w:name w:val="WW8Num17z1"/>
    <w:rsid w:val="00A243F9"/>
    <w:rPr>
      <w:rFonts w:ascii="Courier New" w:hAnsi="Courier New" w:cs="Courier New" w:hint="default"/>
      <w:sz w:val="20"/>
    </w:rPr>
  </w:style>
  <w:style w:type="character" w:customStyle="1" w:styleId="WW8Num17z2">
    <w:name w:val="WW8Num17z2"/>
    <w:rsid w:val="00A243F9"/>
    <w:rPr>
      <w:rFonts w:ascii="Wingdings" w:hAnsi="Wingdings" w:cs="Wingdings" w:hint="default"/>
      <w:sz w:val="20"/>
    </w:rPr>
  </w:style>
  <w:style w:type="character" w:customStyle="1" w:styleId="WW8Num18z0">
    <w:name w:val="WW8Num18z0"/>
    <w:rsid w:val="00A243F9"/>
    <w:rPr>
      <w:rFonts w:ascii="Symbol" w:hAnsi="Symbol" w:cs="Symbol" w:hint="default"/>
      <w:sz w:val="20"/>
    </w:rPr>
  </w:style>
  <w:style w:type="character" w:customStyle="1" w:styleId="WW8Num18z1">
    <w:name w:val="WW8Num18z1"/>
    <w:rsid w:val="00A243F9"/>
    <w:rPr>
      <w:rFonts w:ascii="Courier New" w:hAnsi="Courier New" w:cs="Courier New" w:hint="default"/>
      <w:sz w:val="20"/>
    </w:rPr>
  </w:style>
  <w:style w:type="character" w:customStyle="1" w:styleId="WW8Num18z2">
    <w:name w:val="WW8Num18z2"/>
    <w:rsid w:val="00A243F9"/>
    <w:rPr>
      <w:rFonts w:ascii="Wingdings" w:hAnsi="Wingdings" w:cs="Wingdings" w:hint="default"/>
      <w:sz w:val="20"/>
    </w:rPr>
  </w:style>
  <w:style w:type="character" w:customStyle="1" w:styleId="WW8Num19z0">
    <w:name w:val="WW8Num19z0"/>
    <w:rsid w:val="00A243F9"/>
    <w:rPr>
      <w:rFonts w:ascii="Symbol" w:hAnsi="Symbol" w:cs="Symbol" w:hint="default"/>
      <w:sz w:val="20"/>
    </w:rPr>
  </w:style>
  <w:style w:type="character" w:customStyle="1" w:styleId="WW8Num19z1">
    <w:name w:val="WW8Num19z1"/>
    <w:rsid w:val="00A243F9"/>
    <w:rPr>
      <w:rFonts w:ascii="Courier New" w:hAnsi="Courier New" w:cs="Courier New" w:hint="default"/>
      <w:sz w:val="20"/>
    </w:rPr>
  </w:style>
  <w:style w:type="character" w:customStyle="1" w:styleId="WW8Num19z2">
    <w:name w:val="WW8Num19z2"/>
    <w:rsid w:val="00A243F9"/>
    <w:rPr>
      <w:rFonts w:ascii="Wingdings" w:hAnsi="Wingdings" w:cs="Wingdings" w:hint="default"/>
      <w:sz w:val="20"/>
    </w:rPr>
  </w:style>
  <w:style w:type="character" w:customStyle="1" w:styleId="WW8Num20z0">
    <w:name w:val="WW8Num20z0"/>
    <w:rsid w:val="00A243F9"/>
    <w:rPr>
      <w:rFonts w:ascii="Symbol" w:hAnsi="Symbol" w:cs="Symbol" w:hint="default"/>
      <w:sz w:val="20"/>
    </w:rPr>
  </w:style>
  <w:style w:type="character" w:customStyle="1" w:styleId="WW8Num20z1">
    <w:name w:val="WW8Num20z1"/>
    <w:rsid w:val="00A243F9"/>
    <w:rPr>
      <w:rFonts w:ascii="Courier New" w:hAnsi="Courier New" w:cs="Courier New" w:hint="default"/>
      <w:sz w:val="20"/>
    </w:rPr>
  </w:style>
  <w:style w:type="character" w:customStyle="1" w:styleId="WW8Num20z2">
    <w:name w:val="WW8Num20z2"/>
    <w:rsid w:val="00A243F9"/>
    <w:rPr>
      <w:rFonts w:ascii="Wingdings" w:hAnsi="Wingdings" w:cs="Wingdings" w:hint="default"/>
      <w:sz w:val="20"/>
    </w:rPr>
  </w:style>
  <w:style w:type="character" w:customStyle="1" w:styleId="WW8Num21z0">
    <w:name w:val="WW8Num21z0"/>
    <w:rsid w:val="00A243F9"/>
    <w:rPr>
      <w:rFonts w:ascii="Symbol" w:hAnsi="Symbol" w:cs="Symbol" w:hint="default"/>
      <w:sz w:val="20"/>
    </w:rPr>
  </w:style>
  <w:style w:type="character" w:customStyle="1" w:styleId="WW8Num21z1">
    <w:name w:val="WW8Num21z1"/>
    <w:rsid w:val="00A243F9"/>
    <w:rPr>
      <w:rFonts w:ascii="Courier New" w:hAnsi="Courier New" w:cs="Courier New" w:hint="default"/>
      <w:sz w:val="20"/>
    </w:rPr>
  </w:style>
  <w:style w:type="character" w:customStyle="1" w:styleId="WW8Num21z2">
    <w:name w:val="WW8Num21z2"/>
    <w:rsid w:val="00A243F9"/>
    <w:rPr>
      <w:rFonts w:ascii="Wingdings" w:hAnsi="Wingdings" w:cs="Wingdings" w:hint="default"/>
      <w:sz w:val="20"/>
    </w:rPr>
  </w:style>
  <w:style w:type="character" w:customStyle="1" w:styleId="WW8Num22z0">
    <w:name w:val="WW8Num22z0"/>
    <w:rsid w:val="00A243F9"/>
    <w:rPr>
      <w:rFonts w:ascii="Symbol" w:hAnsi="Symbol" w:cs="Symbol" w:hint="default"/>
      <w:sz w:val="20"/>
    </w:rPr>
  </w:style>
  <w:style w:type="character" w:customStyle="1" w:styleId="WW8Num22z1">
    <w:name w:val="WW8Num22z1"/>
    <w:rsid w:val="00A243F9"/>
    <w:rPr>
      <w:rFonts w:ascii="Courier New" w:hAnsi="Courier New" w:cs="Courier New" w:hint="default"/>
      <w:sz w:val="20"/>
    </w:rPr>
  </w:style>
  <w:style w:type="character" w:customStyle="1" w:styleId="WW8Num22z2">
    <w:name w:val="WW8Num22z2"/>
    <w:rsid w:val="00A243F9"/>
    <w:rPr>
      <w:rFonts w:ascii="Wingdings" w:hAnsi="Wingdings" w:cs="Wingdings" w:hint="default"/>
      <w:sz w:val="20"/>
    </w:rPr>
  </w:style>
  <w:style w:type="character" w:customStyle="1" w:styleId="WW8Num23z0">
    <w:name w:val="WW8Num23z0"/>
    <w:rsid w:val="00A243F9"/>
    <w:rPr>
      <w:rFonts w:ascii="Symbol" w:hAnsi="Symbol" w:cs="Symbol" w:hint="default"/>
      <w:sz w:val="20"/>
    </w:rPr>
  </w:style>
  <w:style w:type="character" w:customStyle="1" w:styleId="WW8Num23z1">
    <w:name w:val="WW8Num23z1"/>
    <w:rsid w:val="00A243F9"/>
    <w:rPr>
      <w:rFonts w:ascii="Courier New" w:hAnsi="Courier New" w:cs="Courier New" w:hint="default"/>
      <w:sz w:val="20"/>
    </w:rPr>
  </w:style>
  <w:style w:type="character" w:customStyle="1" w:styleId="WW8Num23z2">
    <w:name w:val="WW8Num23z2"/>
    <w:rsid w:val="00A243F9"/>
    <w:rPr>
      <w:rFonts w:ascii="Wingdings" w:hAnsi="Wingdings" w:cs="Wingdings" w:hint="default"/>
      <w:sz w:val="20"/>
    </w:rPr>
  </w:style>
  <w:style w:type="character" w:customStyle="1" w:styleId="WW8Num24z0">
    <w:name w:val="WW8Num24z0"/>
    <w:rsid w:val="00A243F9"/>
    <w:rPr>
      <w:rFonts w:ascii="Symbol" w:hAnsi="Symbol" w:cs="Symbol" w:hint="default"/>
      <w:sz w:val="20"/>
    </w:rPr>
  </w:style>
  <w:style w:type="character" w:customStyle="1" w:styleId="WW8Num24z1">
    <w:name w:val="WW8Num24z1"/>
    <w:rsid w:val="00A243F9"/>
    <w:rPr>
      <w:rFonts w:ascii="Courier New" w:hAnsi="Courier New" w:cs="Courier New" w:hint="default"/>
      <w:sz w:val="20"/>
    </w:rPr>
  </w:style>
  <w:style w:type="character" w:customStyle="1" w:styleId="WW8Num24z2">
    <w:name w:val="WW8Num24z2"/>
    <w:rsid w:val="00A243F9"/>
    <w:rPr>
      <w:rFonts w:ascii="Wingdings" w:hAnsi="Wingdings" w:cs="Wingdings" w:hint="default"/>
      <w:sz w:val="20"/>
    </w:rPr>
  </w:style>
  <w:style w:type="character" w:customStyle="1" w:styleId="WW8Num25z0">
    <w:name w:val="WW8Num25z0"/>
    <w:rsid w:val="00A243F9"/>
    <w:rPr>
      <w:rFonts w:ascii="Symbol" w:hAnsi="Symbol" w:cs="Symbol" w:hint="default"/>
      <w:sz w:val="20"/>
    </w:rPr>
  </w:style>
  <w:style w:type="character" w:customStyle="1" w:styleId="WW8Num25z1">
    <w:name w:val="WW8Num25z1"/>
    <w:rsid w:val="00A243F9"/>
    <w:rPr>
      <w:rFonts w:ascii="Courier New" w:hAnsi="Courier New" w:cs="Courier New" w:hint="default"/>
      <w:sz w:val="20"/>
    </w:rPr>
  </w:style>
  <w:style w:type="character" w:customStyle="1" w:styleId="WW8Num25z2">
    <w:name w:val="WW8Num25z2"/>
    <w:rsid w:val="00A243F9"/>
    <w:rPr>
      <w:rFonts w:ascii="Wingdings" w:hAnsi="Wingdings" w:cs="Wingdings" w:hint="default"/>
      <w:sz w:val="20"/>
    </w:rPr>
  </w:style>
  <w:style w:type="character" w:customStyle="1" w:styleId="WW8Num26z0">
    <w:name w:val="WW8Num26z0"/>
    <w:rsid w:val="00A243F9"/>
    <w:rPr>
      <w:rFonts w:ascii="Symbol" w:hAnsi="Symbol" w:cs="Symbol" w:hint="default"/>
      <w:sz w:val="20"/>
    </w:rPr>
  </w:style>
  <w:style w:type="character" w:customStyle="1" w:styleId="WW8Num26z1">
    <w:name w:val="WW8Num26z1"/>
    <w:rsid w:val="00A243F9"/>
    <w:rPr>
      <w:rFonts w:ascii="Courier New" w:hAnsi="Courier New" w:cs="Courier New" w:hint="default"/>
      <w:sz w:val="20"/>
    </w:rPr>
  </w:style>
  <w:style w:type="character" w:customStyle="1" w:styleId="WW8Num26z2">
    <w:name w:val="WW8Num26z2"/>
    <w:rsid w:val="00A243F9"/>
    <w:rPr>
      <w:rFonts w:ascii="Wingdings" w:hAnsi="Wingdings" w:cs="Wingdings" w:hint="default"/>
      <w:sz w:val="20"/>
    </w:rPr>
  </w:style>
  <w:style w:type="character" w:customStyle="1" w:styleId="WW8Num27z0">
    <w:name w:val="WW8Num27z0"/>
    <w:rsid w:val="00A243F9"/>
    <w:rPr>
      <w:rFonts w:ascii="Symbol" w:hAnsi="Symbol" w:cs="Symbol" w:hint="default"/>
      <w:sz w:val="20"/>
    </w:rPr>
  </w:style>
  <w:style w:type="character" w:customStyle="1" w:styleId="WW8Num27z1">
    <w:name w:val="WW8Num27z1"/>
    <w:rsid w:val="00A243F9"/>
    <w:rPr>
      <w:rFonts w:ascii="Courier New" w:hAnsi="Courier New" w:cs="Courier New" w:hint="default"/>
      <w:sz w:val="20"/>
    </w:rPr>
  </w:style>
  <w:style w:type="character" w:customStyle="1" w:styleId="WW8Num27z2">
    <w:name w:val="WW8Num27z2"/>
    <w:rsid w:val="00A243F9"/>
    <w:rPr>
      <w:rFonts w:ascii="Wingdings" w:hAnsi="Wingdings" w:cs="Wingdings" w:hint="default"/>
      <w:sz w:val="20"/>
    </w:rPr>
  </w:style>
  <w:style w:type="character" w:customStyle="1" w:styleId="72">
    <w:name w:val="Основной шрифт абзаца7"/>
    <w:rsid w:val="00A243F9"/>
  </w:style>
  <w:style w:type="character" w:customStyle="1" w:styleId="64">
    <w:name w:val="Основной шрифт абзаца6"/>
    <w:rsid w:val="00A243F9"/>
  </w:style>
  <w:style w:type="character" w:customStyle="1" w:styleId="54">
    <w:name w:val="Основной шрифт абзаца5"/>
    <w:rsid w:val="00A243F9"/>
  </w:style>
  <w:style w:type="character" w:customStyle="1" w:styleId="Absatz-Standardschriftart">
    <w:name w:val="Absatz-Standardschriftart"/>
    <w:rsid w:val="00A243F9"/>
  </w:style>
  <w:style w:type="character" w:customStyle="1" w:styleId="44">
    <w:name w:val="Основной шрифт абзаца4"/>
    <w:rsid w:val="00A243F9"/>
  </w:style>
  <w:style w:type="character" w:customStyle="1" w:styleId="35">
    <w:name w:val="Основной шрифт абзаца3"/>
    <w:rsid w:val="00A243F9"/>
  </w:style>
  <w:style w:type="character" w:customStyle="1" w:styleId="WW8Num28z0">
    <w:name w:val="WW8Num28z0"/>
    <w:rsid w:val="00A243F9"/>
    <w:rPr>
      <w:rFonts w:ascii="Symbol" w:hAnsi="Symbol" w:cs="Symbol" w:hint="default"/>
      <w:sz w:val="20"/>
    </w:rPr>
  </w:style>
  <w:style w:type="character" w:customStyle="1" w:styleId="WW8Num28z1">
    <w:name w:val="WW8Num28z1"/>
    <w:rsid w:val="00A243F9"/>
    <w:rPr>
      <w:rFonts w:ascii="Courier New" w:hAnsi="Courier New" w:cs="Courier New" w:hint="default"/>
      <w:sz w:val="20"/>
    </w:rPr>
  </w:style>
  <w:style w:type="character" w:customStyle="1" w:styleId="WW8Num28z2">
    <w:name w:val="WW8Num28z2"/>
    <w:rsid w:val="00A243F9"/>
    <w:rPr>
      <w:rFonts w:ascii="Wingdings" w:hAnsi="Wingdings" w:cs="Wingdings" w:hint="default"/>
      <w:sz w:val="20"/>
    </w:rPr>
  </w:style>
  <w:style w:type="character" w:customStyle="1" w:styleId="28">
    <w:name w:val="Основной шрифт абзаца2"/>
    <w:rsid w:val="00A243F9"/>
  </w:style>
  <w:style w:type="character" w:customStyle="1" w:styleId="WW-Absatz-Standardschriftart">
    <w:name w:val="WW-Absatz-Standardschriftart"/>
    <w:rsid w:val="00A243F9"/>
  </w:style>
  <w:style w:type="character" w:customStyle="1" w:styleId="WW-Absatz-Standardschriftart1">
    <w:name w:val="WW-Absatz-Standardschriftart1"/>
    <w:rsid w:val="00A243F9"/>
  </w:style>
  <w:style w:type="character" w:customStyle="1" w:styleId="WW8Num2z0">
    <w:name w:val="WW8Num2z0"/>
    <w:rsid w:val="00A243F9"/>
    <w:rPr>
      <w:rFonts w:ascii="Symbol" w:hAnsi="Symbol" w:cs="Times New Roman" w:hint="default"/>
    </w:rPr>
  </w:style>
  <w:style w:type="character" w:customStyle="1" w:styleId="WW8Num2z2">
    <w:name w:val="WW8Num2z2"/>
    <w:rsid w:val="00A243F9"/>
    <w:rPr>
      <w:rFonts w:ascii="Wingdings" w:hAnsi="Wingdings" w:cs="Wingdings" w:hint="default"/>
    </w:rPr>
  </w:style>
  <w:style w:type="character" w:customStyle="1" w:styleId="WW8Num2z3">
    <w:name w:val="WW8Num2z3"/>
    <w:rsid w:val="00A243F9"/>
    <w:rPr>
      <w:rFonts w:ascii="Symbol" w:hAnsi="Symbol" w:cs="Symbol" w:hint="default"/>
    </w:rPr>
  </w:style>
  <w:style w:type="character" w:customStyle="1" w:styleId="WW8Num2z4">
    <w:name w:val="WW8Num2z4"/>
    <w:rsid w:val="00A243F9"/>
    <w:rPr>
      <w:rFonts w:ascii="Courier New" w:hAnsi="Courier New" w:cs="Courier New" w:hint="default"/>
    </w:rPr>
  </w:style>
  <w:style w:type="character" w:customStyle="1" w:styleId="WW8Num10z0">
    <w:name w:val="WW8Num10z0"/>
    <w:rsid w:val="00A243F9"/>
    <w:rPr>
      <w:rFonts w:ascii="Symbol" w:hAnsi="Symbol" w:cs="Times New Roman" w:hint="default"/>
    </w:rPr>
  </w:style>
  <w:style w:type="character" w:customStyle="1" w:styleId="WW8Num12z1">
    <w:name w:val="WW8Num12z1"/>
    <w:rsid w:val="00A243F9"/>
    <w:rPr>
      <w:b w:val="0"/>
      <w:bCs w:val="0"/>
    </w:rPr>
  </w:style>
  <w:style w:type="character" w:customStyle="1" w:styleId="1e">
    <w:name w:val="Основной шрифт абзаца1"/>
    <w:rsid w:val="00A243F9"/>
  </w:style>
  <w:style w:type="character" w:customStyle="1" w:styleId="1f">
    <w:name w:val="Номер страницы1"/>
    <w:basedOn w:val="1e"/>
    <w:rsid w:val="00A243F9"/>
  </w:style>
  <w:style w:type="character" w:customStyle="1" w:styleId="sd-abs-pos">
    <w:name w:val="sd-abs-pos"/>
    <w:basedOn w:val="1e"/>
    <w:rsid w:val="00A243F9"/>
  </w:style>
  <w:style w:type="character" w:customStyle="1" w:styleId="apple-converted-space">
    <w:name w:val="apple-converted-space"/>
    <w:rsid w:val="00A243F9"/>
  </w:style>
  <w:style w:type="character" w:customStyle="1" w:styleId="ListLabel7">
    <w:name w:val="ListLabel 7"/>
    <w:rsid w:val="00A243F9"/>
    <w:rPr>
      <w:rFonts w:ascii="Times New Roman" w:hAnsi="Times New Roman" w:cs="Times New Roman" w:hint="default"/>
    </w:rPr>
  </w:style>
  <w:style w:type="character" w:customStyle="1" w:styleId="ListLabel8">
    <w:name w:val="ListLabel 8"/>
    <w:rsid w:val="00A243F9"/>
    <w:rPr>
      <w:rFonts w:ascii="Wingdings" w:hAnsi="Wingdings" w:cs="Wingdings" w:hint="default"/>
    </w:rPr>
  </w:style>
  <w:style w:type="character" w:customStyle="1" w:styleId="ListLabel9">
    <w:name w:val="ListLabel 9"/>
    <w:rsid w:val="00A243F9"/>
    <w:rPr>
      <w:rFonts w:ascii="Symbol" w:hAnsi="Symbol" w:cs="Symbol" w:hint="default"/>
    </w:rPr>
  </w:style>
  <w:style w:type="character" w:customStyle="1" w:styleId="ListLabel10">
    <w:name w:val="ListLabel 10"/>
    <w:rsid w:val="00A243F9"/>
    <w:rPr>
      <w:rFonts w:ascii="Courier New" w:hAnsi="Courier New" w:cs="Courier New" w:hint="default"/>
    </w:rPr>
  </w:style>
  <w:style w:type="character" w:customStyle="1" w:styleId="affa">
    <w:name w:val="Символ нумерации"/>
    <w:rsid w:val="00A243F9"/>
  </w:style>
  <w:style w:type="character" w:customStyle="1" w:styleId="affb">
    <w:name w:val="Подзаголовок Знак"/>
    <w:rsid w:val="00A243F9"/>
    <w:rPr>
      <w:rFonts w:ascii="Arial" w:eastAsia="Andale Sans UI" w:hAnsi="Arial" w:cs="Tahoma" w:hint="default"/>
      <w:i/>
      <w:iCs/>
      <w:kern w:val="2"/>
      <w:sz w:val="28"/>
      <w:szCs w:val="28"/>
    </w:rPr>
  </w:style>
  <w:style w:type="character" w:customStyle="1" w:styleId="14">
    <w:name w:val="Основной текст Знак1"/>
    <w:aliases w:val=" Знак Знак1,Знак Знак1"/>
    <w:basedOn w:val="a2"/>
    <w:link w:val="a1"/>
    <w:uiPriority w:val="99"/>
    <w:locked/>
    <w:rsid w:val="00A243F9"/>
    <w:rPr>
      <w:rFonts w:ascii="Times New Roman" w:eastAsia="Andale Sans UI" w:hAnsi="Times New Roman" w:cs="Times New Roman"/>
      <w:kern w:val="2"/>
      <w:sz w:val="24"/>
      <w:szCs w:val="24"/>
      <w:lang w:eastAsia="zh-CN"/>
    </w:rPr>
  </w:style>
  <w:style w:type="character" w:customStyle="1" w:styleId="1f0">
    <w:name w:val="Текст выноски Знак1"/>
    <w:basedOn w:val="a2"/>
    <w:uiPriority w:val="99"/>
    <w:semiHidden/>
    <w:locked/>
    <w:rsid w:val="00A243F9"/>
    <w:rPr>
      <w:rFonts w:ascii="Tahoma" w:eastAsia="Andale Sans UI" w:hAnsi="Tahoma" w:cs="Tahoma"/>
      <w:kern w:val="2"/>
      <w:sz w:val="16"/>
      <w:szCs w:val="16"/>
      <w:lang w:eastAsia="zh-CN"/>
    </w:rPr>
  </w:style>
  <w:style w:type="paragraph" w:styleId="affc">
    <w:name w:val="Subtitle"/>
    <w:basedOn w:val="a0"/>
    <w:next w:val="a0"/>
    <w:link w:val="1f1"/>
    <w:qFormat/>
    <w:rsid w:val="00A243F9"/>
    <w:pPr>
      <w:widowControl w:val="0"/>
      <w:numPr>
        <w:ilvl w:val="1"/>
      </w:numPr>
      <w:suppressAutoHyphens/>
      <w:spacing w:after="160"/>
    </w:pPr>
    <w:rPr>
      <w:rFonts w:asciiTheme="minorHAnsi" w:eastAsiaTheme="minorEastAsia" w:hAnsiTheme="minorHAnsi" w:cstheme="minorBidi"/>
      <w:color w:val="5A5A5A" w:themeColor="text1" w:themeTint="A5"/>
      <w:spacing w:val="15"/>
      <w:kern w:val="2"/>
      <w:sz w:val="22"/>
      <w:szCs w:val="22"/>
      <w:lang w:eastAsia="zh-CN"/>
    </w:rPr>
  </w:style>
  <w:style w:type="character" w:customStyle="1" w:styleId="1f1">
    <w:name w:val="Подзаголовок Знак1"/>
    <w:basedOn w:val="a2"/>
    <w:link w:val="affc"/>
    <w:rsid w:val="00A243F9"/>
    <w:rPr>
      <w:rFonts w:eastAsiaTheme="minorEastAsia"/>
      <w:color w:val="5A5A5A" w:themeColor="text1" w:themeTint="A5"/>
      <w:spacing w:val="15"/>
      <w:kern w:val="2"/>
      <w:lang w:eastAsia="zh-CN"/>
    </w:rPr>
  </w:style>
  <w:style w:type="character" w:customStyle="1" w:styleId="WW-WW8Num6ztrue123456">
    <w:name w:val="WW-WW8Num6ztrue123456"/>
    <w:rsid w:val="00A243F9"/>
  </w:style>
  <w:style w:type="character" w:customStyle="1" w:styleId="1f2">
    <w:name w:val="Заголовок Знак1"/>
    <w:basedOn w:val="a2"/>
    <w:uiPriority w:val="10"/>
    <w:rsid w:val="00A243F9"/>
    <w:rPr>
      <w:rFonts w:asciiTheme="majorHAnsi" w:eastAsiaTheme="majorEastAsia" w:hAnsiTheme="majorHAnsi" w:cstheme="majorBidi" w:hint="default"/>
      <w:spacing w:val="-10"/>
      <w:kern w:val="28"/>
      <w:sz w:val="56"/>
      <w:szCs w:val="56"/>
      <w:lang w:eastAsia="zh-CN"/>
    </w:rPr>
  </w:style>
  <w:style w:type="character" w:customStyle="1" w:styleId="1f3">
    <w:name w:val="Название Знак1"/>
    <w:basedOn w:val="a2"/>
    <w:uiPriority w:val="10"/>
    <w:rsid w:val="00A243F9"/>
    <w:rPr>
      <w:rFonts w:asciiTheme="majorHAnsi" w:eastAsiaTheme="majorEastAsia" w:hAnsiTheme="majorHAnsi" w:cstheme="majorBidi" w:hint="default"/>
      <w:color w:val="323E4F" w:themeColor="text2" w:themeShade="BF"/>
      <w:spacing w:val="5"/>
      <w:kern w:val="28"/>
      <w:sz w:val="52"/>
      <w:szCs w:val="52"/>
      <w:lang w:eastAsia="zh-CN"/>
    </w:rPr>
  </w:style>
  <w:style w:type="character" w:customStyle="1" w:styleId="affd">
    <w:name w:val="Основной текст + Полужирный"/>
    <w:rsid w:val="00A243F9"/>
    <w:rPr>
      <w:rFonts w:ascii="Times New Roman" w:eastAsia="Times New Roman" w:hAnsi="Times New Roman" w:cs="Times New Roman" w:hint="default"/>
      <w:b/>
      <w:bCs/>
      <w:color w:val="000000"/>
      <w:spacing w:val="1"/>
      <w:w w:val="100"/>
      <w:position w:val="0"/>
      <w:shd w:val="clear" w:color="auto" w:fill="FFFFFF"/>
      <w:lang w:val="ru-RU"/>
    </w:rPr>
  </w:style>
  <w:style w:type="character" w:customStyle="1" w:styleId="layout">
    <w:name w:val="layout"/>
    <w:basedOn w:val="a2"/>
    <w:rsid w:val="00A243F9"/>
  </w:style>
  <w:style w:type="table" w:styleId="-1">
    <w:name w:val="Light List Accent 1"/>
    <w:basedOn w:val="a3"/>
    <w:uiPriority w:val="61"/>
    <w:semiHidden/>
    <w:unhideWhenUsed/>
    <w:rsid w:val="00A243F9"/>
    <w:pPr>
      <w:spacing w:after="0" w:line="240" w:lineRule="auto"/>
    </w:p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5B9BD5" w:themeFill="accent1"/>
      </w:tcPr>
    </w:tblStylePr>
    <w:tblStylePr w:type="lastRow">
      <w:pPr>
        <w:spacing w:beforeLines="0" w:before="0" w:beforeAutospacing="0" w:afterLines="0" w:after="0" w:afterAutospacing="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FontStyle12">
    <w:name w:val="Font Style12"/>
    <w:uiPriority w:val="99"/>
    <w:rsid w:val="009D4460"/>
    <w:rPr>
      <w:rFonts w:ascii="Times New Roman" w:hAnsi="Times New Roman" w:cs="Times New Roman"/>
      <w:b/>
      <w:bCs/>
      <w:sz w:val="22"/>
      <w:szCs w:val="22"/>
    </w:rPr>
  </w:style>
  <w:style w:type="character" w:customStyle="1" w:styleId="41">
    <w:name w:val="Заголовок 4 Знак"/>
    <w:basedOn w:val="a2"/>
    <w:link w:val="40"/>
    <w:rsid w:val="00376642"/>
    <w:rPr>
      <w:rFonts w:ascii="Times New Roman" w:eastAsia="Times New Roman" w:hAnsi="Times New Roman" w:cs="Times New Roman"/>
      <w:sz w:val="24"/>
      <w:szCs w:val="24"/>
      <w:lang w:eastAsia="ru-RU"/>
    </w:rPr>
  </w:style>
  <w:style w:type="character" w:customStyle="1" w:styleId="51">
    <w:name w:val="Заголовок 5 Знак"/>
    <w:basedOn w:val="a2"/>
    <w:link w:val="50"/>
    <w:rsid w:val="00376642"/>
    <w:rPr>
      <w:rFonts w:ascii="Arial" w:eastAsia="Times New Roman" w:hAnsi="Arial" w:cs="Times New Roman"/>
      <w:szCs w:val="20"/>
      <w:lang w:eastAsia="ru-RU"/>
    </w:rPr>
  </w:style>
  <w:style w:type="character" w:customStyle="1" w:styleId="61">
    <w:name w:val="Заголовок 6 Знак"/>
    <w:basedOn w:val="a2"/>
    <w:link w:val="60"/>
    <w:rsid w:val="00376642"/>
    <w:rPr>
      <w:rFonts w:ascii="Times New Roman" w:eastAsia="Times New Roman" w:hAnsi="Times New Roman" w:cs="Times New Roman"/>
      <w:i/>
      <w:szCs w:val="20"/>
      <w:lang w:eastAsia="ru-RU"/>
    </w:rPr>
  </w:style>
  <w:style w:type="character" w:customStyle="1" w:styleId="70">
    <w:name w:val="Заголовок 7 Знак"/>
    <w:basedOn w:val="a2"/>
    <w:link w:val="7"/>
    <w:rsid w:val="00376642"/>
    <w:rPr>
      <w:rFonts w:ascii="Arial" w:eastAsia="Times New Roman" w:hAnsi="Arial" w:cs="Times New Roman"/>
      <w:b/>
      <w:sz w:val="28"/>
      <w:szCs w:val="20"/>
      <w:lang w:eastAsia="ru-RU"/>
    </w:rPr>
  </w:style>
  <w:style w:type="character" w:customStyle="1" w:styleId="80">
    <w:name w:val="Заголовок 8 Знак"/>
    <w:basedOn w:val="a2"/>
    <w:link w:val="8"/>
    <w:rsid w:val="00376642"/>
    <w:rPr>
      <w:rFonts w:ascii="Arial" w:eastAsia="Times New Roman" w:hAnsi="Arial" w:cs="Times New Roman"/>
      <w:i/>
      <w:sz w:val="20"/>
      <w:szCs w:val="20"/>
      <w:lang w:eastAsia="ru-RU"/>
    </w:rPr>
  </w:style>
  <w:style w:type="character" w:customStyle="1" w:styleId="90">
    <w:name w:val="Заголовок 9 Знак"/>
    <w:basedOn w:val="a2"/>
    <w:link w:val="9"/>
    <w:rsid w:val="00376642"/>
    <w:rPr>
      <w:rFonts w:ascii="Arial" w:eastAsia="Times New Roman" w:hAnsi="Arial" w:cs="Times New Roman"/>
      <w:b/>
      <w:i/>
      <w:sz w:val="18"/>
      <w:szCs w:val="20"/>
      <w:lang w:eastAsia="ru-RU"/>
    </w:rPr>
  </w:style>
  <w:style w:type="character" w:styleId="affe">
    <w:name w:val="Strong"/>
    <w:basedOn w:val="a2"/>
    <w:uiPriority w:val="22"/>
    <w:qFormat/>
    <w:rsid w:val="00376642"/>
    <w:rPr>
      <w:b/>
      <w:bCs/>
    </w:rPr>
  </w:style>
  <w:style w:type="character" w:customStyle="1" w:styleId="w">
    <w:name w:val="w"/>
    <w:basedOn w:val="a2"/>
    <w:rsid w:val="00376642"/>
  </w:style>
  <w:style w:type="paragraph" w:customStyle="1" w:styleId="p51">
    <w:name w:val="p51"/>
    <w:basedOn w:val="a0"/>
    <w:rsid w:val="00376642"/>
    <w:pPr>
      <w:spacing w:before="100" w:beforeAutospacing="1" w:after="100" w:afterAutospacing="1"/>
    </w:pPr>
  </w:style>
  <w:style w:type="paragraph" w:customStyle="1" w:styleId="p52">
    <w:name w:val="p52"/>
    <w:basedOn w:val="a0"/>
    <w:rsid w:val="00376642"/>
    <w:pPr>
      <w:spacing w:before="100" w:beforeAutospacing="1" w:after="100" w:afterAutospacing="1"/>
    </w:pPr>
  </w:style>
  <w:style w:type="paragraph" w:styleId="afff">
    <w:name w:val="TOC Heading"/>
    <w:basedOn w:val="11"/>
    <w:next w:val="a0"/>
    <w:uiPriority w:val="39"/>
    <w:qFormat/>
    <w:rsid w:val="00376642"/>
    <w:pPr>
      <w:keepLines/>
      <w:tabs>
        <w:tab w:val="clear" w:pos="0"/>
      </w:tabs>
      <w:spacing w:before="480" w:after="0" w:line="276" w:lineRule="auto"/>
      <w:ind w:left="0" w:firstLine="0"/>
      <w:outlineLvl w:val="9"/>
    </w:pPr>
    <w:rPr>
      <w:rFonts w:ascii="Cambria" w:hAnsi="Cambria"/>
      <w:color w:val="365F91"/>
      <w:kern w:val="0"/>
      <w:sz w:val="28"/>
      <w:szCs w:val="28"/>
      <w:lang w:eastAsia="en-US"/>
    </w:rPr>
  </w:style>
  <w:style w:type="paragraph" w:styleId="1f4">
    <w:name w:val="toc 1"/>
    <w:basedOn w:val="a0"/>
    <w:next w:val="a0"/>
    <w:autoRedefine/>
    <w:uiPriority w:val="39"/>
    <w:qFormat/>
    <w:rsid w:val="00376642"/>
    <w:pPr>
      <w:tabs>
        <w:tab w:val="left" w:pos="426"/>
        <w:tab w:val="left" w:pos="660"/>
        <w:tab w:val="left" w:pos="1134"/>
        <w:tab w:val="right" w:leader="dot" w:pos="10206"/>
      </w:tabs>
      <w:contextualSpacing/>
    </w:pPr>
    <w:rPr>
      <w:noProof/>
    </w:rPr>
  </w:style>
  <w:style w:type="paragraph" w:styleId="29">
    <w:name w:val="toc 2"/>
    <w:basedOn w:val="a0"/>
    <w:next w:val="a0"/>
    <w:autoRedefine/>
    <w:uiPriority w:val="39"/>
    <w:qFormat/>
    <w:rsid w:val="00376642"/>
    <w:pPr>
      <w:tabs>
        <w:tab w:val="left" w:pos="567"/>
        <w:tab w:val="right" w:leader="dot" w:pos="9498"/>
      </w:tabs>
      <w:ind w:right="423"/>
    </w:pPr>
    <w:rPr>
      <w:sz w:val="28"/>
    </w:rPr>
  </w:style>
  <w:style w:type="paragraph" w:customStyle="1" w:styleId="ConsPlusNormal">
    <w:name w:val="ConsPlusNormal"/>
    <w:rsid w:val="00376642"/>
    <w:pPr>
      <w:widowControl w:val="0"/>
      <w:autoSpaceDE w:val="0"/>
      <w:autoSpaceDN w:val="0"/>
      <w:spacing w:after="0" w:line="240" w:lineRule="auto"/>
    </w:pPr>
    <w:rPr>
      <w:rFonts w:ascii="Arial" w:eastAsiaTheme="minorEastAsia" w:hAnsi="Arial" w:cs="Arial"/>
      <w:sz w:val="20"/>
      <w:lang w:eastAsia="ru-RU"/>
    </w:rPr>
  </w:style>
  <w:style w:type="paragraph" w:customStyle="1" w:styleId="1f5">
    <w:name w:val="Стиль1"/>
    <w:basedOn w:val="a0"/>
    <w:rsid w:val="00376642"/>
    <w:pPr>
      <w:spacing w:before="120"/>
      <w:ind w:firstLine="720"/>
    </w:pPr>
    <w:rPr>
      <w:rFonts w:ascii="Arial" w:hAnsi="Arial"/>
      <w:sz w:val="28"/>
      <w:szCs w:val="20"/>
    </w:rPr>
  </w:style>
  <w:style w:type="character" w:styleId="afff0">
    <w:name w:val="page number"/>
    <w:basedOn w:val="a2"/>
    <w:rsid w:val="00376642"/>
  </w:style>
  <w:style w:type="paragraph" w:customStyle="1" w:styleId="afff1">
    <w:name w:val="Осн. текст"/>
    <w:basedOn w:val="a0"/>
    <w:rsid w:val="00376642"/>
    <w:pPr>
      <w:spacing w:line="360" w:lineRule="auto"/>
      <w:ind w:firstLine="567"/>
      <w:jc w:val="both"/>
    </w:pPr>
    <w:rPr>
      <w:sz w:val="28"/>
      <w:szCs w:val="20"/>
    </w:rPr>
  </w:style>
  <w:style w:type="paragraph" w:styleId="36">
    <w:name w:val="Body Text 3"/>
    <w:basedOn w:val="a0"/>
    <w:link w:val="37"/>
    <w:uiPriority w:val="99"/>
    <w:unhideWhenUsed/>
    <w:rsid w:val="00376642"/>
    <w:pPr>
      <w:spacing w:after="120"/>
    </w:pPr>
    <w:rPr>
      <w:rFonts w:ascii="Arial" w:hAnsi="Arial"/>
      <w:sz w:val="16"/>
      <w:szCs w:val="16"/>
    </w:rPr>
  </w:style>
  <w:style w:type="character" w:customStyle="1" w:styleId="37">
    <w:name w:val="Основной текст 3 Знак"/>
    <w:basedOn w:val="a2"/>
    <w:link w:val="36"/>
    <w:uiPriority w:val="99"/>
    <w:rsid w:val="00376642"/>
    <w:rPr>
      <w:rFonts w:ascii="Arial" w:eastAsia="Times New Roman" w:hAnsi="Arial" w:cs="Times New Roman"/>
      <w:sz w:val="16"/>
      <w:szCs w:val="16"/>
      <w:lang w:eastAsia="ru-RU"/>
    </w:rPr>
  </w:style>
  <w:style w:type="character" w:customStyle="1" w:styleId="FontStyle49">
    <w:name w:val="Font Style49"/>
    <w:uiPriority w:val="99"/>
    <w:rsid w:val="00376642"/>
    <w:rPr>
      <w:rFonts w:ascii="Times New Roman" w:hAnsi="Times New Roman" w:cs="Times New Roman"/>
      <w:sz w:val="22"/>
      <w:szCs w:val="22"/>
    </w:rPr>
  </w:style>
  <w:style w:type="paragraph" w:styleId="2a">
    <w:name w:val="Body Text Indent 2"/>
    <w:basedOn w:val="a0"/>
    <w:link w:val="2b"/>
    <w:rsid w:val="00376642"/>
    <w:pPr>
      <w:spacing w:after="120" w:line="480" w:lineRule="auto"/>
      <w:ind w:left="283"/>
    </w:pPr>
  </w:style>
  <w:style w:type="character" w:customStyle="1" w:styleId="2b">
    <w:name w:val="Основной текст с отступом 2 Знак"/>
    <w:basedOn w:val="a2"/>
    <w:link w:val="2a"/>
    <w:rsid w:val="00376642"/>
    <w:rPr>
      <w:rFonts w:ascii="Times New Roman" w:eastAsia="Times New Roman" w:hAnsi="Times New Roman" w:cs="Times New Roman"/>
      <w:sz w:val="24"/>
      <w:szCs w:val="24"/>
      <w:lang w:eastAsia="ru-RU"/>
    </w:rPr>
  </w:style>
  <w:style w:type="paragraph" w:styleId="afff2">
    <w:name w:val="Body Text First Indent"/>
    <w:aliases w:val="Красная строка Знак2,Красная строка Знак Знак1,Красная строка Знак1 Знак Знак,Красная строка Знак Знак Знак Знак,Красная строка Знак1 Знак1,Красная строка Знак Знак Знак1"/>
    <w:basedOn w:val="a1"/>
    <w:link w:val="afff3"/>
    <w:rsid w:val="00376642"/>
    <w:pPr>
      <w:widowControl/>
      <w:suppressAutoHyphens w:val="0"/>
      <w:ind w:firstLine="210"/>
      <w:jc w:val="both"/>
    </w:pPr>
    <w:rPr>
      <w:rFonts w:eastAsia="Times New Roman"/>
      <w:kern w:val="0"/>
      <w:szCs w:val="20"/>
      <w:lang w:eastAsia="ru-RU"/>
    </w:rPr>
  </w:style>
  <w:style w:type="character" w:customStyle="1" w:styleId="afff3">
    <w:name w:val="Красная строка Знак"/>
    <w:aliases w:val="Красная строка Знак2 Знак,Красная строка Знак Знак1 Знак,Красная строка Знак1 Знак Знак Знак,Красная строка Знак Знак Знак Знак Знак,Красная строка Знак1 Знак1 Знак,Красная строка Знак Знак Знак1 Знак"/>
    <w:basedOn w:val="14"/>
    <w:link w:val="afff2"/>
    <w:rsid w:val="00376642"/>
    <w:rPr>
      <w:rFonts w:ascii="Times New Roman" w:eastAsia="Times New Roman" w:hAnsi="Times New Roman" w:cs="Times New Roman"/>
      <w:kern w:val="2"/>
      <w:sz w:val="24"/>
      <w:szCs w:val="20"/>
      <w:lang w:eastAsia="ru-RU"/>
    </w:rPr>
  </w:style>
  <w:style w:type="paragraph" w:styleId="HTML">
    <w:name w:val="HTML Preformatted"/>
    <w:basedOn w:val="a0"/>
    <w:link w:val="HTML0"/>
    <w:uiPriority w:val="99"/>
    <w:unhideWhenUsed/>
    <w:rsid w:val="00376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2"/>
    <w:link w:val="HTML"/>
    <w:uiPriority w:val="99"/>
    <w:rsid w:val="00376642"/>
    <w:rPr>
      <w:rFonts w:ascii="Courier New" w:eastAsia="Times New Roman" w:hAnsi="Courier New" w:cs="Times New Roman"/>
      <w:sz w:val="20"/>
      <w:szCs w:val="20"/>
      <w:lang w:eastAsia="ru-RU"/>
    </w:rPr>
  </w:style>
  <w:style w:type="character" w:styleId="afff4">
    <w:name w:val="Emphasis"/>
    <w:qFormat/>
    <w:rsid w:val="00376642"/>
    <w:rPr>
      <w:i/>
      <w:iCs/>
    </w:rPr>
  </w:style>
  <w:style w:type="paragraph" w:customStyle="1" w:styleId="2c">
    <w:name w:val="Стиль2"/>
    <w:basedOn w:val="a0"/>
    <w:autoRedefine/>
    <w:rsid w:val="00376642"/>
    <w:pPr>
      <w:tabs>
        <w:tab w:val="left" w:pos="1260"/>
      </w:tabs>
      <w:ind w:left="2520" w:hanging="2520"/>
      <w:jc w:val="both"/>
    </w:pPr>
    <w:rPr>
      <w:sz w:val="22"/>
    </w:rPr>
  </w:style>
  <w:style w:type="paragraph" w:styleId="afff5">
    <w:name w:val="Plain Text"/>
    <w:basedOn w:val="a0"/>
    <w:link w:val="afff6"/>
    <w:rsid w:val="00376642"/>
    <w:rPr>
      <w:rFonts w:ascii="Courier New" w:hAnsi="Courier New"/>
      <w:sz w:val="20"/>
      <w:szCs w:val="20"/>
    </w:rPr>
  </w:style>
  <w:style w:type="character" w:customStyle="1" w:styleId="afff6">
    <w:name w:val="Текст Знак"/>
    <w:basedOn w:val="a2"/>
    <w:link w:val="afff5"/>
    <w:rsid w:val="00376642"/>
    <w:rPr>
      <w:rFonts w:ascii="Courier New" w:eastAsia="Times New Roman" w:hAnsi="Courier New" w:cs="Times New Roman"/>
      <w:sz w:val="20"/>
      <w:szCs w:val="20"/>
      <w:lang w:eastAsia="ru-RU"/>
    </w:rPr>
  </w:style>
  <w:style w:type="paragraph" w:styleId="38">
    <w:name w:val="Body Text Indent 3"/>
    <w:basedOn w:val="a0"/>
    <w:link w:val="39"/>
    <w:rsid w:val="00376642"/>
    <w:pPr>
      <w:spacing w:after="120"/>
      <w:ind w:left="283"/>
    </w:pPr>
    <w:rPr>
      <w:sz w:val="16"/>
      <w:szCs w:val="16"/>
    </w:rPr>
  </w:style>
  <w:style w:type="character" w:customStyle="1" w:styleId="39">
    <w:name w:val="Основной текст с отступом 3 Знак"/>
    <w:basedOn w:val="a2"/>
    <w:link w:val="38"/>
    <w:rsid w:val="00376642"/>
    <w:rPr>
      <w:rFonts w:ascii="Times New Roman" w:eastAsia="Times New Roman" w:hAnsi="Times New Roman" w:cs="Times New Roman"/>
      <w:sz w:val="16"/>
      <w:szCs w:val="16"/>
      <w:lang w:eastAsia="ru-RU"/>
    </w:rPr>
  </w:style>
  <w:style w:type="paragraph" w:customStyle="1" w:styleId="afff7">
    <w:name w:val="заголовок"/>
    <w:basedOn w:val="a0"/>
    <w:rsid w:val="00376642"/>
    <w:pPr>
      <w:jc w:val="center"/>
    </w:pPr>
    <w:rPr>
      <w:rFonts w:ascii="PragmaticaCTT" w:hAnsi="PragmaticaCTT"/>
      <w:b/>
      <w:caps/>
      <w:sz w:val="28"/>
    </w:rPr>
  </w:style>
  <w:style w:type="paragraph" w:customStyle="1" w:styleId="Style5">
    <w:name w:val="Style5"/>
    <w:basedOn w:val="a0"/>
    <w:rsid w:val="00376642"/>
    <w:pPr>
      <w:widowControl w:val="0"/>
      <w:autoSpaceDE w:val="0"/>
      <w:autoSpaceDN w:val="0"/>
      <w:adjustRightInd w:val="0"/>
      <w:spacing w:line="254" w:lineRule="exact"/>
      <w:jc w:val="both"/>
    </w:pPr>
    <w:rPr>
      <w:sz w:val="28"/>
    </w:rPr>
  </w:style>
  <w:style w:type="paragraph" w:customStyle="1" w:styleId="Style10">
    <w:name w:val="Style10"/>
    <w:basedOn w:val="a0"/>
    <w:rsid w:val="00376642"/>
    <w:pPr>
      <w:widowControl w:val="0"/>
      <w:autoSpaceDE w:val="0"/>
      <w:autoSpaceDN w:val="0"/>
      <w:adjustRightInd w:val="0"/>
      <w:spacing w:line="259" w:lineRule="exact"/>
    </w:pPr>
    <w:rPr>
      <w:sz w:val="28"/>
    </w:rPr>
  </w:style>
  <w:style w:type="character" w:customStyle="1" w:styleId="FontStyle16">
    <w:name w:val="Font Style16"/>
    <w:rsid w:val="00376642"/>
    <w:rPr>
      <w:rFonts w:ascii="Times New Roman" w:hAnsi="Times New Roman" w:cs="Times New Roman"/>
      <w:spacing w:val="10"/>
      <w:sz w:val="18"/>
      <w:szCs w:val="18"/>
    </w:rPr>
  </w:style>
  <w:style w:type="paragraph" w:customStyle="1" w:styleId="Style7">
    <w:name w:val="Style7"/>
    <w:basedOn w:val="a0"/>
    <w:rsid w:val="00376642"/>
    <w:pPr>
      <w:widowControl w:val="0"/>
      <w:autoSpaceDE w:val="0"/>
      <w:autoSpaceDN w:val="0"/>
      <w:adjustRightInd w:val="0"/>
      <w:spacing w:line="261" w:lineRule="exact"/>
      <w:ind w:hanging="509"/>
      <w:jc w:val="both"/>
    </w:pPr>
    <w:rPr>
      <w:sz w:val="28"/>
    </w:rPr>
  </w:style>
  <w:style w:type="paragraph" w:customStyle="1" w:styleId="Style8">
    <w:name w:val="Style8"/>
    <w:basedOn w:val="a0"/>
    <w:rsid w:val="00376642"/>
    <w:pPr>
      <w:widowControl w:val="0"/>
      <w:autoSpaceDE w:val="0"/>
      <w:autoSpaceDN w:val="0"/>
      <w:adjustRightInd w:val="0"/>
      <w:spacing w:line="257" w:lineRule="exact"/>
      <w:ind w:hanging="346"/>
    </w:pPr>
    <w:rPr>
      <w:sz w:val="28"/>
    </w:rPr>
  </w:style>
  <w:style w:type="paragraph" w:customStyle="1" w:styleId="Style3">
    <w:name w:val="Style3"/>
    <w:basedOn w:val="a0"/>
    <w:rsid w:val="00376642"/>
    <w:pPr>
      <w:widowControl w:val="0"/>
      <w:autoSpaceDE w:val="0"/>
      <w:autoSpaceDN w:val="0"/>
      <w:adjustRightInd w:val="0"/>
      <w:spacing w:line="259" w:lineRule="exact"/>
      <w:jc w:val="both"/>
    </w:pPr>
    <w:rPr>
      <w:sz w:val="28"/>
    </w:rPr>
  </w:style>
  <w:style w:type="character" w:customStyle="1" w:styleId="FontStyle17">
    <w:name w:val="Font Style17"/>
    <w:rsid w:val="00376642"/>
    <w:rPr>
      <w:rFonts w:ascii="Times New Roman" w:hAnsi="Times New Roman" w:cs="Times New Roman"/>
      <w:b/>
      <w:bCs/>
      <w:sz w:val="20"/>
      <w:szCs w:val="20"/>
    </w:rPr>
  </w:style>
  <w:style w:type="character" w:customStyle="1" w:styleId="FontStyle20">
    <w:name w:val="Font Style20"/>
    <w:rsid w:val="00376642"/>
    <w:rPr>
      <w:rFonts w:ascii="Times New Roman" w:hAnsi="Times New Roman" w:cs="Times New Roman"/>
      <w:sz w:val="18"/>
      <w:szCs w:val="18"/>
    </w:rPr>
  </w:style>
  <w:style w:type="paragraph" w:customStyle="1" w:styleId="Style1">
    <w:name w:val="Style1"/>
    <w:basedOn w:val="a0"/>
    <w:rsid w:val="00376642"/>
    <w:pPr>
      <w:widowControl w:val="0"/>
      <w:autoSpaceDE w:val="0"/>
      <w:autoSpaceDN w:val="0"/>
      <w:adjustRightInd w:val="0"/>
      <w:spacing w:line="259" w:lineRule="exact"/>
      <w:ind w:hanging="542"/>
      <w:jc w:val="both"/>
    </w:pPr>
    <w:rPr>
      <w:sz w:val="28"/>
    </w:rPr>
  </w:style>
  <w:style w:type="character" w:styleId="afff8">
    <w:name w:val="line number"/>
    <w:basedOn w:val="a2"/>
    <w:rsid w:val="00376642"/>
  </w:style>
  <w:style w:type="paragraph" w:styleId="3a">
    <w:name w:val="toc 3"/>
    <w:basedOn w:val="a0"/>
    <w:next w:val="a0"/>
    <w:autoRedefine/>
    <w:uiPriority w:val="39"/>
    <w:qFormat/>
    <w:rsid w:val="00376642"/>
    <w:pPr>
      <w:ind w:left="480"/>
    </w:pPr>
    <w:rPr>
      <w:sz w:val="28"/>
    </w:rPr>
  </w:style>
  <w:style w:type="paragraph" w:customStyle="1" w:styleId="ConsTitle">
    <w:name w:val="ConsTitle"/>
    <w:rsid w:val="0037664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9">
    <w:name w:val="Текст в заданном формате"/>
    <w:basedOn w:val="a0"/>
    <w:rsid w:val="00376642"/>
    <w:pPr>
      <w:widowControl w:val="0"/>
      <w:suppressAutoHyphens/>
    </w:pPr>
    <w:rPr>
      <w:rFonts w:ascii="Courier New" w:eastAsia="Courier New" w:hAnsi="Courier New" w:cs="Courier New"/>
      <w:kern w:val="1"/>
      <w:sz w:val="20"/>
      <w:szCs w:val="20"/>
    </w:rPr>
  </w:style>
  <w:style w:type="character" w:customStyle="1" w:styleId="afffa">
    <w:name w:val="Гипертекстовая ссылка"/>
    <w:uiPriority w:val="99"/>
    <w:rsid w:val="00376642"/>
    <w:rPr>
      <w:b/>
      <w:bCs/>
      <w:color w:val="008000"/>
    </w:rPr>
  </w:style>
  <w:style w:type="paragraph" w:customStyle="1" w:styleId="beforelist1">
    <w:name w:val="before_list1"/>
    <w:basedOn w:val="a0"/>
    <w:rsid w:val="00376642"/>
    <w:pPr>
      <w:spacing w:after="120"/>
    </w:pPr>
  </w:style>
  <w:style w:type="paragraph" w:customStyle="1" w:styleId="1">
    <w:name w:val="Подпункт 1"/>
    <w:basedOn w:val="a0"/>
    <w:rsid w:val="00376642"/>
    <w:pPr>
      <w:widowControl w:val="0"/>
      <w:numPr>
        <w:numId w:val="27"/>
      </w:numPr>
      <w:shd w:val="clear" w:color="auto" w:fill="FFFFFF"/>
      <w:autoSpaceDE w:val="0"/>
      <w:autoSpaceDN w:val="0"/>
      <w:adjustRightInd w:val="0"/>
      <w:spacing w:before="10"/>
      <w:ind w:right="33"/>
      <w:jc w:val="both"/>
    </w:pPr>
    <w:rPr>
      <w:rFonts w:eastAsia="Calibri"/>
      <w:color w:val="000000"/>
      <w:szCs w:val="20"/>
    </w:rPr>
  </w:style>
  <w:style w:type="paragraph" w:customStyle="1" w:styleId="10">
    <w:name w:val="Пункт 1"/>
    <w:basedOn w:val="a0"/>
    <w:rsid w:val="00376642"/>
    <w:pPr>
      <w:widowControl w:val="0"/>
      <w:numPr>
        <w:ilvl w:val="1"/>
        <w:numId w:val="26"/>
      </w:numPr>
      <w:shd w:val="clear" w:color="auto" w:fill="FFFFFF"/>
      <w:autoSpaceDE w:val="0"/>
      <w:autoSpaceDN w:val="0"/>
      <w:adjustRightInd w:val="0"/>
      <w:spacing w:before="240" w:after="120"/>
      <w:jc w:val="both"/>
    </w:pPr>
    <w:rPr>
      <w:rFonts w:eastAsia="Calibri"/>
      <w:b/>
      <w:bCs/>
      <w:szCs w:val="20"/>
    </w:rPr>
  </w:style>
  <w:style w:type="paragraph" w:customStyle="1" w:styleId="20">
    <w:name w:val="Пункт 2"/>
    <w:basedOn w:val="10"/>
    <w:rsid w:val="00376642"/>
    <w:pPr>
      <w:numPr>
        <w:ilvl w:val="2"/>
      </w:numPr>
      <w:spacing w:before="120" w:after="0"/>
    </w:pPr>
    <w:rPr>
      <w:b w:val="0"/>
      <w:bCs w:val="0"/>
      <w:color w:val="000000"/>
      <w:spacing w:val="-8"/>
    </w:rPr>
  </w:style>
  <w:style w:type="paragraph" w:customStyle="1" w:styleId="a">
    <w:name w:val="Текстовка"/>
    <w:basedOn w:val="21"/>
    <w:link w:val="afffb"/>
    <w:qFormat/>
    <w:rsid w:val="00376642"/>
    <w:pPr>
      <w:keepNext w:val="0"/>
      <w:numPr>
        <w:ilvl w:val="1"/>
        <w:numId w:val="28"/>
      </w:numPr>
      <w:tabs>
        <w:tab w:val="left" w:pos="993"/>
      </w:tabs>
      <w:spacing w:before="120" w:after="120"/>
      <w:jc w:val="both"/>
    </w:pPr>
    <w:rPr>
      <w:b w:val="0"/>
      <w:bCs w:val="0"/>
      <w:color w:val="auto"/>
      <w:kern w:val="0"/>
      <w:sz w:val="28"/>
      <w:szCs w:val="28"/>
      <w:lang w:eastAsia="ru-RU"/>
    </w:rPr>
  </w:style>
  <w:style w:type="numbering" w:customStyle="1" w:styleId="3">
    <w:name w:val="Стиль3"/>
    <w:uiPriority w:val="99"/>
    <w:rsid w:val="00376642"/>
    <w:pPr>
      <w:numPr>
        <w:numId w:val="29"/>
      </w:numPr>
    </w:pPr>
  </w:style>
  <w:style w:type="character" w:customStyle="1" w:styleId="afffb">
    <w:name w:val="Текстовка Знак"/>
    <w:link w:val="a"/>
    <w:rsid w:val="00376642"/>
    <w:rPr>
      <w:rFonts w:ascii="Times New Roman" w:eastAsia="Times New Roman" w:hAnsi="Times New Roman" w:cs="Times New Roman"/>
      <w:sz w:val="28"/>
      <w:szCs w:val="28"/>
      <w:lang w:eastAsia="ru-RU"/>
    </w:rPr>
  </w:style>
  <w:style w:type="paragraph" w:customStyle="1" w:styleId="1f6">
    <w:name w:val="Нормальный 1"/>
    <w:basedOn w:val="a0"/>
    <w:rsid w:val="00376642"/>
    <w:pPr>
      <w:keepLines/>
      <w:spacing w:before="120"/>
      <w:ind w:firstLine="425"/>
      <w:jc w:val="both"/>
    </w:pPr>
    <w:rPr>
      <w:szCs w:val="20"/>
    </w:rPr>
  </w:style>
  <w:style w:type="paragraph" w:customStyle="1" w:styleId="1KGK9">
    <w:name w:val="1KG=K9"/>
    <w:rsid w:val="00376642"/>
    <w:pPr>
      <w:spacing w:after="0" w:line="240" w:lineRule="auto"/>
    </w:pPr>
    <w:rPr>
      <w:rFonts w:ascii="Arial" w:eastAsia="Times New Roman" w:hAnsi="Arial" w:cs="Times New Roman"/>
      <w:sz w:val="24"/>
      <w:szCs w:val="20"/>
      <w:lang w:eastAsia="ru-RU"/>
    </w:rPr>
  </w:style>
  <w:style w:type="paragraph" w:customStyle="1" w:styleId="afffc">
    <w:name w:val="колонтит верх"/>
    <w:link w:val="afffd"/>
    <w:autoRedefine/>
    <w:qFormat/>
    <w:rsid w:val="00376642"/>
    <w:pPr>
      <w:spacing w:after="0" w:line="276" w:lineRule="auto"/>
    </w:pPr>
    <w:rPr>
      <w:rFonts w:ascii="Times New Roman" w:eastAsia="Times New Roman" w:hAnsi="Times New Roman" w:cs="Times New Roman"/>
      <w:noProof/>
      <w:sz w:val="24"/>
      <w:szCs w:val="24"/>
      <w:lang w:eastAsia="ru-RU"/>
    </w:rPr>
  </w:style>
  <w:style w:type="paragraph" w:customStyle="1" w:styleId="afffe">
    <w:name w:val="утверждено"/>
    <w:next w:val="a0"/>
    <w:link w:val="affff"/>
    <w:autoRedefine/>
    <w:qFormat/>
    <w:rsid w:val="00376642"/>
    <w:pPr>
      <w:tabs>
        <w:tab w:val="left" w:pos="9211"/>
      </w:tabs>
      <w:spacing w:after="0" w:line="240" w:lineRule="auto"/>
      <w:jc w:val="right"/>
    </w:pPr>
    <w:rPr>
      <w:rFonts w:ascii="Times New Roman" w:eastAsia="Times New Roman" w:hAnsi="Times New Roman" w:cs="Times New Roman"/>
      <w:sz w:val="24"/>
      <w:szCs w:val="24"/>
      <w:lang w:eastAsia="ru-RU"/>
    </w:rPr>
  </w:style>
  <w:style w:type="character" w:customStyle="1" w:styleId="afffd">
    <w:name w:val="колонтит верх Знак"/>
    <w:link w:val="afffc"/>
    <w:rsid w:val="00376642"/>
    <w:rPr>
      <w:rFonts w:ascii="Times New Roman" w:eastAsia="Times New Roman" w:hAnsi="Times New Roman" w:cs="Times New Roman"/>
      <w:noProof/>
      <w:sz w:val="24"/>
      <w:szCs w:val="24"/>
      <w:lang w:eastAsia="ru-RU"/>
    </w:rPr>
  </w:style>
  <w:style w:type="paragraph" w:customStyle="1" w:styleId="affff0">
    <w:name w:val="Наименование вида документа"/>
    <w:next w:val="a0"/>
    <w:link w:val="affff1"/>
    <w:autoRedefine/>
    <w:qFormat/>
    <w:rsid w:val="00376642"/>
    <w:pPr>
      <w:spacing w:before="4900" w:after="240" w:line="240" w:lineRule="auto"/>
      <w:jc w:val="center"/>
    </w:pPr>
    <w:rPr>
      <w:rFonts w:ascii="Times New Roman" w:eastAsia="Times New Roman" w:hAnsi="Times New Roman" w:cs="Times New Roman"/>
      <w:b/>
      <w:sz w:val="24"/>
      <w:szCs w:val="24"/>
      <w:lang w:eastAsia="ru-RU"/>
    </w:rPr>
  </w:style>
  <w:style w:type="paragraph" w:customStyle="1" w:styleId="affff2">
    <w:name w:val="таблица"/>
    <w:next w:val="a0"/>
    <w:link w:val="affff3"/>
    <w:qFormat/>
    <w:rsid w:val="00376642"/>
    <w:pPr>
      <w:autoSpaceDE w:val="0"/>
      <w:autoSpaceDN w:val="0"/>
      <w:adjustRightInd w:val="0"/>
      <w:spacing w:after="0" w:line="240" w:lineRule="auto"/>
      <w:jc w:val="center"/>
    </w:pPr>
    <w:rPr>
      <w:rFonts w:ascii="Times New Roman" w:eastAsia="Calibri" w:hAnsi="Times New Roman" w:cs="Times New Roman"/>
      <w:sz w:val="24"/>
      <w:szCs w:val="24"/>
      <w:lang w:eastAsia="ru-RU"/>
    </w:rPr>
  </w:style>
  <w:style w:type="character" w:customStyle="1" w:styleId="affff">
    <w:name w:val="утверждено Знак"/>
    <w:link w:val="afffe"/>
    <w:rsid w:val="00376642"/>
    <w:rPr>
      <w:rFonts w:ascii="Times New Roman" w:eastAsia="Times New Roman" w:hAnsi="Times New Roman" w:cs="Times New Roman"/>
      <w:sz w:val="24"/>
      <w:szCs w:val="24"/>
      <w:lang w:eastAsia="ru-RU"/>
    </w:rPr>
  </w:style>
  <w:style w:type="paragraph" w:customStyle="1" w:styleId="-">
    <w:name w:val="список -"/>
    <w:link w:val="-0"/>
    <w:qFormat/>
    <w:rsid w:val="00376642"/>
    <w:pPr>
      <w:numPr>
        <w:numId w:val="30"/>
      </w:numPr>
      <w:tabs>
        <w:tab w:val="left" w:pos="993"/>
      </w:tabs>
      <w:spacing w:after="0" w:line="240" w:lineRule="auto"/>
      <w:ind w:left="0" w:firstLine="567"/>
    </w:pPr>
    <w:rPr>
      <w:rFonts w:ascii="Cambria" w:eastAsia="Times New Roman" w:hAnsi="Cambria" w:cs="Times New Roman"/>
      <w:iCs/>
      <w:sz w:val="24"/>
      <w:szCs w:val="24"/>
      <w:lang w:eastAsia="ru-RU"/>
    </w:rPr>
  </w:style>
  <w:style w:type="character" w:customStyle="1" w:styleId="affff3">
    <w:name w:val="таблица Знак"/>
    <w:link w:val="affff2"/>
    <w:rsid w:val="00376642"/>
    <w:rPr>
      <w:rFonts w:ascii="Times New Roman" w:eastAsia="Calibri" w:hAnsi="Times New Roman" w:cs="Times New Roman"/>
      <w:sz w:val="24"/>
      <w:szCs w:val="24"/>
      <w:lang w:eastAsia="ru-RU"/>
    </w:rPr>
  </w:style>
  <w:style w:type="character" w:customStyle="1" w:styleId="-0">
    <w:name w:val="список - Знак"/>
    <w:link w:val="-"/>
    <w:rsid w:val="00376642"/>
    <w:rPr>
      <w:rFonts w:ascii="Cambria" w:eastAsia="Times New Roman" w:hAnsi="Cambria" w:cs="Times New Roman"/>
      <w:iCs/>
      <w:sz w:val="24"/>
      <w:szCs w:val="24"/>
      <w:lang w:eastAsia="ru-RU"/>
    </w:rPr>
  </w:style>
  <w:style w:type="paragraph" w:customStyle="1" w:styleId="affff4">
    <w:name w:val="колон низ"/>
    <w:basedOn w:val="a0"/>
    <w:link w:val="affff5"/>
    <w:qFormat/>
    <w:rsid w:val="00376642"/>
    <w:pPr>
      <w:tabs>
        <w:tab w:val="left" w:pos="993"/>
      </w:tabs>
      <w:jc w:val="right"/>
    </w:pPr>
  </w:style>
  <w:style w:type="character" w:customStyle="1" w:styleId="affff5">
    <w:name w:val="колон низ Знак"/>
    <w:link w:val="affff4"/>
    <w:rsid w:val="00376642"/>
    <w:rPr>
      <w:rFonts w:ascii="Times New Roman" w:eastAsia="Times New Roman" w:hAnsi="Times New Roman" w:cs="Times New Roman"/>
      <w:sz w:val="24"/>
      <w:szCs w:val="24"/>
      <w:lang w:eastAsia="ru-RU"/>
    </w:rPr>
  </w:style>
  <w:style w:type="paragraph" w:customStyle="1" w:styleId="affff6">
    <w:name w:val="идентиф код"/>
    <w:basedOn w:val="a0"/>
    <w:link w:val="affff7"/>
    <w:qFormat/>
    <w:rsid w:val="00376642"/>
    <w:pPr>
      <w:tabs>
        <w:tab w:val="left" w:pos="993"/>
      </w:tabs>
      <w:jc w:val="center"/>
    </w:pPr>
  </w:style>
  <w:style w:type="character" w:customStyle="1" w:styleId="affff1">
    <w:name w:val="Наименование вида документа Знак"/>
    <w:link w:val="affff0"/>
    <w:rsid w:val="00376642"/>
    <w:rPr>
      <w:rFonts w:ascii="Times New Roman" w:eastAsia="Times New Roman" w:hAnsi="Times New Roman" w:cs="Times New Roman"/>
      <w:b/>
      <w:sz w:val="24"/>
      <w:szCs w:val="24"/>
      <w:lang w:eastAsia="ru-RU"/>
    </w:rPr>
  </w:style>
  <w:style w:type="paragraph" w:customStyle="1" w:styleId="affff8">
    <w:name w:val="Наименование документа"/>
    <w:basedOn w:val="a0"/>
    <w:link w:val="affff9"/>
    <w:autoRedefine/>
    <w:qFormat/>
    <w:rsid w:val="00376642"/>
    <w:pPr>
      <w:tabs>
        <w:tab w:val="left" w:pos="851"/>
      </w:tabs>
      <w:spacing w:before="120"/>
      <w:jc w:val="center"/>
    </w:pPr>
  </w:style>
  <w:style w:type="character" w:customStyle="1" w:styleId="affff7">
    <w:name w:val="идентиф код Знак"/>
    <w:link w:val="affff6"/>
    <w:rsid w:val="00376642"/>
    <w:rPr>
      <w:rFonts w:ascii="Times New Roman" w:eastAsia="Times New Roman" w:hAnsi="Times New Roman" w:cs="Times New Roman"/>
      <w:sz w:val="24"/>
      <w:szCs w:val="24"/>
      <w:lang w:eastAsia="ru-RU"/>
    </w:rPr>
  </w:style>
  <w:style w:type="character" w:customStyle="1" w:styleId="affff9">
    <w:name w:val="Наименование документа Знак"/>
    <w:link w:val="affff8"/>
    <w:rsid w:val="00376642"/>
    <w:rPr>
      <w:rFonts w:ascii="Times New Roman" w:eastAsia="Times New Roman" w:hAnsi="Times New Roman" w:cs="Times New Roman"/>
      <w:sz w:val="24"/>
      <w:szCs w:val="24"/>
      <w:lang w:eastAsia="ru-RU"/>
    </w:rPr>
  </w:style>
  <w:style w:type="numbering" w:customStyle="1" w:styleId="4">
    <w:name w:val="Стиль4"/>
    <w:uiPriority w:val="99"/>
    <w:rsid w:val="00376642"/>
    <w:pPr>
      <w:numPr>
        <w:numId w:val="31"/>
      </w:numPr>
    </w:pPr>
  </w:style>
  <w:style w:type="paragraph" w:customStyle="1" w:styleId="2">
    <w:name w:val="2 заг"/>
    <w:basedOn w:val="21"/>
    <w:next w:val="a0"/>
    <w:rsid w:val="00376642"/>
    <w:pPr>
      <w:numPr>
        <w:ilvl w:val="1"/>
        <w:numId w:val="32"/>
      </w:numPr>
      <w:tabs>
        <w:tab w:val="left" w:pos="993"/>
      </w:tabs>
      <w:spacing w:before="240" w:after="0" w:line="276" w:lineRule="auto"/>
      <w:contextualSpacing/>
      <w:jc w:val="both"/>
    </w:pPr>
    <w:rPr>
      <w:bCs w:val="0"/>
      <w:color w:val="auto"/>
      <w:kern w:val="0"/>
      <w:sz w:val="24"/>
      <w:szCs w:val="24"/>
      <w:lang w:eastAsia="ru-RU"/>
    </w:rPr>
  </w:style>
  <w:style w:type="paragraph" w:customStyle="1" w:styleId="30">
    <w:name w:val="3 заг"/>
    <w:basedOn w:val="21"/>
    <w:next w:val="a0"/>
    <w:rsid w:val="00376642"/>
    <w:pPr>
      <w:numPr>
        <w:ilvl w:val="2"/>
        <w:numId w:val="32"/>
      </w:numPr>
      <w:tabs>
        <w:tab w:val="left" w:pos="1134"/>
      </w:tabs>
      <w:spacing w:before="120" w:after="120" w:line="276" w:lineRule="auto"/>
      <w:jc w:val="both"/>
    </w:pPr>
    <w:rPr>
      <w:b w:val="0"/>
      <w:bCs w:val="0"/>
      <w:color w:val="auto"/>
      <w:kern w:val="0"/>
      <w:sz w:val="24"/>
      <w:szCs w:val="24"/>
      <w:lang w:eastAsia="ru-RU"/>
    </w:rPr>
  </w:style>
  <w:style w:type="paragraph" w:customStyle="1" w:styleId="1f7">
    <w:name w:val="Абзац списка1"/>
    <w:basedOn w:val="a0"/>
    <w:rsid w:val="00376642"/>
    <w:pPr>
      <w:widowControl w:val="0"/>
      <w:suppressAutoHyphens/>
      <w:ind w:left="720"/>
      <w:contextualSpacing/>
    </w:pPr>
    <w:rPr>
      <w:kern w:val="1"/>
      <w:lang w:eastAsia="zh-CN"/>
    </w:rPr>
  </w:style>
  <w:style w:type="character" w:customStyle="1" w:styleId="2Arial11pt">
    <w:name w:val="Основной текст (2) + Arial;11 pt"/>
    <w:basedOn w:val="a2"/>
    <w:rsid w:val="00376642"/>
    <w:rPr>
      <w:rFonts w:ascii="Arial" w:eastAsia="Arial" w:hAnsi="Arial" w:cs="Arial"/>
      <w:b w:val="0"/>
      <w:bCs w:val="0"/>
      <w:i w:val="0"/>
      <w:iCs w:val="0"/>
      <w:smallCaps w:val="0"/>
      <w:strike w:val="0"/>
      <w:color w:val="000000"/>
      <w:spacing w:val="0"/>
      <w:w w:val="100"/>
      <w:position w:val="0"/>
      <w:sz w:val="22"/>
      <w:szCs w:val="22"/>
      <w:u w:val="none"/>
      <w:lang w:val="ru-RU" w:eastAsia="ru-RU" w:bidi="ru-RU"/>
    </w:rPr>
  </w:style>
  <w:style w:type="character" w:customStyle="1" w:styleId="2Arial9pt">
    <w:name w:val="Основной текст (2) + Arial;9 pt;Полужирный"/>
    <w:basedOn w:val="a2"/>
    <w:rsid w:val="00376642"/>
    <w:rPr>
      <w:rFonts w:ascii="Arial" w:eastAsia="Arial" w:hAnsi="Arial" w:cs="Arial"/>
      <w:b/>
      <w:bCs/>
      <w:i w:val="0"/>
      <w:iCs w:val="0"/>
      <w:smallCaps w:val="0"/>
      <w:strike w:val="0"/>
      <w:color w:val="000000"/>
      <w:spacing w:val="0"/>
      <w:w w:val="100"/>
      <w:position w:val="0"/>
      <w:sz w:val="18"/>
      <w:szCs w:val="18"/>
      <w:u w:val="none"/>
      <w:lang w:val="ru-RU" w:eastAsia="ru-RU" w:bidi="ru-RU"/>
    </w:rPr>
  </w:style>
  <w:style w:type="character" w:customStyle="1" w:styleId="2d">
    <w:name w:val="Основной текст (2)"/>
    <w:basedOn w:val="a2"/>
    <w:rsid w:val="0037664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
    <w:name w:val="Основной текст (2)_"/>
    <w:basedOn w:val="a2"/>
    <w:rsid w:val="00376642"/>
    <w:rPr>
      <w:rFonts w:ascii="Times New Roman" w:eastAsia="Times New Roman" w:hAnsi="Times New Roman" w:cs="Times New Roman"/>
      <w:b w:val="0"/>
      <w:bCs w:val="0"/>
      <w:i w:val="0"/>
      <w:iCs w:val="0"/>
      <w:smallCaps w:val="0"/>
      <w:strike w:val="0"/>
      <w:sz w:val="26"/>
      <w:szCs w:val="26"/>
      <w:u w:val="none"/>
    </w:rPr>
  </w:style>
  <w:style w:type="character" w:customStyle="1" w:styleId="2f">
    <w:name w:val="Основной текст (2) + Полужирный"/>
    <w:basedOn w:val="2e"/>
    <w:rsid w:val="0037664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f8">
    <w:name w:val="Неразрешенное упоминание1"/>
    <w:basedOn w:val="a2"/>
    <w:uiPriority w:val="99"/>
    <w:semiHidden/>
    <w:unhideWhenUsed/>
    <w:rsid w:val="00376642"/>
    <w:rPr>
      <w:color w:val="605E5C"/>
      <w:shd w:val="clear" w:color="auto" w:fill="E1DFDD"/>
    </w:rPr>
  </w:style>
  <w:style w:type="character" w:customStyle="1" w:styleId="affffa">
    <w:name w:val="Подпись к таблице_"/>
    <w:basedOn w:val="a2"/>
    <w:link w:val="affffb"/>
    <w:rsid w:val="00376642"/>
    <w:rPr>
      <w:b/>
      <w:bCs/>
      <w:sz w:val="28"/>
      <w:szCs w:val="28"/>
      <w:shd w:val="clear" w:color="auto" w:fill="FFFFFF"/>
    </w:rPr>
  </w:style>
  <w:style w:type="paragraph" w:customStyle="1" w:styleId="affffb">
    <w:name w:val="Подпись к таблице"/>
    <w:basedOn w:val="a0"/>
    <w:link w:val="affffa"/>
    <w:rsid w:val="00376642"/>
    <w:pPr>
      <w:widowControl w:val="0"/>
      <w:shd w:val="clear" w:color="auto" w:fill="FFFFFF"/>
      <w:spacing w:line="0" w:lineRule="atLeast"/>
      <w:ind w:firstLine="29"/>
    </w:pPr>
    <w:rPr>
      <w:rFonts w:asciiTheme="minorHAnsi" w:eastAsiaTheme="minorHAnsi" w:hAnsiTheme="minorHAnsi" w:cstheme="minorBidi"/>
      <w:b/>
      <w:bCs/>
      <w:sz w:val="28"/>
      <w:szCs w:val="28"/>
      <w:lang w:eastAsia="en-US"/>
    </w:rPr>
  </w:style>
  <w:style w:type="character" w:customStyle="1" w:styleId="3b">
    <w:name w:val="Основной текст (3)_"/>
    <w:basedOn w:val="a2"/>
    <w:link w:val="3c"/>
    <w:rsid w:val="00376642"/>
    <w:rPr>
      <w:b/>
      <w:bCs/>
      <w:sz w:val="28"/>
      <w:szCs w:val="28"/>
      <w:shd w:val="clear" w:color="auto" w:fill="FFFFFF"/>
    </w:rPr>
  </w:style>
  <w:style w:type="character" w:customStyle="1" w:styleId="212pt">
    <w:name w:val="Основной текст (2) + 12 pt"/>
    <w:basedOn w:val="2e"/>
    <w:rsid w:val="003766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2pt0">
    <w:name w:val="Основной текст (2) + 12 pt;Полужирный"/>
    <w:basedOn w:val="2e"/>
    <w:rsid w:val="0037664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5">
    <w:name w:val="Основной текст (4)_"/>
    <w:basedOn w:val="a2"/>
    <w:link w:val="46"/>
    <w:rsid w:val="00376642"/>
    <w:rPr>
      <w:shd w:val="clear" w:color="auto" w:fill="FFFFFF"/>
    </w:rPr>
  </w:style>
  <w:style w:type="character" w:customStyle="1" w:styleId="2115pt">
    <w:name w:val="Основной текст (2) + 11.5 pt;Полужирный"/>
    <w:basedOn w:val="2e"/>
    <w:rsid w:val="00376642"/>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AppleGothic13pt">
    <w:name w:val="Основной текст (2) + AppleGothic;13 pt"/>
    <w:basedOn w:val="2e"/>
    <w:rsid w:val="00376642"/>
    <w:rPr>
      <w:rFonts w:ascii="AppleGothic" w:eastAsia="AppleGothic" w:hAnsi="AppleGothic" w:cs="AppleGothic"/>
      <w:b w:val="0"/>
      <w:bCs w:val="0"/>
      <w:i w:val="0"/>
      <w:iCs w:val="0"/>
      <w:smallCaps w:val="0"/>
      <w:strike w:val="0"/>
      <w:color w:val="000000"/>
      <w:spacing w:val="0"/>
      <w:w w:val="100"/>
      <w:position w:val="0"/>
      <w:sz w:val="26"/>
      <w:szCs w:val="26"/>
      <w:u w:val="none"/>
      <w:lang w:val="ru-RU" w:eastAsia="ru-RU" w:bidi="ru-RU"/>
    </w:rPr>
  </w:style>
  <w:style w:type="character" w:customStyle="1" w:styleId="2f0">
    <w:name w:val="Подпись к таблице (2)_"/>
    <w:basedOn w:val="a2"/>
    <w:link w:val="2f1"/>
    <w:rsid w:val="00376642"/>
    <w:rPr>
      <w:b/>
      <w:bCs/>
      <w:shd w:val="clear" w:color="auto" w:fill="FFFFFF"/>
    </w:rPr>
  </w:style>
  <w:style w:type="paragraph" w:customStyle="1" w:styleId="3c">
    <w:name w:val="Основной текст (3)"/>
    <w:basedOn w:val="a0"/>
    <w:link w:val="3b"/>
    <w:rsid w:val="00376642"/>
    <w:pPr>
      <w:widowControl w:val="0"/>
      <w:shd w:val="clear" w:color="auto" w:fill="FFFFFF"/>
      <w:spacing w:after="480" w:line="320" w:lineRule="exact"/>
      <w:ind w:hanging="5"/>
      <w:jc w:val="center"/>
    </w:pPr>
    <w:rPr>
      <w:rFonts w:asciiTheme="minorHAnsi" w:eastAsiaTheme="minorHAnsi" w:hAnsiTheme="minorHAnsi" w:cstheme="minorBidi"/>
      <w:b/>
      <w:bCs/>
      <w:sz w:val="28"/>
      <w:szCs w:val="28"/>
      <w:lang w:eastAsia="en-US"/>
    </w:rPr>
  </w:style>
  <w:style w:type="paragraph" w:customStyle="1" w:styleId="46">
    <w:name w:val="Основной текст (4)"/>
    <w:basedOn w:val="a0"/>
    <w:link w:val="45"/>
    <w:rsid w:val="00376642"/>
    <w:pPr>
      <w:widowControl w:val="0"/>
      <w:shd w:val="clear" w:color="auto" w:fill="FFFFFF"/>
      <w:spacing w:after="300" w:line="274" w:lineRule="exact"/>
      <w:ind w:hanging="1"/>
      <w:jc w:val="right"/>
    </w:pPr>
    <w:rPr>
      <w:rFonts w:asciiTheme="minorHAnsi" w:eastAsiaTheme="minorHAnsi" w:hAnsiTheme="minorHAnsi" w:cstheme="minorBidi"/>
      <w:sz w:val="22"/>
      <w:szCs w:val="22"/>
      <w:lang w:eastAsia="en-US"/>
    </w:rPr>
  </w:style>
  <w:style w:type="paragraph" w:customStyle="1" w:styleId="2f1">
    <w:name w:val="Подпись к таблице (2)"/>
    <w:basedOn w:val="a0"/>
    <w:link w:val="2f0"/>
    <w:rsid w:val="00376642"/>
    <w:pPr>
      <w:widowControl w:val="0"/>
      <w:shd w:val="clear" w:color="auto" w:fill="FFFFFF"/>
      <w:spacing w:line="0" w:lineRule="atLeast"/>
      <w:ind w:firstLine="25"/>
    </w:pPr>
    <w:rPr>
      <w:rFonts w:asciiTheme="minorHAnsi" w:eastAsiaTheme="minorHAnsi" w:hAnsiTheme="minorHAnsi" w:cstheme="minorBidi"/>
      <w:b/>
      <w:bCs/>
      <w:sz w:val="22"/>
      <w:szCs w:val="22"/>
      <w:lang w:eastAsia="en-US"/>
    </w:rPr>
  </w:style>
  <w:style w:type="numbering" w:customStyle="1" w:styleId="5">
    <w:name w:val="Стиль5"/>
    <w:uiPriority w:val="99"/>
    <w:rsid w:val="00376642"/>
    <w:pPr>
      <w:numPr>
        <w:numId w:val="36"/>
      </w:numPr>
    </w:pPr>
  </w:style>
  <w:style w:type="numbering" w:customStyle="1" w:styleId="6">
    <w:name w:val="Стиль6"/>
    <w:uiPriority w:val="99"/>
    <w:rsid w:val="00376642"/>
    <w:pPr>
      <w:numPr>
        <w:numId w:val="37"/>
      </w:numPr>
    </w:pPr>
  </w:style>
  <w:style w:type="paragraph" w:customStyle="1" w:styleId="211">
    <w:name w:val="Основной текст 21"/>
    <w:basedOn w:val="a0"/>
    <w:rsid w:val="00376642"/>
    <w:pPr>
      <w:ind w:firstLine="720"/>
      <w:jc w:val="center"/>
    </w:pPr>
    <w:rPr>
      <w:b/>
      <w:szCs w:val="20"/>
    </w:rPr>
  </w:style>
  <w:style w:type="character" w:customStyle="1" w:styleId="2f2">
    <w:name w:val="Неразрешенное упоминание2"/>
    <w:basedOn w:val="a2"/>
    <w:uiPriority w:val="99"/>
    <w:semiHidden/>
    <w:unhideWhenUsed/>
    <w:rsid w:val="00376642"/>
    <w:rPr>
      <w:color w:val="605E5C"/>
      <w:shd w:val="clear" w:color="auto" w:fill="E1DFDD"/>
    </w:rPr>
  </w:style>
  <w:style w:type="paragraph" w:customStyle="1" w:styleId="s3">
    <w:name w:val="s_3"/>
    <w:basedOn w:val="a0"/>
    <w:rsid w:val="00376642"/>
    <w:pPr>
      <w:spacing w:before="100" w:beforeAutospacing="1" w:after="100" w:afterAutospacing="1"/>
    </w:pPr>
  </w:style>
  <w:style w:type="paragraph" w:customStyle="1" w:styleId="s1">
    <w:name w:val="s_1"/>
    <w:basedOn w:val="a0"/>
    <w:rsid w:val="00376642"/>
    <w:pPr>
      <w:spacing w:before="100" w:beforeAutospacing="1" w:after="100" w:afterAutospacing="1"/>
    </w:pPr>
  </w:style>
  <w:style w:type="paragraph" w:customStyle="1" w:styleId="rtejustify">
    <w:name w:val="rtejustify"/>
    <w:basedOn w:val="a0"/>
    <w:rsid w:val="0037664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81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rport-magadan@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C135F175C3409AD0795540B16965679AA406D1EE0A9C47E50FDF58j4OBD" TargetMode="External"/><Relationship Id="rId5" Type="http://schemas.openxmlformats.org/officeDocument/2006/relationships/webSettings" Target="webSettings.xml"/><Relationship Id="rId10" Type="http://schemas.openxmlformats.org/officeDocument/2006/relationships/hyperlink" Target="mailto:Airport-magadan@mail.ru" TargetMode="External"/><Relationship Id="rId4" Type="http://schemas.openxmlformats.org/officeDocument/2006/relationships/settings" Target="settings.xml"/><Relationship Id="rId9" Type="http://schemas.openxmlformats.org/officeDocument/2006/relationships/hyperlink" Target="mailto:Airport-magad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BE352-B94C-4BAA-AE50-96590D0C9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48</Pages>
  <Words>21282</Words>
  <Characters>121313</Characters>
  <Application>Microsoft Office Word</Application>
  <DocSecurity>0</DocSecurity>
  <Lines>1010</Lines>
  <Paragraphs>284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Yevdokimova</dc:creator>
  <cp:keywords/>
  <dc:description/>
  <cp:lastModifiedBy>prozorova</cp:lastModifiedBy>
  <cp:revision>31</cp:revision>
  <dcterms:created xsi:type="dcterms:W3CDTF">2022-04-05T05:09:00Z</dcterms:created>
  <dcterms:modified xsi:type="dcterms:W3CDTF">2025-11-17T03:14:00Z</dcterms:modified>
</cp:coreProperties>
</file>